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B3EC" w14:textId="77777777" w:rsidR="00CE2035" w:rsidRPr="00501D15" w:rsidRDefault="007764B6" w:rsidP="00051282">
      <w:pPr>
        <w:pStyle w:val="Text"/>
        <w:tabs>
          <w:tab w:val="left" w:pos="8490"/>
        </w:tabs>
        <w:suppressAutoHyphens/>
        <w:ind w:firstLine="567"/>
        <w:rPr>
          <w:rFonts w:cs="Arial"/>
          <w:sz w:val="24"/>
        </w:rPr>
      </w:pPr>
      <w:r w:rsidRPr="00501D15">
        <w:rPr>
          <w:rFonts w:cs="Arial"/>
          <w:sz w:val="24"/>
        </w:rPr>
        <w:t xml:space="preserve"> </w:t>
      </w:r>
    </w:p>
    <w:p w14:paraId="2A6E3489" w14:textId="77777777" w:rsidR="00CE2035" w:rsidRPr="00501D15" w:rsidRDefault="00CE2035" w:rsidP="00051282">
      <w:pPr>
        <w:pStyle w:val="Text"/>
        <w:suppressAutoHyphens/>
        <w:ind w:firstLine="567"/>
        <w:rPr>
          <w:rFonts w:cs="Arial"/>
          <w:sz w:val="24"/>
        </w:rPr>
      </w:pPr>
    </w:p>
    <w:p w14:paraId="60E23067" w14:textId="77777777" w:rsidR="00CE2035" w:rsidRPr="00501D15" w:rsidRDefault="00CE2035" w:rsidP="00051282">
      <w:pPr>
        <w:pStyle w:val="Text"/>
        <w:suppressAutoHyphens/>
        <w:ind w:firstLine="567"/>
        <w:rPr>
          <w:rFonts w:cs="Arial"/>
          <w:sz w:val="24"/>
        </w:rPr>
      </w:pPr>
    </w:p>
    <w:p w14:paraId="6067C7F1" w14:textId="77777777" w:rsidR="00CE2035" w:rsidRPr="00501D15" w:rsidRDefault="00CE2035" w:rsidP="00051282">
      <w:pPr>
        <w:pStyle w:val="Text"/>
        <w:suppressAutoHyphens/>
        <w:ind w:firstLine="567"/>
        <w:rPr>
          <w:rFonts w:cs="Arial"/>
          <w:sz w:val="24"/>
        </w:rPr>
      </w:pPr>
    </w:p>
    <w:p w14:paraId="086E514E" w14:textId="77777777" w:rsidR="00CE2035" w:rsidRPr="00501D15" w:rsidRDefault="00CE2035" w:rsidP="00051282">
      <w:pPr>
        <w:pStyle w:val="Text"/>
        <w:suppressAutoHyphens/>
        <w:ind w:firstLine="567"/>
        <w:rPr>
          <w:rFonts w:cs="Arial"/>
          <w:sz w:val="24"/>
        </w:rPr>
      </w:pPr>
    </w:p>
    <w:p w14:paraId="0B31CE45" w14:textId="77777777" w:rsidR="00CE2035" w:rsidRPr="00501D15" w:rsidRDefault="00CE2035" w:rsidP="00051282">
      <w:pPr>
        <w:pStyle w:val="Text"/>
        <w:suppressAutoHyphens/>
        <w:ind w:firstLine="567"/>
        <w:rPr>
          <w:rFonts w:cs="Arial"/>
          <w:sz w:val="24"/>
        </w:rPr>
      </w:pPr>
    </w:p>
    <w:p w14:paraId="10C2D1A2" w14:textId="77777777" w:rsidR="00CE2035" w:rsidRPr="00501D15" w:rsidRDefault="00CE2035" w:rsidP="00051282">
      <w:pPr>
        <w:pStyle w:val="Text"/>
        <w:suppressAutoHyphens/>
        <w:ind w:firstLine="567"/>
        <w:rPr>
          <w:rFonts w:cs="Arial"/>
          <w:sz w:val="24"/>
        </w:rPr>
      </w:pPr>
    </w:p>
    <w:p w14:paraId="1CF0FFE8" w14:textId="77777777" w:rsidR="00CE2035" w:rsidRPr="00501D15" w:rsidRDefault="00CE2035" w:rsidP="00051282">
      <w:pPr>
        <w:pStyle w:val="Text"/>
        <w:suppressAutoHyphens/>
        <w:ind w:firstLine="567"/>
        <w:rPr>
          <w:rFonts w:cs="Arial"/>
          <w:sz w:val="24"/>
        </w:rPr>
      </w:pPr>
    </w:p>
    <w:p w14:paraId="649628C4" w14:textId="77777777" w:rsidR="00CE2035" w:rsidRPr="00501D15" w:rsidRDefault="00CE2035" w:rsidP="00051282">
      <w:pPr>
        <w:pStyle w:val="Text"/>
        <w:suppressAutoHyphens/>
        <w:ind w:firstLine="567"/>
        <w:rPr>
          <w:rFonts w:cs="Arial"/>
          <w:sz w:val="24"/>
        </w:rPr>
      </w:pPr>
    </w:p>
    <w:p w14:paraId="6FA6DDF6" w14:textId="77777777" w:rsidR="00CE2035" w:rsidRPr="00501D15" w:rsidRDefault="00CE2035" w:rsidP="00051282">
      <w:pPr>
        <w:pStyle w:val="Text"/>
        <w:suppressAutoHyphens/>
        <w:ind w:firstLine="567"/>
        <w:rPr>
          <w:rFonts w:cs="Arial"/>
          <w:sz w:val="24"/>
        </w:rPr>
      </w:pPr>
    </w:p>
    <w:p w14:paraId="6F9E22BF" w14:textId="77777777" w:rsidR="006244E7" w:rsidRPr="00501D15" w:rsidRDefault="006244E7" w:rsidP="00051282">
      <w:pPr>
        <w:pStyle w:val="Text"/>
        <w:suppressAutoHyphens/>
        <w:ind w:firstLine="567"/>
        <w:rPr>
          <w:rFonts w:cs="Arial"/>
          <w:sz w:val="24"/>
        </w:rPr>
      </w:pPr>
    </w:p>
    <w:p w14:paraId="20A7E74F" w14:textId="77777777" w:rsidR="006244E7" w:rsidRPr="00501D15" w:rsidRDefault="006244E7" w:rsidP="00051282">
      <w:pPr>
        <w:pStyle w:val="Text"/>
        <w:suppressAutoHyphens/>
        <w:ind w:firstLine="567"/>
        <w:rPr>
          <w:rFonts w:cs="Arial"/>
          <w:sz w:val="24"/>
        </w:rPr>
      </w:pPr>
    </w:p>
    <w:p w14:paraId="45BC03AD" w14:textId="77777777" w:rsidR="004A4198" w:rsidRDefault="004A4198" w:rsidP="004A4198">
      <w:pPr>
        <w:suppressAutoHyphens/>
        <w:spacing w:after="0"/>
        <w:jc w:val="center"/>
        <w:rPr>
          <w:rFonts w:ascii="Arial" w:hAnsi="Arial" w:cs="Arial"/>
          <w:b/>
        </w:rPr>
      </w:pPr>
      <w:r>
        <w:rPr>
          <w:rFonts w:ascii="Arial" w:hAnsi="Arial" w:cs="Arial"/>
          <w:b/>
        </w:rPr>
        <w:t>Документация по проведению запроса предложений</w:t>
      </w:r>
    </w:p>
    <w:p w14:paraId="58E5D49F" w14:textId="77777777" w:rsidR="004A4198" w:rsidRDefault="004A4198" w:rsidP="004A4198">
      <w:pPr>
        <w:suppressAutoHyphens/>
        <w:spacing w:after="0"/>
        <w:jc w:val="center"/>
        <w:rPr>
          <w:rFonts w:ascii="Arial" w:hAnsi="Arial" w:cs="Arial"/>
          <w:b/>
        </w:rPr>
      </w:pPr>
      <w:r>
        <w:rPr>
          <w:rFonts w:ascii="Arial" w:hAnsi="Arial" w:cs="Arial"/>
          <w:b/>
        </w:rPr>
        <w:t xml:space="preserve">на право заключения договора на оказание услуг по эксплуатации релейной защиты и автоматики объектов электросетевого комплекса площадки </w:t>
      </w:r>
    </w:p>
    <w:p w14:paraId="041AAA43" w14:textId="77777777" w:rsidR="004A4198" w:rsidRDefault="004A4198" w:rsidP="004A4198">
      <w:pPr>
        <w:suppressAutoHyphens/>
        <w:spacing w:after="0"/>
        <w:jc w:val="center"/>
        <w:rPr>
          <w:rFonts w:ascii="Arial" w:hAnsi="Arial" w:cs="Arial"/>
          <w:b/>
        </w:rPr>
      </w:pPr>
      <w:r>
        <w:rPr>
          <w:rFonts w:ascii="Arial" w:hAnsi="Arial" w:cs="Arial"/>
          <w:b/>
        </w:rPr>
        <w:t>ОАО "ОУК "Южкузбассуголь"</w:t>
      </w:r>
    </w:p>
    <w:p w14:paraId="74F3FBFE" w14:textId="77777777" w:rsidR="008B75B1" w:rsidRPr="00420753" w:rsidRDefault="008B75B1" w:rsidP="00051282">
      <w:pPr>
        <w:suppressAutoHyphens/>
        <w:spacing w:after="0"/>
        <w:rPr>
          <w:rFonts w:ascii="Arial" w:hAnsi="Arial" w:cs="Arial"/>
        </w:rPr>
      </w:pPr>
    </w:p>
    <w:p w14:paraId="4F173536" w14:textId="77777777" w:rsidR="008B75B1" w:rsidRPr="00420753" w:rsidRDefault="008B75B1" w:rsidP="00051282">
      <w:pPr>
        <w:suppressAutoHyphens/>
        <w:spacing w:after="0"/>
        <w:rPr>
          <w:rFonts w:ascii="Arial" w:hAnsi="Arial" w:cs="Arial"/>
        </w:rPr>
      </w:pPr>
    </w:p>
    <w:p w14:paraId="48612EDC" w14:textId="77777777" w:rsidR="00BE478F" w:rsidRPr="00420753" w:rsidRDefault="00BE478F" w:rsidP="00051282">
      <w:pPr>
        <w:suppressAutoHyphens/>
        <w:spacing w:after="0"/>
        <w:rPr>
          <w:rFonts w:ascii="Arial" w:hAnsi="Arial" w:cs="Arial"/>
        </w:rPr>
      </w:pPr>
    </w:p>
    <w:p w14:paraId="534F8A62" w14:textId="77777777" w:rsidR="00D3100F" w:rsidRPr="00420753" w:rsidRDefault="00D3100F" w:rsidP="00051282">
      <w:pPr>
        <w:suppressAutoHyphens/>
        <w:spacing w:after="0"/>
        <w:rPr>
          <w:rFonts w:ascii="Arial" w:hAnsi="Arial" w:cs="Arial"/>
        </w:rPr>
      </w:pPr>
    </w:p>
    <w:p w14:paraId="2D7CB0FD" w14:textId="77777777" w:rsidR="00D3100F" w:rsidRPr="00420753" w:rsidRDefault="00D3100F" w:rsidP="00051282">
      <w:pPr>
        <w:suppressAutoHyphens/>
        <w:spacing w:after="0"/>
        <w:rPr>
          <w:rFonts w:ascii="Arial" w:hAnsi="Arial" w:cs="Arial"/>
        </w:rPr>
      </w:pPr>
    </w:p>
    <w:p w14:paraId="239E9628" w14:textId="77777777" w:rsidR="00D3100F" w:rsidRPr="00420753" w:rsidRDefault="00D3100F" w:rsidP="00051282">
      <w:pPr>
        <w:suppressAutoHyphens/>
        <w:spacing w:after="0"/>
        <w:rPr>
          <w:rFonts w:ascii="Arial" w:hAnsi="Arial" w:cs="Arial"/>
        </w:rPr>
      </w:pPr>
    </w:p>
    <w:p w14:paraId="15F33182" w14:textId="77777777" w:rsidR="00D3100F" w:rsidRPr="00420753" w:rsidRDefault="00D3100F" w:rsidP="00051282">
      <w:pPr>
        <w:suppressAutoHyphens/>
        <w:spacing w:after="0"/>
        <w:rPr>
          <w:rFonts w:ascii="Arial" w:hAnsi="Arial" w:cs="Arial"/>
        </w:rPr>
      </w:pPr>
    </w:p>
    <w:p w14:paraId="2DBF0BD0" w14:textId="77777777" w:rsidR="00D3100F" w:rsidRPr="00420753" w:rsidRDefault="00D3100F" w:rsidP="00051282">
      <w:pPr>
        <w:suppressAutoHyphens/>
        <w:spacing w:after="0"/>
        <w:rPr>
          <w:rFonts w:ascii="Arial" w:hAnsi="Arial" w:cs="Arial"/>
        </w:rPr>
      </w:pPr>
    </w:p>
    <w:p w14:paraId="1534FE43" w14:textId="77777777" w:rsidR="00863ED1" w:rsidRPr="00420753" w:rsidRDefault="00863ED1" w:rsidP="00051282">
      <w:pPr>
        <w:suppressAutoHyphens/>
        <w:spacing w:after="0"/>
        <w:rPr>
          <w:rFonts w:ascii="Arial" w:hAnsi="Arial" w:cs="Arial"/>
        </w:rPr>
      </w:pPr>
    </w:p>
    <w:p w14:paraId="2D0AFFB2" w14:textId="77777777" w:rsidR="00863ED1" w:rsidRPr="00420753" w:rsidRDefault="00863ED1" w:rsidP="00051282">
      <w:pPr>
        <w:suppressAutoHyphens/>
        <w:spacing w:after="0"/>
        <w:rPr>
          <w:rFonts w:ascii="Arial" w:hAnsi="Arial" w:cs="Arial"/>
        </w:rPr>
      </w:pPr>
    </w:p>
    <w:p w14:paraId="1A0021B7" w14:textId="77777777" w:rsidR="00863ED1" w:rsidRPr="00420753" w:rsidRDefault="00863ED1" w:rsidP="00051282">
      <w:pPr>
        <w:suppressAutoHyphens/>
        <w:spacing w:after="0"/>
        <w:jc w:val="center"/>
        <w:rPr>
          <w:rFonts w:ascii="Arial" w:hAnsi="Arial" w:cs="Arial"/>
          <w:b/>
        </w:rPr>
      </w:pPr>
    </w:p>
    <w:p w14:paraId="121A18FD" w14:textId="77777777" w:rsidR="00E74E25" w:rsidRPr="00420753" w:rsidRDefault="00E74E25" w:rsidP="00051282">
      <w:pPr>
        <w:suppressAutoHyphens/>
        <w:spacing w:after="0"/>
        <w:jc w:val="center"/>
        <w:rPr>
          <w:rFonts w:ascii="Arial" w:hAnsi="Arial" w:cs="Arial"/>
          <w:b/>
        </w:rPr>
      </w:pPr>
    </w:p>
    <w:p w14:paraId="0E3D5B89" w14:textId="77777777" w:rsidR="00E74E25" w:rsidRPr="00420753" w:rsidRDefault="00E74E25" w:rsidP="00051282">
      <w:pPr>
        <w:suppressAutoHyphens/>
        <w:spacing w:after="0"/>
        <w:jc w:val="center"/>
        <w:rPr>
          <w:rFonts w:ascii="Arial" w:hAnsi="Arial" w:cs="Arial"/>
          <w:b/>
        </w:rPr>
      </w:pPr>
    </w:p>
    <w:p w14:paraId="62ED3E08" w14:textId="77777777" w:rsidR="00E74E25" w:rsidRPr="00420753" w:rsidRDefault="00E74E25" w:rsidP="00051282">
      <w:pPr>
        <w:suppressAutoHyphens/>
        <w:spacing w:after="0"/>
        <w:jc w:val="center"/>
        <w:rPr>
          <w:rFonts w:ascii="Arial" w:hAnsi="Arial" w:cs="Arial"/>
          <w:b/>
        </w:rPr>
      </w:pPr>
    </w:p>
    <w:p w14:paraId="427199A4" w14:textId="6EA60743" w:rsidR="00E74E25" w:rsidRDefault="00E74E25" w:rsidP="00051282">
      <w:pPr>
        <w:suppressAutoHyphens/>
        <w:spacing w:after="0"/>
        <w:jc w:val="center"/>
        <w:rPr>
          <w:rFonts w:ascii="Arial" w:hAnsi="Arial" w:cs="Arial"/>
          <w:b/>
        </w:rPr>
      </w:pPr>
    </w:p>
    <w:p w14:paraId="727182F5" w14:textId="1DA3D160" w:rsidR="005B43FF" w:rsidRDefault="005B43FF" w:rsidP="00051282">
      <w:pPr>
        <w:suppressAutoHyphens/>
        <w:spacing w:after="0"/>
        <w:jc w:val="center"/>
        <w:rPr>
          <w:rFonts w:ascii="Arial" w:hAnsi="Arial" w:cs="Arial"/>
          <w:b/>
        </w:rPr>
      </w:pPr>
    </w:p>
    <w:p w14:paraId="30A4164F" w14:textId="39EB1F56" w:rsidR="005B43FF" w:rsidRDefault="005B43FF" w:rsidP="00051282">
      <w:pPr>
        <w:suppressAutoHyphens/>
        <w:spacing w:after="0"/>
        <w:jc w:val="center"/>
        <w:rPr>
          <w:rFonts w:ascii="Arial" w:hAnsi="Arial" w:cs="Arial"/>
          <w:b/>
        </w:rPr>
      </w:pPr>
    </w:p>
    <w:p w14:paraId="0C1DEAE1" w14:textId="71670368" w:rsidR="005B43FF" w:rsidRDefault="005B43FF" w:rsidP="00051282">
      <w:pPr>
        <w:suppressAutoHyphens/>
        <w:spacing w:after="0"/>
        <w:jc w:val="center"/>
        <w:rPr>
          <w:rFonts w:ascii="Arial" w:hAnsi="Arial" w:cs="Arial"/>
          <w:b/>
        </w:rPr>
      </w:pPr>
    </w:p>
    <w:p w14:paraId="17FAA724" w14:textId="7FBD0602" w:rsidR="005B43FF" w:rsidRDefault="005B43FF" w:rsidP="00051282">
      <w:pPr>
        <w:suppressAutoHyphens/>
        <w:spacing w:after="0"/>
        <w:jc w:val="center"/>
        <w:rPr>
          <w:rFonts w:ascii="Arial" w:hAnsi="Arial" w:cs="Arial"/>
          <w:b/>
        </w:rPr>
      </w:pPr>
    </w:p>
    <w:p w14:paraId="1B1FEF2A" w14:textId="77777777" w:rsidR="00E74E25" w:rsidRPr="00420753" w:rsidRDefault="00E74E25" w:rsidP="00051282">
      <w:pPr>
        <w:suppressAutoHyphens/>
        <w:spacing w:after="0"/>
        <w:jc w:val="center"/>
        <w:rPr>
          <w:rFonts w:ascii="Arial" w:hAnsi="Arial" w:cs="Arial"/>
          <w:b/>
        </w:rPr>
      </w:pPr>
    </w:p>
    <w:p w14:paraId="30316044" w14:textId="2EEB5C33" w:rsidR="00CC730B" w:rsidRDefault="00CC730B" w:rsidP="00051282">
      <w:pPr>
        <w:suppressAutoHyphens/>
        <w:spacing w:after="0"/>
        <w:jc w:val="center"/>
        <w:rPr>
          <w:rFonts w:ascii="Arial" w:hAnsi="Arial" w:cs="Arial"/>
          <w:b/>
        </w:rPr>
      </w:pPr>
    </w:p>
    <w:p w14:paraId="163CD3AA" w14:textId="77777777" w:rsidR="00CC730B" w:rsidRPr="00420753" w:rsidRDefault="00CC730B" w:rsidP="00051282">
      <w:pPr>
        <w:suppressAutoHyphens/>
        <w:spacing w:after="0"/>
        <w:jc w:val="center"/>
        <w:rPr>
          <w:rFonts w:ascii="Arial" w:hAnsi="Arial" w:cs="Arial"/>
          <w:b/>
        </w:rPr>
      </w:pPr>
    </w:p>
    <w:p w14:paraId="12455B95" w14:textId="77777777" w:rsidR="00256D6E" w:rsidRPr="00420753" w:rsidRDefault="00256D6E" w:rsidP="00256D6E">
      <w:pPr>
        <w:suppressAutoHyphens/>
        <w:spacing w:after="0"/>
        <w:jc w:val="center"/>
        <w:rPr>
          <w:rFonts w:ascii="Arial" w:hAnsi="Arial" w:cs="Arial"/>
        </w:rPr>
      </w:pPr>
      <w:r w:rsidRPr="00420753">
        <w:rPr>
          <w:rFonts w:ascii="Arial" w:hAnsi="Arial" w:cs="Arial"/>
        </w:rPr>
        <w:t>г. Новокузнецк</w:t>
      </w:r>
    </w:p>
    <w:p w14:paraId="09D71F4D" w14:textId="51DF607C" w:rsidR="00256D6E" w:rsidRPr="00420753" w:rsidRDefault="00256D6E" w:rsidP="00256D6E">
      <w:pPr>
        <w:suppressAutoHyphens/>
        <w:spacing w:after="0"/>
        <w:jc w:val="center"/>
        <w:rPr>
          <w:rFonts w:ascii="Arial" w:hAnsi="Arial" w:cs="Arial"/>
        </w:rPr>
      </w:pPr>
      <w:r w:rsidRPr="00420753">
        <w:rPr>
          <w:rFonts w:ascii="Arial" w:hAnsi="Arial" w:cs="Arial"/>
        </w:rPr>
        <w:t>202</w:t>
      </w:r>
      <w:r w:rsidR="00CC730B">
        <w:rPr>
          <w:rFonts w:ascii="Arial" w:hAnsi="Arial" w:cs="Arial"/>
        </w:rPr>
        <w:t>3</w:t>
      </w:r>
      <w:r w:rsidRPr="00420753">
        <w:rPr>
          <w:rFonts w:ascii="Arial" w:hAnsi="Arial" w:cs="Arial"/>
        </w:rPr>
        <w:t>год</w:t>
      </w:r>
    </w:p>
    <w:p w14:paraId="1CD87AFB" w14:textId="77777777" w:rsidR="001569B3" w:rsidRPr="00420753" w:rsidRDefault="001569B3" w:rsidP="00051282">
      <w:pPr>
        <w:pStyle w:val="Text"/>
        <w:suppressAutoHyphens/>
        <w:ind w:firstLine="567"/>
        <w:rPr>
          <w:rFonts w:cs="Arial"/>
          <w:sz w:val="24"/>
        </w:rPr>
        <w:sectPr w:rsidR="001569B3" w:rsidRPr="00420753" w:rsidSect="0043475C">
          <w:headerReference w:type="default" r:id="rId8"/>
          <w:footerReference w:type="default" r:id="rId9"/>
          <w:headerReference w:type="first" r:id="rId10"/>
          <w:footerReference w:type="first" r:id="rId11"/>
          <w:type w:val="continuous"/>
          <w:pgSz w:w="11900" w:h="16840"/>
          <w:pgMar w:top="1134" w:right="850" w:bottom="1134" w:left="1701" w:header="851" w:footer="851" w:gutter="0"/>
          <w:cols w:space="720"/>
          <w:titlePg/>
        </w:sectPr>
      </w:pPr>
    </w:p>
    <w:p w14:paraId="37F2B6E4" w14:textId="77777777" w:rsidR="00D71CFB" w:rsidRPr="00420753" w:rsidRDefault="00D71CFB" w:rsidP="00051282">
      <w:pPr>
        <w:pStyle w:val="22"/>
        <w:suppressAutoHyphens/>
        <w:spacing w:after="0"/>
        <w:rPr>
          <w:rFonts w:ascii="Arial" w:hAnsi="Arial" w:cs="Arial"/>
          <w:sz w:val="24"/>
          <w:szCs w:val="24"/>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237336267"/>
      <w:bookmarkStart w:id="8" w:name="_Toc323024760"/>
    </w:p>
    <w:p w14:paraId="755F1C25" w14:textId="77777777" w:rsidR="005F2E26" w:rsidRPr="00420753" w:rsidRDefault="00AD6939" w:rsidP="00051282">
      <w:pPr>
        <w:suppressAutoHyphens/>
        <w:jc w:val="center"/>
        <w:rPr>
          <w:rFonts w:ascii="Arial" w:hAnsi="Arial" w:cs="Arial"/>
          <w:b/>
        </w:rPr>
      </w:pPr>
      <w:r w:rsidRPr="00420753">
        <w:rPr>
          <w:rFonts w:ascii="Arial" w:hAnsi="Arial" w:cs="Arial"/>
          <w:b/>
        </w:rPr>
        <w:t>СОДЕРЖАНИЕ</w:t>
      </w:r>
    </w:p>
    <w:p w14:paraId="5CC7B70B" w14:textId="77777777" w:rsidR="005F2E26" w:rsidRPr="00420753" w:rsidRDefault="005F2E26" w:rsidP="00051282">
      <w:pPr>
        <w:suppressAutoHyphens/>
        <w:rPr>
          <w:rFonts w:ascii="Arial" w:hAnsi="Arial" w:cs="Arial"/>
        </w:rPr>
      </w:pPr>
    </w:p>
    <w:p w14:paraId="5AF23970" w14:textId="580B9E52" w:rsidR="00344BB0" w:rsidRPr="00420753" w:rsidRDefault="00D71CFB">
      <w:pPr>
        <w:pStyle w:val="13"/>
        <w:rPr>
          <w:rFonts w:asciiTheme="minorHAnsi" w:eastAsiaTheme="minorEastAsia" w:hAnsiTheme="minorHAnsi" w:cstheme="minorBidi"/>
          <w:b w:val="0"/>
          <w:bCs w:val="0"/>
          <w:caps w:val="0"/>
          <w:sz w:val="22"/>
          <w:szCs w:val="22"/>
          <w:lang w:eastAsia="ru-RU"/>
        </w:rPr>
      </w:pPr>
      <w:r w:rsidRPr="00420753">
        <w:fldChar w:fldCharType="begin"/>
      </w:r>
      <w:r w:rsidRPr="00420753">
        <w:instrText xml:space="preserve"> TOC \o "1-3" \h \z \u </w:instrText>
      </w:r>
      <w:r w:rsidRPr="00420753">
        <w:fldChar w:fldCharType="separate"/>
      </w:r>
      <w:hyperlink w:anchor="_Toc112231182" w:history="1">
        <w:r w:rsidR="00344BB0" w:rsidRPr="00420753">
          <w:rPr>
            <w:rStyle w:val="ac"/>
          </w:rPr>
          <w:t>1.</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ТЕРМИНЫ И ОПРЕДЕЛЕНИЯ</w:t>
        </w:r>
        <w:r w:rsidR="00344BB0" w:rsidRPr="00420753">
          <w:rPr>
            <w:webHidden/>
          </w:rPr>
          <w:tab/>
        </w:r>
        <w:r w:rsidR="00344BB0" w:rsidRPr="00420753">
          <w:rPr>
            <w:webHidden/>
          </w:rPr>
          <w:fldChar w:fldCharType="begin"/>
        </w:r>
        <w:r w:rsidR="00344BB0" w:rsidRPr="00420753">
          <w:rPr>
            <w:webHidden/>
          </w:rPr>
          <w:instrText xml:space="preserve"> PAGEREF _Toc112231182 \h </w:instrText>
        </w:r>
        <w:r w:rsidR="00344BB0" w:rsidRPr="00420753">
          <w:rPr>
            <w:webHidden/>
          </w:rPr>
        </w:r>
        <w:r w:rsidR="00344BB0" w:rsidRPr="00420753">
          <w:rPr>
            <w:webHidden/>
          </w:rPr>
          <w:fldChar w:fldCharType="separate"/>
        </w:r>
        <w:r w:rsidR="00344BB0" w:rsidRPr="00420753">
          <w:rPr>
            <w:webHidden/>
          </w:rPr>
          <w:t>5</w:t>
        </w:r>
        <w:r w:rsidR="00344BB0" w:rsidRPr="00420753">
          <w:rPr>
            <w:webHidden/>
          </w:rPr>
          <w:fldChar w:fldCharType="end"/>
        </w:r>
      </w:hyperlink>
    </w:p>
    <w:p w14:paraId="19926085" w14:textId="63F42E14"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83" w:history="1">
        <w:r w:rsidR="00344BB0" w:rsidRPr="00420753">
          <w:rPr>
            <w:rStyle w:val="ac"/>
          </w:rPr>
          <w:t>2.</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ОБЩИЕ СВЕДЕНИЯ</w:t>
        </w:r>
        <w:r w:rsidR="00344BB0" w:rsidRPr="00420753">
          <w:rPr>
            <w:webHidden/>
          </w:rPr>
          <w:tab/>
        </w:r>
        <w:r w:rsidR="00344BB0" w:rsidRPr="00420753">
          <w:rPr>
            <w:webHidden/>
          </w:rPr>
          <w:fldChar w:fldCharType="begin"/>
        </w:r>
        <w:r w:rsidR="00344BB0" w:rsidRPr="00420753">
          <w:rPr>
            <w:webHidden/>
          </w:rPr>
          <w:instrText xml:space="preserve"> PAGEREF _Toc112231183 \h </w:instrText>
        </w:r>
        <w:r w:rsidR="00344BB0" w:rsidRPr="00420753">
          <w:rPr>
            <w:webHidden/>
          </w:rPr>
        </w:r>
        <w:r w:rsidR="00344BB0" w:rsidRPr="00420753">
          <w:rPr>
            <w:webHidden/>
          </w:rPr>
          <w:fldChar w:fldCharType="separate"/>
        </w:r>
        <w:r w:rsidR="00344BB0" w:rsidRPr="00420753">
          <w:rPr>
            <w:webHidden/>
          </w:rPr>
          <w:t>6</w:t>
        </w:r>
        <w:r w:rsidR="00344BB0" w:rsidRPr="00420753">
          <w:rPr>
            <w:webHidden/>
          </w:rPr>
          <w:fldChar w:fldCharType="end"/>
        </w:r>
      </w:hyperlink>
    </w:p>
    <w:p w14:paraId="1F8D9833" w14:textId="4F30CBE5"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84" w:history="1">
        <w:r w:rsidR="00344BB0" w:rsidRPr="00420753">
          <w:rPr>
            <w:rStyle w:val="ac"/>
          </w:rPr>
          <w:t>3.</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ТРЕБОВАНИЯ К УЧАСТНИКАМ, ДОКУМЕНТАМ, ПРЕДОСТАВЛЯЕМЫМ В СОСТАВЕ ЗАЯВКИ</w:t>
        </w:r>
        <w:r w:rsidR="00344BB0" w:rsidRPr="00420753">
          <w:rPr>
            <w:webHidden/>
          </w:rPr>
          <w:tab/>
        </w:r>
        <w:r w:rsidR="00344BB0" w:rsidRPr="00420753">
          <w:rPr>
            <w:webHidden/>
          </w:rPr>
          <w:fldChar w:fldCharType="begin"/>
        </w:r>
        <w:r w:rsidR="00344BB0" w:rsidRPr="00420753">
          <w:rPr>
            <w:webHidden/>
          </w:rPr>
          <w:instrText xml:space="preserve"> PAGEREF _Toc112231184 \h </w:instrText>
        </w:r>
        <w:r w:rsidR="00344BB0" w:rsidRPr="00420753">
          <w:rPr>
            <w:webHidden/>
          </w:rPr>
        </w:r>
        <w:r w:rsidR="00344BB0" w:rsidRPr="00420753">
          <w:rPr>
            <w:webHidden/>
          </w:rPr>
          <w:fldChar w:fldCharType="separate"/>
        </w:r>
        <w:r w:rsidR="00344BB0" w:rsidRPr="00420753">
          <w:rPr>
            <w:webHidden/>
          </w:rPr>
          <w:t>7</w:t>
        </w:r>
        <w:r w:rsidR="00344BB0" w:rsidRPr="00420753">
          <w:rPr>
            <w:webHidden/>
          </w:rPr>
          <w:fldChar w:fldCharType="end"/>
        </w:r>
      </w:hyperlink>
    </w:p>
    <w:p w14:paraId="161493C1" w14:textId="69F3ED38"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85" w:history="1">
        <w:r w:rsidR="00344BB0" w:rsidRPr="00420753">
          <w:rPr>
            <w:rStyle w:val="ac"/>
          </w:rPr>
          <w:t>4.</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ПОРЯДОК ПРОВЕДЕНИЯ ЗАПРОСА ПРЕДЛОЖЕНИЙ</w:t>
        </w:r>
        <w:r w:rsidR="00344BB0" w:rsidRPr="00420753">
          <w:rPr>
            <w:webHidden/>
          </w:rPr>
          <w:tab/>
        </w:r>
        <w:r w:rsidR="00344BB0" w:rsidRPr="00420753">
          <w:rPr>
            <w:webHidden/>
          </w:rPr>
          <w:fldChar w:fldCharType="begin"/>
        </w:r>
        <w:r w:rsidR="00344BB0" w:rsidRPr="00420753">
          <w:rPr>
            <w:webHidden/>
          </w:rPr>
          <w:instrText xml:space="preserve"> PAGEREF _Toc112231185 \h </w:instrText>
        </w:r>
        <w:r w:rsidR="00344BB0" w:rsidRPr="00420753">
          <w:rPr>
            <w:webHidden/>
          </w:rPr>
        </w:r>
        <w:r w:rsidR="00344BB0" w:rsidRPr="00420753">
          <w:rPr>
            <w:webHidden/>
          </w:rPr>
          <w:fldChar w:fldCharType="separate"/>
        </w:r>
        <w:r w:rsidR="00344BB0" w:rsidRPr="00420753">
          <w:rPr>
            <w:webHidden/>
          </w:rPr>
          <w:t>10</w:t>
        </w:r>
        <w:r w:rsidR="00344BB0" w:rsidRPr="00420753">
          <w:rPr>
            <w:webHidden/>
          </w:rPr>
          <w:fldChar w:fldCharType="end"/>
        </w:r>
      </w:hyperlink>
    </w:p>
    <w:p w14:paraId="2E750192" w14:textId="38FD8A74"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86" w:history="1">
        <w:r w:rsidR="00344BB0" w:rsidRPr="00420753">
          <w:rPr>
            <w:rStyle w:val="ac"/>
          </w:rPr>
          <w:t>5.</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ИНФОРМАЦИОННАЯ КАРТА ЗАПРОСА ПРЕДЛОЖЕНИЙ</w:t>
        </w:r>
        <w:r w:rsidR="00344BB0" w:rsidRPr="00420753">
          <w:rPr>
            <w:webHidden/>
          </w:rPr>
          <w:tab/>
        </w:r>
        <w:r w:rsidR="00344BB0" w:rsidRPr="00420753">
          <w:rPr>
            <w:webHidden/>
          </w:rPr>
          <w:fldChar w:fldCharType="begin"/>
        </w:r>
        <w:r w:rsidR="00344BB0" w:rsidRPr="00420753">
          <w:rPr>
            <w:webHidden/>
          </w:rPr>
          <w:instrText xml:space="preserve"> PAGEREF _Toc112231186 \h </w:instrText>
        </w:r>
        <w:r w:rsidR="00344BB0" w:rsidRPr="00420753">
          <w:rPr>
            <w:webHidden/>
          </w:rPr>
        </w:r>
        <w:r w:rsidR="00344BB0" w:rsidRPr="00420753">
          <w:rPr>
            <w:webHidden/>
          </w:rPr>
          <w:fldChar w:fldCharType="separate"/>
        </w:r>
        <w:r w:rsidR="00344BB0" w:rsidRPr="00420753">
          <w:rPr>
            <w:webHidden/>
          </w:rPr>
          <w:t>26</w:t>
        </w:r>
        <w:r w:rsidR="00344BB0" w:rsidRPr="00420753">
          <w:rPr>
            <w:webHidden/>
          </w:rPr>
          <w:fldChar w:fldCharType="end"/>
        </w:r>
      </w:hyperlink>
    </w:p>
    <w:p w14:paraId="59CA0931" w14:textId="006C250A"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87" w:history="1">
        <w:r w:rsidR="00344BB0" w:rsidRPr="00420753">
          <w:rPr>
            <w:rStyle w:val="ac"/>
          </w:rPr>
          <w:t>6.</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ОБРАЗЦЫ ФОРМ ОСНОВНЫХ ДОКУМЕНТОВ, ВКЛЮЧАЕМЫХ В ЗАЯВКУ</w:t>
        </w:r>
        <w:r w:rsidR="00344BB0" w:rsidRPr="00420753">
          <w:rPr>
            <w:webHidden/>
          </w:rPr>
          <w:tab/>
        </w:r>
        <w:r w:rsidR="00344BB0" w:rsidRPr="00420753">
          <w:rPr>
            <w:webHidden/>
          </w:rPr>
          <w:fldChar w:fldCharType="begin"/>
        </w:r>
        <w:r w:rsidR="00344BB0" w:rsidRPr="00420753">
          <w:rPr>
            <w:webHidden/>
          </w:rPr>
          <w:instrText xml:space="preserve"> PAGEREF _Toc112231187 \h </w:instrText>
        </w:r>
        <w:r w:rsidR="00344BB0" w:rsidRPr="00420753">
          <w:rPr>
            <w:webHidden/>
          </w:rPr>
        </w:r>
        <w:r w:rsidR="00344BB0" w:rsidRPr="00420753">
          <w:rPr>
            <w:webHidden/>
          </w:rPr>
          <w:fldChar w:fldCharType="separate"/>
        </w:r>
        <w:r w:rsidR="00344BB0" w:rsidRPr="00420753">
          <w:rPr>
            <w:webHidden/>
          </w:rPr>
          <w:t>39</w:t>
        </w:r>
        <w:r w:rsidR="00344BB0" w:rsidRPr="00420753">
          <w:rPr>
            <w:webHidden/>
          </w:rPr>
          <w:fldChar w:fldCharType="end"/>
        </w:r>
      </w:hyperlink>
    </w:p>
    <w:p w14:paraId="36CF7DC2" w14:textId="43E87D58"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88" w:history="1">
        <w:r w:rsidR="00344BB0" w:rsidRPr="00420753">
          <w:rPr>
            <w:rStyle w:val="ac"/>
          </w:rPr>
          <w:t>ЗАЯВКА О ПОДАЧЕ ОФЕРТЫ (ФОРМА 1)</w:t>
        </w:r>
        <w:r w:rsidR="00344BB0" w:rsidRPr="00420753">
          <w:rPr>
            <w:webHidden/>
          </w:rPr>
          <w:tab/>
        </w:r>
        <w:r w:rsidR="00344BB0" w:rsidRPr="00420753">
          <w:rPr>
            <w:webHidden/>
          </w:rPr>
          <w:fldChar w:fldCharType="begin"/>
        </w:r>
        <w:r w:rsidR="00344BB0" w:rsidRPr="00420753">
          <w:rPr>
            <w:webHidden/>
          </w:rPr>
          <w:instrText xml:space="preserve"> PAGEREF _Toc112231188 \h </w:instrText>
        </w:r>
        <w:r w:rsidR="00344BB0" w:rsidRPr="00420753">
          <w:rPr>
            <w:webHidden/>
          </w:rPr>
        </w:r>
        <w:r w:rsidR="00344BB0" w:rsidRPr="00420753">
          <w:rPr>
            <w:webHidden/>
          </w:rPr>
          <w:fldChar w:fldCharType="separate"/>
        </w:r>
        <w:r w:rsidR="00344BB0" w:rsidRPr="00420753">
          <w:rPr>
            <w:webHidden/>
          </w:rPr>
          <w:t>39</w:t>
        </w:r>
        <w:r w:rsidR="00344BB0" w:rsidRPr="00420753">
          <w:rPr>
            <w:webHidden/>
          </w:rPr>
          <w:fldChar w:fldCharType="end"/>
        </w:r>
      </w:hyperlink>
    </w:p>
    <w:p w14:paraId="511856F7" w14:textId="04B310A7"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89" w:history="1">
        <w:r w:rsidR="00344BB0" w:rsidRPr="00420753">
          <w:rPr>
            <w:rStyle w:val="ac"/>
          </w:rPr>
          <w:t>АНКЕТА УЧАСТНИКА ПРОЦЕДУРЫ ЗАКУПКИ (Форма 2)</w:t>
        </w:r>
        <w:r w:rsidR="00344BB0" w:rsidRPr="00420753">
          <w:rPr>
            <w:webHidden/>
          </w:rPr>
          <w:tab/>
        </w:r>
        <w:r w:rsidR="00344BB0" w:rsidRPr="00420753">
          <w:rPr>
            <w:webHidden/>
          </w:rPr>
          <w:fldChar w:fldCharType="begin"/>
        </w:r>
        <w:r w:rsidR="00344BB0" w:rsidRPr="00420753">
          <w:rPr>
            <w:webHidden/>
          </w:rPr>
          <w:instrText xml:space="preserve"> PAGEREF _Toc112231189 \h </w:instrText>
        </w:r>
        <w:r w:rsidR="00344BB0" w:rsidRPr="00420753">
          <w:rPr>
            <w:webHidden/>
          </w:rPr>
        </w:r>
        <w:r w:rsidR="00344BB0" w:rsidRPr="00420753">
          <w:rPr>
            <w:webHidden/>
          </w:rPr>
          <w:fldChar w:fldCharType="separate"/>
        </w:r>
        <w:r w:rsidR="00344BB0" w:rsidRPr="00420753">
          <w:rPr>
            <w:webHidden/>
          </w:rPr>
          <w:t>42</w:t>
        </w:r>
        <w:r w:rsidR="00344BB0" w:rsidRPr="00420753">
          <w:rPr>
            <w:webHidden/>
          </w:rPr>
          <w:fldChar w:fldCharType="end"/>
        </w:r>
      </w:hyperlink>
    </w:p>
    <w:p w14:paraId="2DCD1341" w14:textId="28003AB8"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0" w:history="1">
        <w:r w:rsidR="00344BB0" w:rsidRPr="00420753">
          <w:rPr>
            <w:rStyle w:val="ac"/>
          </w:rPr>
          <w:t>ТЕХНИЧЕСКОЕ ПРЕДЛОЖЕНИЕ (Форма 3)</w:t>
        </w:r>
        <w:r w:rsidR="00344BB0" w:rsidRPr="00420753">
          <w:rPr>
            <w:webHidden/>
          </w:rPr>
          <w:tab/>
        </w:r>
        <w:r w:rsidR="00344BB0" w:rsidRPr="00420753">
          <w:rPr>
            <w:webHidden/>
          </w:rPr>
          <w:fldChar w:fldCharType="begin"/>
        </w:r>
        <w:r w:rsidR="00344BB0" w:rsidRPr="00420753">
          <w:rPr>
            <w:webHidden/>
          </w:rPr>
          <w:instrText xml:space="preserve"> PAGEREF _Toc112231190 \h </w:instrText>
        </w:r>
        <w:r w:rsidR="00344BB0" w:rsidRPr="00420753">
          <w:rPr>
            <w:webHidden/>
          </w:rPr>
        </w:r>
        <w:r w:rsidR="00344BB0" w:rsidRPr="00420753">
          <w:rPr>
            <w:webHidden/>
          </w:rPr>
          <w:fldChar w:fldCharType="separate"/>
        </w:r>
        <w:r w:rsidR="00344BB0" w:rsidRPr="00420753">
          <w:rPr>
            <w:webHidden/>
          </w:rPr>
          <w:t>44</w:t>
        </w:r>
        <w:r w:rsidR="00344BB0" w:rsidRPr="00420753">
          <w:rPr>
            <w:webHidden/>
          </w:rPr>
          <w:fldChar w:fldCharType="end"/>
        </w:r>
      </w:hyperlink>
    </w:p>
    <w:p w14:paraId="2F687011" w14:textId="4B633805"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1" w:history="1">
        <w:r w:rsidR="00344BB0" w:rsidRPr="00420753">
          <w:rPr>
            <w:rStyle w:val="ac"/>
          </w:rPr>
          <w:t>ПРЕДЛОЖЕНИЕ О ЦЕНЕ ДОГОВОРА (Форма 4)</w:t>
        </w:r>
        <w:r w:rsidR="00344BB0" w:rsidRPr="00420753">
          <w:rPr>
            <w:webHidden/>
          </w:rPr>
          <w:tab/>
        </w:r>
        <w:r w:rsidR="00344BB0" w:rsidRPr="00420753">
          <w:rPr>
            <w:webHidden/>
          </w:rPr>
          <w:fldChar w:fldCharType="begin"/>
        </w:r>
        <w:r w:rsidR="00344BB0" w:rsidRPr="00420753">
          <w:rPr>
            <w:webHidden/>
          </w:rPr>
          <w:instrText xml:space="preserve"> PAGEREF _Toc112231191 \h </w:instrText>
        </w:r>
        <w:r w:rsidR="00344BB0" w:rsidRPr="00420753">
          <w:rPr>
            <w:webHidden/>
          </w:rPr>
        </w:r>
        <w:r w:rsidR="00344BB0" w:rsidRPr="00420753">
          <w:rPr>
            <w:webHidden/>
          </w:rPr>
          <w:fldChar w:fldCharType="separate"/>
        </w:r>
        <w:r w:rsidR="00344BB0" w:rsidRPr="00420753">
          <w:rPr>
            <w:webHidden/>
          </w:rPr>
          <w:t>45</w:t>
        </w:r>
        <w:r w:rsidR="00344BB0" w:rsidRPr="00420753">
          <w:rPr>
            <w:webHidden/>
          </w:rPr>
          <w:fldChar w:fldCharType="end"/>
        </w:r>
      </w:hyperlink>
    </w:p>
    <w:p w14:paraId="54A012A4" w14:textId="7D3DB024"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2" w:history="1">
        <w:r w:rsidR="00344BB0" w:rsidRPr="00420753">
          <w:rPr>
            <w:rStyle w:val="ac"/>
          </w:rPr>
          <w:t>СПРАВКА ОБ ОПЫТЕ ВЫПОЛНЕНИЯ АНАЛОГИЧНЫХ</w:t>
        </w:r>
        <w:r w:rsidR="003B5D9E" w:rsidRPr="00420753">
          <w:rPr>
            <w:rStyle w:val="ac"/>
          </w:rPr>
          <w:br/>
        </w:r>
        <w:r w:rsidR="00344BB0" w:rsidRPr="00420753">
          <w:rPr>
            <w:rStyle w:val="ac"/>
          </w:rPr>
          <w:t>ДОГОВОРОВ (Форма 5)</w:t>
        </w:r>
        <w:r w:rsidR="00344BB0" w:rsidRPr="00420753">
          <w:rPr>
            <w:webHidden/>
          </w:rPr>
          <w:tab/>
        </w:r>
        <w:r w:rsidR="003B5D9E" w:rsidRPr="00420753">
          <w:rPr>
            <w:webHidden/>
          </w:rPr>
          <w:t xml:space="preserve">   </w:t>
        </w:r>
        <w:r w:rsidR="00344BB0" w:rsidRPr="00420753">
          <w:rPr>
            <w:webHidden/>
          </w:rPr>
          <w:fldChar w:fldCharType="begin"/>
        </w:r>
        <w:r w:rsidR="00344BB0" w:rsidRPr="00420753">
          <w:rPr>
            <w:webHidden/>
          </w:rPr>
          <w:instrText xml:space="preserve"> PAGEREF _Toc112231192 \h </w:instrText>
        </w:r>
        <w:r w:rsidR="00344BB0" w:rsidRPr="00420753">
          <w:rPr>
            <w:webHidden/>
          </w:rPr>
        </w:r>
        <w:r w:rsidR="00344BB0" w:rsidRPr="00420753">
          <w:rPr>
            <w:webHidden/>
          </w:rPr>
          <w:fldChar w:fldCharType="separate"/>
        </w:r>
        <w:r w:rsidR="00344BB0" w:rsidRPr="00420753">
          <w:rPr>
            <w:webHidden/>
          </w:rPr>
          <w:t>46</w:t>
        </w:r>
        <w:r w:rsidR="00344BB0" w:rsidRPr="00420753">
          <w:rPr>
            <w:webHidden/>
          </w:rPr>
          <w:fldChar w:fldCharType="end"/>
        </w:r>
      </w:hyperlink>
    </w:p>
    <w:p w14:paraId="1BF80EF2" w14:textId="70750E6D"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3" w:history="1">
        <w:r w:rsidR="00344BB0" w:rsidRPr="00420753">
          <w:rPr>
            <w:rStyle w:val="ac"/>
          </w:rPr>
          <w:t>СПРАВКА О КАДРОВОМ СОСТАВЕ ПРЕДПРИЯТИЯ (количество рабочих, ИТР, уровень образования, квалификация и т.д.) (Форма 6)</w:t>
        </w:r>
        <w:r w:rsidR="00344BB0" w:rsidRPr="00420753">
          <w:rPr>
            <w:webHidden/>
          </w:rPr>
          <w:tab/>
        </w:r>
        <w:r w:rsidR="00344BB0" w:rsidRPr="00420753">
          <w:rPr>
            <w:webHidden/>
          </w:rPr>
          <w:fldChar w:fldCharType="begin"/>
        </w:r>
        <w:r w:rsidR="00344BB0" w:rsidRPr="00420753">
          <w:rPr>
            <w:webHidden/>
          </w:rPr>
          <w:instrText xml:space="preserve"> PAGEREF _Toc112231193 \h </w:instrText>
        </w:r>
        <w:r w:rsidR="00344BB0" w:rsidRPr="00420753">
          <w:rPr>
            <w:webHidden/>
          </w:rPr>
        </w:r>
        <w:r w:rsidR="00344BB0" w:rsidRPr="00420753">
          <w:rPr>
            <w:webHidden/>
          </w:rPr>
          <w:fldChar w:fldCharType="separate"/>
        </w:r>
        <w:r w:rsidR="00344BB0" w:rsidRPr="00420753">
          <w:rPr>
            <w:webHidden/>
          </w:rPr>
          <w:t>48</w:t>
        </w:r>
        <w:r w:rsidR="00344BB0" w:rsidRPr="00420753">
          <w:rPr>
            <w:webHidden/>
          </w:rPr>
          <w:fldChar w:fldCharType="end"/>
        </w:r>
      </w:hyperlink>
    </w:p>
    <w:p w14:paraId="16622CF0" w14:textId="5E5E40F7"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4" w:history="1">
        <w:r w:rsidR="00344BB0" w:rsidRPr="00420753">
          <w:rPr>
            <w:rStyle w:val="ac"/>
          </w:rPr>
          <w:t>СПРАВКА О МАТЕРИАЛЬНО-ТЕХНИЧЕСКИХ РЕСУРСАХ (Форма 7)</w:t>
        </w:r>
        <w:r w:rsidR="00344BB0" w:rsidRPr="00420753">
          <w:rPr>
            <w:webHidden/>
          </w:rPr>
          <w:tab/>
        </w:r>
        <w:r w:rsidR="00344BB0" w:rsidRPr="00420753">
          <w:rPr>
            <w:webHidden/>
          </w:rPr>
          <w:fldChar w:fldCharType="begin"/>
        </w:r>
        <w:r w:rsidR="00344BB0" w:rsidRPr="00420753">
          <w:rPr>
            <w:webHidden/>
          </w:rPr>
          <w:instrText xml:space="preserve"> PAGEREF _Toc112231194 \h </w:instrText>
        </w:r>
        <w:r w:rsidR="00344BB0" w:rsidRPr="00420753">
          <w:rPr>
            <w:webHidden/>
          </w:rPr>
        </w:r>
        <w:r w:rsidR="00344BB0" w:rsidRPr="00420753">
          <w:rPr>
            <w:webHidden/>
          </w:rPr>
          <w:fldChar w:fldCharType="separate"/>
        </w:r>
        <w:r w:rsidR="00344BB0" w:rsidRPr="00420753">
          <w:rPr>
            <w:webHidden/>
          </w:rPr>
          <w:t>49</w:t>
        </w:r>
        <w:r w:rsidR="00344BB0" w:rsidRPr="00420753">
          <w:rPr>
            <w:webHidden/>
          </w:rPr>
          <w:fldChar w:fldCharType="end"/>
        </w:r>
      </w:hyperlink>
    </w:p>
    <w:p w14:paraId="4F62B08E" w14:textId="366549D1"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5" w:history="1">
        <w:r w:rsidR="00344BB0" w:rsidRPr="00420753">
          <w:rPr>
            <w:rStyle w:val="ac"/>
          </w:rPr>
          <w:t>Акт аккредитации Исполнителя (Форма 8)</w:t>
        </w:r>
        <w:r w:rsidR="00344BB0" w:rsidRPr="00420753">
          <w:rPr>
            <w:webHidden/>
          </w:rPr>
          <w:tab/>
        </w:r>
        <w:r w:rsidR="00344BB0" w:rsidRPr="00420753">
          <w:rPr>
            <w:webHidden/>
          </w:rPr>
          <w:fldChar w:fldCharType="begin"/>
        </w:r>
        <w:r w:rsidR="00344BB0" w:rsidRPr="00420753">
          <w:rPr>
            <w:webHidden/>
          </w:rPr>
          <w:instrText xml:space="preserve"> PAGEREF _Toc112231195 \h </w:instrText>
        </w:r>
        <w:r w:rsidR="00344BB0" w:rsidRPr="00420753">
          <w:rPr>
            <w:webHidden/>
          </w:rPr>
        </w:r>
        <w:r w:rsidR="00344BB0" w:rsidRPr="00420753">
          <w:rPr>
            <w:webHidden/>
          </w:rPr>
          <w:fldChar w:fldCharType="separate"/>
        </w:r>
        <w:r w:rsidR="00344BB0" w:rsidRPr="00420753">
          <w:rPr>
            <w:webHidden/>
          </w:rPr>
          <w:t>50</w:t>
        </w:r>
        <w:r w:rsidR="00344BB0" w:rsidRPr="00420753">
          <w:rPr>
            <w:webHidden/>
          </w:rPr>
          <w:fldChar w:fldCharType="end"/>
        </w:r>
      </w:hyperlink>
    </w:p>
    <w:p w14:paraId="181C085D" w14:textId="45B66E50"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6" w:history="1">
        <w:r w:rsidR="00344BB0" w:rsidRPr="00420753">
          <w:rPr>
            <w:rStyle w:val="ac"/>
          </w:rPr>
          <w:t>Сводная таблица стоимости работ (Форма 9)</w:t>
        </w:r>
        <w:r w:rsidR="00344BB0" w:rsidRPr="00420753">
          <w:rPr>
            <w:webHidden/>
          </w:rPr>
          <w:tab/>
        </w:r>
        <w:r w:rsidR="00344BB0" w:rsidRPr="00420753">
          <w:rPr>
            <w:webHidden/>
          </w:rPr>
          <w:fldChar w:fldCharType="begin"/>
        </w:r>
        <w:r w:rsidR="00344BB0" w:rsidRPr="00420753">
          <w:rPr>
            <w:webHidden/>
          </w:rPr>
          <w:instrText xml:space="preserve"> PAGEREF _Toc112231196 \h </w:instrText>
        </w:r>
        <w:r w:rsidR="00344BB0" w:rsidRPr="00420753">
          <w:rPr>
            <w:webHidden/>
          </w:rPr>
        </w:r>
        <w:r w:rsidR="00344BB0" w:rsidRPr="00420753">
          <w:rPr>
            <w:webHidden/>
          </w:rPr>
          <w:fldChar w:fldCharType="separate"/>
        </w:r>
        <w:r w:rsidR="00344BB0" w:rsidRPr="00420753">
          <w:rPr>
            <w:webHidden/>
          </w:rPr>
          <w:t>51</w:t>
        </w:r>
        <w:r w:rsidR="00344BB0" w:rsidRPr="00420753">
          <w:rPr>
            <w:webHidden/>
          </w:rPr>
          <w:fldChar w:fldCharType="end"/>
        </w:r>
      </w:hyperlink>
    </w:p>
    <w:p w14:paraId="067983EC" w14:textId="3177B38F" w:rsidR="00344BB0" w:rsidRPr="00420753" w:rsidRDefault="00A12EC1">
      <w:pPr>
        <w:pStyle w:val="23"/>
        <w:rPr>
          <w:rFonts w:asciiTheme="minorHAnsi" w:eastAsiaTheme="minorEastAsia" w:hAnsiTheme="minorHAnsi" w:cstheme="minorBidi"/>
          <w:b w:val="0"/>
          <w:bCs w:val="0"/>
          <w:sz w:val="22"/>
          <w:szCs w:val="22"/>
          <w:lang w:eastAsia="ru-RU"/>
        </w:rPr>
      </w:pPr>
      <w:hyperlink w:anchor="_Toc112231197" w:history="1">
        <w:r w:rsidR="00344BB0" w:rsidRPr="00420753">
          <w:rPr>
            <w:rStyle w:val="ac"/>
          </w:rPr>
          <w:t>Квалификационные критерии для подрядчиков для ОТ, ПБ и Э (Форма 10)</w:t>
        </w:r>
        <w:r w:rsidR="00344BB0" w:rsidRPr="00420753">
          <w:rPr>
            <w:webHidden/>
          </w:rPr>
          <w:tab/>
        </w:r>
        <w:r w:rsidR="00344BB0" w:rsidRPr="00420753">
          <w:rPr>
            <w:webHidden/>
          </w:rPr>
          <w:fldChar w:fldCharType="begin"/>
        </w:r>
        <w:r w:rsidR="00344BB0" w:rsidRPr="00420753">
          <w:rPr>
            <w:webHidden/>
          </w:rPr>
          <w:instrText xml:space="preserve"> PAGEREF _Toc112231197 \h </w:instrText>
        </w:r>
        <w:r w:rsidR="00344BB0" w:rsidRPr="00420753">
          <w:rPr>
            <w:webHidden/>
          </w:rPr>
        </w:r>
        <w:r w:rsidR="00344BB0" w:rsidRPr="00420753">
          <w:rPr>
            <w:webHidden/>
          </w:rPr>
          <w:fldChar w:fldCharType="separate"/>
        </w:r>
        <w:r w:rsidR="00344BB0" w:rsidRPr="00420753">
          <w:rPr>
            <w:webHidden/>
          </w:rPr>
          <w:t>52</w:t>
        </w:r>
        <w:r w:rsidR="00344BB0" w:rsidRPr="00420753">
          <w:rPr>
            <w:webHidden/>
          </w:rPr>
          <w:fldChar w:fldCharType="end"/>
        </w:r>
      </w:hyperlink>
    </w:p>
    <w:p w14:paraId="7EC6A7AF" w14:textId="1EA3B6C2"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98" w:history="1">
        <w:r w:rsidR="00344BB0" w:rsidRPr="00420753">
          <w:rPr>
            <w:rStyle w:val="ac"/>
          </w:rPr>
          <w:t>7.</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ТЕХНИЧЕСКАЯ ЧАСТЬ</w:t>
        </w:r>
        <w:r w:rsidR="00344BB0" w:rsidRPr="00420753">
          <w:rPr>
            <w:webHidden/>
          </w:rPr>
          <w:tab/>
        </w:r>
        <w:r w:rsidR="00344BB0" w:rsidRPr="00420753">
          <w:rPr>
            <w:webHidden/>
          </w:rPr>
          <w:fldChar w:fldCharType="begin"/>
        </w:r>
        <w:r w:rsidR="00344BB0" w:rsidRPr="00420753">
          <w:rPr>
            <w:webHidden/>
          </w:rPr>
          <w:instrText xml:space="preserve"> PAGEREF _Toc112231198 \h </w:instrText>
        </w:r>
        <w:r w:rsidR="00344BB0" w:rsidRPr="00420753">
          <w:rPr>
            <w:webHidden/>
          </w:rPr>
        </w:r>
        <w:r w:rsidR="00344BB0" w:rsidRPr="00420753">
          <w:rPr>
            <w:webHidden/>
          </w:rPr>
          <w:fldChar w:fldCharType="separate"/>
        </w:r>
        <w:r w:rsidR="00344BB0" w:rsidRPr="00420753">
          <w:rPr>
            <w:webHidden/>
          </w:rPr>
          <w:t>57</w:t>
        </w:r>
        <w:r w:rsidR="00344BB0" w:rsidRPr="00420753">
          <w:rPr>
            <w:webHidden/>
          </w:rPr>
          <w:fldChar w:fldCharType="end"/>
        </w:r>
      </w:hyperlink>
    </w:p>
    <w:p w14:paraId="261BD232" w14:textId="040F91E7" w:rsidR="00344BB0" w:rsidRPr="00420753" w:rsidRDefault="00A12EC1">
      <w:pPr>
        <w:pStyle w:val="13"/>
        <w:rPr>
          <w:rFonts w:asciiTheme="minorHAnsi" w:eastAsiaTheme="minorEastAsia" w:hAnsiTheme="minorHAnsi" w:cstheme="minorBidi"/>
          <w:b w:val="0"/>
          <w:bCs w:val="0"/>
          <w:caps w:val="0"/>
          <w:sz w:val="22"/>
          <w:szCs w:val="22"/>
          <w:lang w:eastAsia="ru-RU"/>
        </w:rPr>
      </w:pPr>
      <w:hyperlink w:anchor="_Toc112231199" w:history="1">
        <w:r w:rsidR="00344BB0" w:rsidRPr="00420753">
          <w:rPr>
            <w:rStyle w:val="ac"/>
          </w:rPr>
          <w:t>8.</w:t>
        </w:r>
        <w:r w:rsidR="00344BB0" w:rsidRPr="00420753">
          <w:rPr>
            <w:rFonts w:asciiTheme="minorHAnsi" w:eastAsiaTheme="minorEastAsia" w:hAnsiTheme="minorHAnsi" w:cstheme="minorBidi"/>
            <w:b w:val="0"/>
            <w:bCs w:val="0"/>
            <w:caps w:val="0"/>
            <w:sz w:val="22"/>
            <w:szCs w:val="22"/>
            <w:lang w:eastAsia="ru-RU"/>
          </w:rPr>
          <w:tab/>
        </w:r>
        <w:r w:rsidR="00344BB0" w:rsidRPr="00420753">
          <w:rPr>
            <w:rStyle w:val="ac"/>
          </w:rPr>
          <w:t>ПРОЕКТ ДОГОВОРА</w:t>
        </w:r>
        <w:r w:rsidR="00344BB0" w:rsidRPr="00420753">
          <w:rPr>
            <w:webHidden/>
          </w:rPr>
          <w:tab/>
        </w:r>
        <w:r w:rsidR="00344BB0" w:rsidRPr="00420753">
          <w:rPr>
            <w:webHidden/>
          </w:rPr>
          <w:fldChar w:fldCharType="begin"/>
        </w:r>
        <w:r w:rsidR="00344BB0" w:rsidRPr="00420753">
          <w:rPr>
            <w:webHidden/>
          </w:rPr>
          <w:instrText xml:space="preserve"> PAGEREF _Toc112231199 \h </w:instrText>
        </w:r>
        <w:r w:rsidR="00344BB0" w:rsidRPr="00420753">
          <w:rPr>
            <w:webHidden/>
          </w:rPr>
        </w:r>
        <w:r w:rsidR="00344BB0" w:rsidRPr="00420753">
          <w:rPr>
            <w:webHidden/>
          </w:rPr>
          <w:fldChar w:fldCharType="separate"/>
        </w:r>
        <w:r w:rsidR="00344BB0" w:rsidRPr="00420753">
          <w:rPr>
            <w:webHidden/>
          </w:rPr>
          <w:t>64</w:t>
        </w:r>
        <w:r w:rsidR="00344BB0" w:rsidRPr="00420753">
          <w:rPr>
            <w:webHidden/>
          </w:rPr>
          <w:fldChar w:fldCharType="end"/>
        </w:r>
      </w:hyperlink>
    </w:p>
    <w:p w14:paraId="764C5AF0" w14:textId="78B53654" w:rsidR="006863BC" w:rsidRPr="00420753" w:rsidRDefault="00D71CFB" w:rsidP="00051282">
      <w:pPr>
        <w:suppressAutoHyphens/>
        <w:rPr>
          <w:rFonts w:ascii="Arial" w:hAnsi="Arial" w:cs="Arial"/>
          <w:b/>
          <w:bCs/>
        </w:rPr>
      </w:pPr>
      <w:r w:rsidRPr="00420753">
        <w:rPr>
          <w:rFonts w:ascii="Arial" w:hAnsi="Arial" w:cs="Arial"/>
          <w:b/>
          <w:bCs/>
        </w:rPr>
        <w:fldChar w:fldCharType="end"/>
      </w:r>
    </w:p>
    <w:p w14:paraId="6A49942F" w14:textId="77777777" w:rsidR="005C7406" w:rsidRPr="00420753" w:rsidRDefault="001808C5" w:rsidP="005C7406">
      <w:pPr>
        <w:suppressAutoHyphens/>
        <w:jc w:val="center"/>
        <w:rPr>
          <w:rFonts w:ascii="Arial" w:hAnsi="Arial" w:cs="Arial"/>
        </w:rPr>
      </w:pPr>
      <w:r w:rsidRPr="00420753">
        <w:rPr>
          <w:rFonts w:ascii="Arial" w:hAnsi="Arial" w:cs="Arial"/>
        </w:rPr>
        <w:br w:type="page"/>
      </w:r>
      <w:bookmarkStart w:id="9" w:name="_Toc317246935"/>
      <w:bookmarkStart w:id="10" w:name="_Toc237619895"/>
      <w:bookmarkEnd w:id="0"/>
      <w:bookmarkEnd w:id="1"/>
      <w:bookmarkEnd w:id="2"/>
      <w:bookmarkEnd w:id="3"/>
      <w:bookmarkEnd w:id="4"/>
      <w:bookmarkEnd w:id="5"/>
      <w:bookmarkEnd w:id="6"/>
      <w:bookmarkEnd w:id="7"/>
      <w:bookmarkEnd w:id="8"/>
      <w:r w:rsidR="005C7406" w:rsidRPr="00420753">
        <w:rPr>
          <w:rFonts w:ascii="Arial" w:hAnsi="Arial" w:cs="Arial"/>
          <w:b/>
          <w:bCs/>
        </w:rPr>
        <w:lastRenderedPageBreak/>
        <w:t xml:space="preserve">ИЗВЕЩЕНИЕ О ПРОВЕДЕНИИ </w:t>
      </w:r>
      <w:r w:rsidR="00981ED9" w:rsidRPr="00420753">
        <w:rPr>
          <w:rFonts w:ascii="Arial" w:hAnsi="Arial" w:cs="Arial"/>
          <w:b/>
          <w:bCs/>
        </w:rPr>
        <w:t xml:space="preserve">ОТКРЫТОГО </w:t>
      </w:r>
      <w:r w:rsidR="007759AE" w:rsidRPr="00420753">
        <w:rPr>
          <w:rFonts w:ascii="Arial" w:hAnsi="Arial" w:cs="Arial"/>
          <w:b/>
          <w:bCs/>
        </w:rPr>
        <w:t>ЗАПРОСА ПРЕДЛОЖЕНИЙ</w:t>
      </w:r>
    </w:p>
    <w:tbl>
      <w:tblPr>
        <w:tblpPr w:leftFromText="180" w:rightFromText="180" w:vertAnchor="text" w:horzAnchor="margin" w:tblpXSpec="center"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733"/>
      </w:tblGrid>
      <w:tr w:rsidR="005C7406" w:rsidRPr="00420753" w14:paraId="4646B02A" w14:textId="77777777" w:rsidTr="005C7406">
        <w:trPr>
          <w:trHeight w:val="737"/>
        </w:trPr>
        <w:tc>
          <w:tcPr>
            <w:tcW w:w="9606" w:type="dxa"/>
            <w:gridSpan w:val="2"/>
          </w:tcPr>
          <w:p w14:paraId="23C6B79A" w14:textId="7D1DEEBA" w:rsidR="005C7406" w:rsidRPr="00420753" w:rsidRDefault="005C7406" w:rsidP="00256D6E">
            <w:pPr>
              <w:suppressAutoHyphens/>
              <w:spacing w:after="0"/>
              <w:jc w:val="left"/>
              <w:rPr>
                <w:rFonts w:ascii="Arial" w:hAnsi="Arial" w:cs="Arial"/>
                <w:b/>
              </w:rPr>
            </w:pPr>
            <w:r w:rsidRPr="00420753">
              <w:rPr>
                <w:rFonts w:ascii="Arial" w:hAnsi="Arial" w:cs="Arial"/>
                <w:b/>
              </w:rPr>
              <w:t xml:space="preserve">Заказчик: </w:t>
            </w:r>
            <w:r w:rsidRPr="00420753">
              <w:rPr>
                <w:rFonts w:ascii="Arial" w:hAnsi="Arial" w:cs="Arial"/>
              </w:rPr>
              <w:t xml:space="preserve">Общество с ограниченной </w:t>
            </w:r>
            <w:r w:rsidR="00256D6E" w:rsidRPr="00420753">
              <w:rPr>
                <w:rFonts w:ascii="Arial" w:hAnsi="Arial" w:cs="Arial"/>
              </w:rPr>
              <w:t>ответственностью «</w:t>
            </w:r>
            <w:r w:rsidRPr="00420753">
              <w:rPr>
                <w:rFonts w:ascii="Arial" w:hAnsi="Arial" w:cs="Arial"/>
              </w:rPr>
              <w:t xml:space="preserve">ЕвразЭнергоТранс», </w:t>
            </w:r>
            <w:r w:rsidR="00FF3CB4">
              <w:rPr>
                <w:rFonts w:ascii="Arial" w:hAnsi="Arial" w:cs="Arial"/>
              </w:rPr>
              <w:t>654063</w:t>
            </w:r>
            <w:r w:rsidR="000014C9" w:rsidRPr="00420753">
              <w:rPr>
                <w:rFonts w:ascii="Arial" w:hAnsi="Arial" w:cs="Arial"/>
              </w:rPr>
              <w:t xml:space="preserve">, Кемеровская область - Кузбасс, г. Новокузнецк, ул. Рудокопровая (центральный р-он), д. 4  </w:t>
            </w:r>
          </w:p>
          <w:p w14:paraId="197E5156" w14:textId="77777777" w:rsidR="00256D6E" w:rsidRPr="00420753" w:rsidRDefault="00256D6E" w:rsidP="00256D6E">
            <w:pPr>
              <w:spacing w:after="0"/>
              <w:rPr>
                <w:rFonts w:ascii="Arial" w:hAnsi="Arial" w:cs="Arial"/>
              </w:rPr>
            </w:pPr>
            <w:r w:rsidRPr="00420753">
              <w:rPr>
                <w:rFonts w:ascii="Arial" w:hAnsi="Arial" w:cs="Arial"/>
                <w:b/>
              </w:rPr>
              <w:t>Контактное лицо</w:t>
            </w:r>
            <w:r w:rsidRPr="00420753">
              <w:rPr>
                <w:rFonts w:ascii="Arial" w:hAnsi="Arial" w:cs="Arial"/>
              </w:rPr>
              <w:t xml:space="preserve">: </w:t>
            </w:r>
          </w:p>
          <w:p w14:paraId="1E03012C" w14:textId="77777777" w:rsidR="00256D6E" w:rsidRPr="00420753" w:rsidRDefault="00256D6E" w:rsidP="00256D6E">
            <w:pPr>
              <w:spacing w:after="0"/>
              <w:rPr>
                <w:rFonts w:ascii="Arial" w:hAnsi="Arial" w:cs="Arial"/>
              </w:rPr>
            </w:pPr>
            <w:r w:rsidRPr="00420753">
              <w:rPr>
                <w:rFonts w:ascii="Arial" w:hAnsi="Arial" w:cs="Arial"/>
              </w:rPr>
              <w:t>по вопросам технической части:</w:t>
            </w:r>
          </w:p>
          <w:p w14:paraId="7450BFE9" w14:textId="77777777" w:rsidR="00256D6E" w:rsidRPr="00420753" w:rsidRDefault="00256D6E" w:rsidP="00256D6E">
            <w:pPr>
              <w:spacing w:after="0"/>
              <w:rPr>
                <w:rFonts w:ascii="Arial" w:hAnsi="Arial" w:cs="Arial"/>
              </w:rPr>
            </w:pPr>
            <w:r w:rsidRPr="00420753">
              <w:rPr>
                <w:rFonts w:ascii="Arial" w:hAnsi="Arial" w:cs="Arial"/>
              </w:rPr>
              <w:t xml:space="preserve">Иванов Михаил Сергеевич; </w:t>
            </w:r>
          </w:p>
          <w:p w14:paraId="58DF400F" w14:textId="3ECB0FE4" w:rsidR="00256D6E" w:rsidRPr="00420753" w:rsidRDefault="00256D6E" w:rsidP="00256D6E">
            <w:pPr>
              <w:spacing w:after="0"/>
              <w:rPr>
                <w:rFonts w:ascii="Arial" w:hAnsi="Arial" w:cs="Arial"/>
                <w:lang w:val="it-IT"/>
              </w:rPr>
            </w:pPr>
            <w:r w:rsidRPr="00420753">
              <w:rPr>
                <w:rFonts w:ascii="Arial" w:hAnsi="Arial" w:cs="Arial"/>
                <w:b/>
              </w:rPr>
              <w:t>Тел</w:t>
            </w:r>
            <w:r w:rsidRPr="00420753">
              <w:rPr>
                <w:rFonts w:ascii="Arial" w:hAnsi="Arial" w:cs="Arial"/>
                <w:b/>
                <w:lang w:val="it-IT"/>
              </w:rPr>
              <w:t>./</w:t>
            </w:r>
            <w:r w:rsidRPr="00420753">
              <w:rPr>
                <w:rFonts w:ascii="Arial" w:hAnsi="Arial" w:cs="Arial"/>
                <w:b/>
              </w:rPr>
              <w:t>эл. почта</w:t>
            </w:r>
            <w:r w:rsidRPr="00420753">
              <w:rPr>
                <w:rFonts w:ascii="Arial" w:hAnsi="Arial" w:cs="Arial"/>
                <w:lang w:val="it-IT"/>
              </w:rPr>
              <w:t>: +</w:t>
            </w:r>
            <w:r w:rsidRPr="00420753">
              <w:rPr>
                <w:rFonts w:ascii="Arial" w:hAnsi="Arial" w:cs="Arial"/>
              </w:rPr>
              <w:t>7</w:t>
            </w:r>
            <w:r w:rsidRPr="00420753">
              <w:rPr>
                <w:rFonts w:ascii="Arial" w:hAnsi="Arial" w:cs="Arial"/>
                <w:lang w:val="it-IT"/>
              </w:rPr>
              <w:t xml:space="preserve"> (3843) </w:t>
            </w:r>
            <w:r w:rsidR="00F22D0E" w:rsidRPr="00420753">
              <w:rPr>
                <w:rFonts w:ascii="Arial" w:hAnsi="Arial" w:cs="Arial"/>
              </w:rPr>
              <w:t>921</w:t>
            </w:r>
            <w:r w:rsidRPr="00420753">
              <w:rPr>
                <w:rFonts w:ascii="Arial" w:hAnsi="Arial" w:cs="Arial"/>
              </w:rPr>
              <w:t>-</w:t>
            </w:r>
            <w:r w:rsidR="00F22D0E" w:rsidRPr="00420753">
              <w:rPr>
                <w:rFonts w:ascii="Arial" w:hAnsi="Arial" w:cs="Arial"/>
              </w:rPr>
              <w:t>742</w:t>
            </w:r>
            <w:r w:rsidRPr="00420753">
              <w:rPr>
                <w:rFonts w:ascii="Arial" w:hAnsi="Arial" w:cs="Arial"/>
              </w:rPr>
              <w:t xml:space="preserve">, </w:t>
            </w:r>
            <w:hyperlink r:id="rId12" w:history="1">
              <w:r w:rsidRPr="00420753">
                <w:rPr>
                  <w:rStyle w:val="ac"/>
                  <w:rFonts w:ascii="Arial" w:hAnsi="Arial" w:cs="Arial"/>
                  <w:lang w:val="it-IT"/>
                </w:rPr>
                <w:t>Mikhail.Ivanov2@evraz.com</w:t>
              </w:r>
            </w:hyperlink>
          </w:p>
          <w:p w14:paraId="07A96761" w14:textId="77777777" w:rsidR="00256D6E" w:rsidRPr="00420753" w:rsidRDefault="00256D6E" w:rsidP="00256D6E">
            <w:pPr>
              <w:spacing w:after="0"/>
              <w:rPr>
                <w:rFonts w:ascii="Arial" w:hAnsi="Arial" w:cs="Arial"/>
              </w:rPr>
            </w:pPr>
            <w:r w:rsidRPr="00420753">
              <w:rPr>
                <w:rFonts w:ascii="Arial" w:hAnsi="Arial" w:cs="Arial"/>
              </w:rPr>
              <w:t>по организационным вопросам:</w:t>
            </w:r>
          </w:p>
          <w:p w14:paraId="08EFA53F" w14:textId="77777777" w:rsidR="00256D6E" w:rsidRPr="00420753" w:rsidRDefault="00256D6E" w:rsidP="00256D6E">
            <w:pPr>
              <w:suppressAutoHyphens/>
              <w:spacing w:after="0"/>
              <w:jc w:val="left"/>
              <w:rPr>
                <w:rFonts w:ascii="Arial" w:hAnsi="Arial" w:cs="Arial"/>
              </w:rPr>
            </w:pPr>
            <w:r w:rsidRPr="00420753">
              <w:rPr>
                <w:rFonts w:ascii="Arial" w:hAnsi="Arial" w:cs="Arial"/>
              </w:rPr>
              <w:t xml:space="preserve">Халина Екатерина Сергеевна </w:t>
            </w:r>
          </w:p>
          <w:p w14:paraId="6CA30D6B" w14:textId="561FC073" w:rsidR="00256D6E" w:rsidRPr="00420753" w:rsidRDefault="00256D6E" w:rsidP="00F22D0E">
            <w:pPr>
              <w:suppressAutoHyphens/>
              <w:spacing w:after="0"/>
              <w:jc w:val="left"/>
              <w:rPr>
                <w:rFonts w:ascii="Arial" w:hAnsi="Arial" w:cs="Arial"/>
              </w:rPr>
            </w:pPr>
            <w:r w:rsidRPr="00420753">
              <w:rPr>
                <w:rFonts w:ascii="Arial" w:hAnsi="Arial" w:cs="Arial"/>
                <w:b/>
              </w:rPr>
              <w:t>Тел</w:t>
            </w:r>
            <w:r w:rsidRPr="00420753">
              <w:rPr>
                <w:rFonts w:ascii="Arial" w:hAnsi="Arial" w:cs="Arial"/>
                <w:b/>
                <w:lang w:val="it-IT"/>
              </w:rPr>
              <w:t>./</w:t>
            </w:r>
            <w:r w:rsidRPr="00420753">
              <w:rPr>
                <w:rFonts w:ascii="Arial" w:hAnsi="Arial" w:cs="Arial"/>
                <w:b/>
              </w:rPr>
              <w:t>эл. почта</w:t>
            </w:r>
            <w:r w:rsidRPr="00420753">
              <w:rPr>
                <w:rFonts w:ascii="Arial" w:hAnsi="Arial" w:cs="Arial"/>
                <w:lang w:val="it-IT"/>
              </w:rPr>
              <w:t xml:space="preserve">: </w:t>
            </w:r>
            <w:r w:rsidRPr="00420753">
              <w:rPr>
                <w:rFonts w:ascii="Arial" w:hAnsi="Arial" w:cs="Arial"/>
              </w:rPr>
              <w:t xml:space="preserve">+7 (3843) </w:t>
            </w:r>
            <w:r w:rsidR="00F22D0E" w:rsidRPr="00420753">
              <w:rPr>
                <w:rFonts w:ascii="Arial" w:hAnsi="Arial" w:cs="Arial"/>
              </w:rPr>
              <w:t>921</w:t>
            </w:r>
            <w:r w:rsidRPr="00420753">
              <w:rPr>
                <w:rFonts w:ascii="Arial" w:hAnsi="Arial" w:cs="Arial"/>
              </w:rPr>
              <w:t>-</w:t>
            </w:r>
            <w:r w:rsidR="00F22D0E" w:rsidRPr="00420753">
              <w:rPr>
                <w:rFonts w:ascii="Arial" w:hAnsi="Arial" w:cs="Arial"/>
              </w:rPr>
              <w:t>744</w:t>
            </w:r>
            <w:r w:rsidRPr="00420753">
              <w:rPr>
                <w:rFonts w:ascii="Arial" w:hAnsi="Arial" w:cs="Arial"/>
              </w:rPr>
              <w:t xml:space="preserve">, </w:t>
            </w:r>
            <w:hyperlink r:id="rId13" w:history="1">
              <w:r w:rsidRPr="00420753">
                <w:rPr>
                  <w:rStyle w:val="ac"/>
                  <w:rFonts w:ascii="Arial" w:hAnsi="Arial" w:cs="Arial"/>
                  <w:color w:val="auto"/>
                  <w:lang w:val="en-US"/>
                </w:rPr>
                <w:t>Ekaterina</w:t>
              </w:r>
              <w:r w:rsidRPr="00420753">
                <w:rPr>
                  <w:rStyle w:val="ac"/>
                  <w:rFonts w:ascii="Arial" w:hAnsi="Arial" w:cs="Arial"/>
                  <w:color w:val="auto"/>
                </w:rPr>
                <w:t>.</w:t>
              </w:r>
              <w:r w:rsidRPr="00420753">
                <w:rPr>
                  <w:rStyle w:val="ac"/>
                  <w:rFonts w:ascii="Arial" w:hAnsi="Arial" w:cs="Arial"/>
                  <w:color w:val="auto"/>
                  <w:lang w:val="en-US"/>
                </w:rPr>
                <w:t>Khalina</w:t>
              </w:r>
              <w:r w:rsidRPr="00420753">
                <w:rPr>
                  <w:rStyle w:val="ac"/>
                  <w:rFonts w:ascii="Arial" w:hAnsi="Arial" w:cs="Arial"/>
                  <w:color w:val="auto"/>
                </w:rPr>
                <w:t>@</w:t>
              </w:r>
              <w:r w:rsidRPr="00420753">
                <w:rPr>
                  <w:rStyle w:val="ac"/>
                  <w:rFonts w:ascii="Arial" w:hAnsi="Arial" w:cs="Arial"/>
                  <w:color w:val="auto"/>
                  <w:lang w:val="en-US"/>
                </w:rPr>
                <w:t>evraz</w:t>
              </w:r>
              <w:r w:rsidRPr="00420753">
                <w:rPr>
                  <w:rStyle w:val="ac"/>
                  <w:rFonts w:ascii="Arial" w:hAnsi="Arial" w:cs="Arial"/>
                  <w:color w:val="auto"/>
                </w:rPr>
                <w:t>.</w:t>
              </w:r>
              <w:r w:rsidRPr="00420753">
                <w:rPr>
                  <w:rStyle w:val="ac"/>
                  <w:rFonts w:ascii="Arial" w:hAnsi="Arial" w:cs="Arial"/>
                  <w:color w:val="auto"/>
                  <w:lang w:val="en-US"/>
                </w:rPr>
                <w:t>com</w:t>
              </w:r>
            </w:hyperlink>
          </w:p>
        </w:tc>
      </w:tr>
      <w:tr w:rsidR="005C7406" w:rsidRPr="00420753" w14:paraId="781B18EC" w14:textId="77777777" w:rsidTr="005C7406">
        <w:trPr>
          <w:trHeight w:val="226"/>
        </w:trPr>
        <w:tc>
          <w:tcPr>
            <w:tcW w:w="9606" w:type="dxa"/>
            <w:gridSpan w:val="2"/>
          </w:tcPr>
          <w:p w14:paraId="20E1237C" w14:textId="77777777" w:rsidR="005C7406" w:rsidRPr="00420753" w:rsidRDefault="005C7406" w:rsidP="00D87D8D">
            <w:pPr>
              <w:suppressAutoHyphens/>
              <w:spacing w:after="0"/>
              <w:rPr>
                <w:rFonts w:ascii="Arial" w:hAnsi="Arial" w:cs="Arial"/>
                <w:b/>
              </w:rPr>
            </w:pPr>
            <w:r w:rsidRPr="00420753">
              <w:rPr>
                <w:rFonts w:ascii="Arial" w:hAnsi="Arial" w:cs="Arial"/>
                <w:b/>
              </w:rPr>
              <w:t xml:space="preserve">Форма торгов: </w:t>
            </w:r>
            <w:r w:rsidRPr="00420753">
              <w:rPr>
                <w:rFonts w:ascii="Arial" w:hAnsi="Arial" w:cs="Arial"/>
              </w:rPr>
              <w:t xml:space="preserve">открытый </w:t>
            </w:r>
            <w:r w:rsidR="00D87D8D" w:rsidRPr="00420753">
              <w:rPr>
                <w:rFonts w:ascii="Arial" w:hAnsi="Arial" w:cs="Arial"/>
              </w:rPr>
              <w:t>запрос предложений</w:t>
            </w:r>
            <w:r w:rsidR="00981ED9" w:rsidRPr="00420753">
              <w:rPr>
                <w:rFonts w:ascii="Arial" w:hAnsi="Arial" w:cs="Arial"/>
              </w:rPr>
              <w:t xml:space="preserve"> в бумажной форме</w:t>
            </w:r>
          </w:p>
        </w:tc>
      </w:tr>
      <w:tr w:rsidR="005C7406" w:rsidRPr="00420753" w14:paraId="77CBD58B" w14:textId="77777777" w:rsidTr="005C7406">
        <w:trPr>
          <w:trHeight w:val="552"/>
        </w:trPr>
        <w:tc>
          <w:tcPr>
            <w:tcW w:w="2873" w:type="dxa"/>
          </w:tcPr>
          <w:p w14:paraId="4297FD83" w14:textId="77777777" w:rsidR="005C7406" w:rsidRPr="00420753" w:rsidRDefault="005C7406" w:rsidP="005C7406">
            <w:pPr>
              <w:suppressAutoHyphens/>
              <w:spacing w:after="0"/>
              <w:rPr>
                <w:rFonts w:ascii="Arial" w:hAnsi="Arial" w:cs="Arial"/>
              </w:rPr>
            </w:pPr>
            <w:r w:rsidRPr="00420753">
              <w:rPr>
                <w:rFonts w:ascii="Arial" w:hAnsi="Arial" w:cs="Arial"/>
                <w:b/>
              </w:rPr>
              <w:t>Начальная (максимальная) цена договора:</w:t>
            </w:r>
            <w:r w:rsidRPr="00420753">
              <w:rPr>
                <w:rFonts w:ascii="Arial" w:hAnsi="Arial" w:cs="Arial"/>
              </w:rPr>
              <w:t xml:space="preserve"> </w:t>
            </w:r>
          </w:p>
        </w:tc>
        <w:tc>
          <w:tcPr>
            <w:tcW w:w="6733" w:type="dxa"/>
          </w:tcPr>
          <w:p w14:paraId="5BE55418" w14:textId="2E9F3CA6" w:rsidR="00256D6E" w:rsidRPr="00420753" w:rsidRDefault="007D65FC" w:rsidP="00B738E5">
            <w:pPr>
              <w:jc w:val="left"/>
              <w:rPr>
                <w:rFonts w:ascii="Arial" w:hAnsi="Arial" w:cs="Arial"/>
              </w:rPr>
            </w:pPr>
            <w:r w:rsidRPr="007D65FC">
              <w:rPr>
                <w:rFonts w:ascii="Arial" w:hAnsi="Arial" w:cs="Arial"/>
                <w:b/>
              </w:rPr>
              <w:t>11</w:t>
            </w:r>
            <w:r>
              <w:rPr>
                <w:rFonts w:ascii="Arial" w:hAnsi="Arial" w:cs="Arial"/>
                <w:b/>
                <w:lang w:val="en-US"/>
              </w:rPr>
              <w:t> </w:t>
            </w:r>
            <w:r w:rsidRPr="007D65FC">
              <w:rPr>
                <w:rFonts w:ascii="Arial" w:hAnsi="Arial" w:cs="Arial"/>
                <w:b/>
              </w:rPr>
              <w:t xml:space="preserve">145 000 </w:t>
            </w:r>
            <w:r w:rsidR="00256D6E" w:rsidRPr="00420753">
              <w:rPr>
                <w:rFonts w:ascii="Arial" w:hAnsi="Arial" w:cs="Arial"/>
              </w:rPr>
              <w:t>(</w:t>
            </w:r>
            <w:r w:rsidRPr="007D65FC">
              <w:rPr>
                <w:rFonts w:ascii="Arial" w:hAnsi="Arial" w:cs="Arial"/>
              </w:rPr>
              <w:t>одиннадцать миллионов сто сорок пять тысяч</w:t>
            </w:r>
            <w:r w:rsidR="00256D6E" w:rsidRPr="00420753">
              <w:rPr>
                <w:rFonts w:ascii="Arial" w:hAnsi="Arial" w:cs="Arial"/>
              </w:rPr>
              <w:t>) рубл</w:t>
            </w:r>
            <w:r w:rsidR="00DC4000">
              <w:rPr>
                <w:rFonts w:ascii="Arial" w:hAnsi="Arial" w:cs="Arial"/>
              </w:rPr>
              <w:t>ей</w:t>
            </w:r>
            <w:r w:rsidR="004C1E70">
              <w:rPr>
                <w:rFonts w:ascii="Arial" w:hAnsi="Arial" w:cs="Arial"/>
              </w:rPr>
              <w:t xml:space="preserve"> </w:t>
            </w:r>
            <w:r w:rsidR="00297172" w:rsidRPr="007D65FC">
              <w:rPr>
                <w:rFonts w:ascii="Arial" w:hAnsi="Arial" w:cs="Arial"/>
              </w:rPr>
              <w:t>0</w:t>
            </w:r>
            <w:r w:rsidR="00B738E5" w:rsidRPr="007D65FC">
              <w:rPr>
                <w:rFonts w:ascii="Arial" w:hAnsi="Arial" w:cs="Arial"/>
              </w:rPr>
              <w:t>0</w:t>
            </w:r>
            <w:r w:rsidR="00256D6E" w:rsidRPr="00420753">
              <w:rPr>
                <w:rFonts w:ascii="Arial" w:hAnsi="Arial" w:cs="Arial"/>
              </w:rPr>
              <w:t xml:space="preserve"> копе</w:t>
            </w:r>
            <w:r w:rsidR="00297172">
              <w:rPr>
                <w:rFonts w:ascii="Arial" w:hAnsi="Arial" w:cs="Arial"/>
              </w:rPr>
              <w:t>е</w:t>
            </w:r>
            <w:r w:rsidR="004C1E70">
              <w:rPr>
                <w:rFonts w:ascii="Arial" w:hAnsi="Arial" w:cs="Arial"/>
              </w:rPr>
              <w:t>к</w:t>
            </w:r>
            <w:r w:rsidR="00256D6E" w:rsidRPr="00420753">
              <w:rPr>
                <w:rFonts w:ascii="Arial" w:hAnsi="Arial" w:cs="Arial"/>
              </w:rPr>
              <w:t>, в т.ч. НДС (20%)</w:t>
            </w:r>
            <w:r w:rsidR="00297172">
              <w:rPr>
                <w:rFonts w:ascii="Arial" w:hAnsi="Arial" w:cs="Arial"/>
              </w:rPr>
              <w:t xml:space="preserve"> </w:t>
            </w:r>
            <w:r w:rsidRPr="007D65FC">
              <w:rPr>
                <w:rFonts w:ascii="Arial" w:hAnsi="Arial" w:cs="Arial"/>
                <w:b/>
              </w:rPr>
              <w:t>1</w:t>
            </w:r>
            <w:r>
              <w:rPr>
                <w:rFonts w:ascii="Arial" w:hAnsi="Arial" w:cs="Arial"/>
                <w:b/>
              </w:rPr>
              <w:t> </w:t>
            </w:r>
            <w:r w:rsidRPr="007D65FC">
              <w:rPr>
                <w:rFonts w:ascii="Arial" w:hAnsi="Arial" w:cs="Arial"/>
                <w:b/>
              </w:rPr>
              <w:t>857</w:t>
            </w:r>
            <w:r>
              <w:rPr>
                <w:rFonts w:ascii="Arial" w:hAnsi="Arial" w:cs="Arial"/>
                <w:b/>
                <w:lang w:val="en-US"/>
              </w:rPr>
              <w:t> </w:t>
            </w:r>
            <w:r w:rsidRPr="007D65FC">
              <w:rPr>
                <w:rFonts w:ascii="Arial" w:hAnsi="Arial" w:cs="Arial"/>
                <w:b/>
              </w:rPr>
              <w:t xml:space="preserve">500 </w:t>
            </w:r>
            <w:r w:rsidR="00256D6E" w:rsidRPr="00420753">
              <w:rPr>
                <w:rFonts w:ascii="Arial" w:hAnsi="Arial" w:cs="Arial"/>
              </w:rPr>
              <w:t>(</w:t>
            </w:r>
            <w:r w:rsidRPr="007D65FC">
              <w:rPr>
                <w:rFonts w:ascii="Arial" w:hAnsi="Arial" w:cs="Arial"/>
              </w:rPr>
              <w:t>один миллион восемьсот пятьдесят семь тысяч пятьсот</w:t>
            </w:r>
            <w:r w:rsidR="00256D6E" w:rsidRPr="00420753">
              <w:rPr>
                <w:rFonts w:ascii="Arial" w:hAnsi="Arial" w:cs="Arial"/>
              </w:rPr>
              <w:t>) рубл</w:t>
            </w:r>
            <w:r w:rsidR="00297172">
              <w:rPr>
                <w:rFonts w:ascii="Arial" w:hAnsi="Arial" w:cs="Arial"/>
              </w:rPr>
              <w:t>ей</w:t>
            </w:r>
            <w:r w:rsidR="00256D6E" w:rsidRPr="00420753">
              <w:rPr>
                <w:rFonts w:ascii="Arial" w:hAnsi="Arial" w:cs="Arial"/>
              </w:rPr>
              <w:t xml:space="preserve"> </w:t>
            </w:r>
            <w:r w:rsidR="00297172">
              <w:rPr>
                <w:rFonts w:ascii="Arial" w:hAnsi="Arial" w:cs="Arial"/>
                <w:b/>
              </w:rPr>
              <w:t xml:space="preserve">00 </w:t>
            </w:r>
            <w:r w:rsidR="00256D6E" w:rsidRPr="00420753">
              <w:rPr>
                <w:rFonts w:ascii="Arial" w:hAnsi="Arial" w:cs="Arial"/>
              </w:rPr>
              <w:t>копе</w:t>
            </w:r>
            <w:r w:rsidR="00035F27" w:rsidRPr="00420753">
              <w:rPr>
                <w:rFonts w:ascii="Arial" w:hAnsi="Arial" w:cs="Arial"/>
              </w:rPr>
              <w:t>е</w:t>
            </w:r>
            <w:r w:rsidR="00256D6E" w:rsidRPr="00420753">
              <w:rPr>
                <w:rFonts w:ascii="Arial" w:hAnsi="Arial" w:cs="Arial"/>
              </w:rPr>
              <w:t>к.</w:t>
            </w:r>
          </w:p>
          <w:p w14:paraId="07D7FDD4" w14:textId="77777777" w:rsidR="00850974" w:rsidRPr="00420753" w:rsidRDefault="00850974" w:rsidP="00850974">
            <w:pPr>
              <w:suppressAutoHyphens/>
              <w:spacing w:after="0"/>
              <w:rPr>
                <w:rFonts w:ascii="Arial" w:hAnsi="Arial" w:cs="Arial"/>
              </w:rPr>
            </w:pPr>
            <w:r w:rsidRPr="00420753">
              <w:rPr>
                <w:rFonts w:ascii="Arial" w:hAnsi="Arial" w:cs="Arial"/>
              </w:rPr>
              <w:t xml:space="preserve">В случае </w:t>
            </w:r>
            <w:r w:rsidR="00256D6E" w:rsidRPr="00420753">
              <w:rPr>
                <w:rFonts w:ascii="Arial" w:hAnsi="Arial" w:cs="Arial"/>
              </w:rPr>
              <w:t>поступления заявок</w:t>
            </w:r>
            <w:r w:rsidRPr="00420753">
              <w:rPr>
                <w:rFonts w:ascii="Arial" w:hAnsi="Arial" w:cs="Arial"/>
              </w:rPr>
              <w:t xml:space="preserve"> от Участников конкурентной процедуры, не являющимися плательщиками НДС, рассмотрение и </w:t>
            </w:r>
            <w:r w:rsidR="00256D6E" w:rsidRPr="00420753">
              <w:rPr>
                <w:rFonts w:ascii="Arial" w:hAnsi="Arial" w:cs="Arial"/>
              </w:rPr>
              <w:t>оценка заявок</w:t>
            </w:r>
            <w:r w:rsidRPr="00420753">
              <w:rPr>
                <w:rFonts w:ascii="Arial" w:hAnsi="Arial" w:cs="Arial"/>
              </w:rPr>
              <w:t xml:space="preserve"> будет осуществляться за вычетом НДС. В качестве единого базиса сравнения ценовых</w:t>
            </w:r>
            <w:r w:rsidR="00FA1AC4" w:rsidRPr="00420753">
              <w:rPr>
                <w:rFonts w:ascii="Arial" w:hAnsi="Arial" w:cs="Arial"/>
              </w:rPr>
              <w:t xml:space="preserve"> </w:t>
            </w:r>
            <w:r w:rsidR="00981ED9" w:rsidRPr="00420753">
              <w:rPr>
                <w:rFonts w:ascii="Arial" w:hAnsi="Arial" w:cs="Arial"/>
              </w:rPr>
              <w:t>предложений</w:t>
            </w:r>
            <w:r w:rsidRPr="00420753">
              <w:rPr>
                <w:rFonts w:ascii="Arial" w:hAnsi="Arial" w:cs="Arial"/>
              </w:rPr>
              <w:t xml:space="preserve">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w:t>
            </w:r>
            <w:r w:rsidR="00F62E6E" w:rsidRPr="00420753">
              <w:rPr>
                <w:rFonts w:ascii="Arial" w:hAnsi="Arial" w:cs="Arial"/>
              </w:rPr>
              <w:t xml:space="preserve"> </w:t>
            </w:r>
            <w:r w:rsidR="00981ED9" w:rsidRPr="00420753">
              <w:rPr>
                <w:rFonts w:ascii="Arial" w:hAnsi="Arial" w:cs="Arial"/>
              </w:rPr>
              <w:t xml:space="preserve">предложений </w:t>
            </w:r>
            <w:r w:rsidRPr="00420753">
              <w:rPr>
                <w:rFonts w:ascii="Arial" w:hAnsi="Arial" w:cs="Arial"/>
              </w:rPr>
              <w:t>других участников также учитываются без НДС.</w:t>
            </w:r>
          </w:p>
          <w:p w14:paraId="04317115" w14:textId="77777777" w:rsidR="005C7406" w:rsidRPr="00420753" w:rsidRDefault="00850974" w:rsidP="00850974">
            <w:pPr>
              <w:suppressAutoHyphens/>
              <w:rPr>
                <w:rFonts w:ascii="Arial" w:hAnsi="Arial" w:cs="Arial"/>
              </w:rPr>
            </w:pPr>
            <w:r w:rsidRPr="00420753">
              <w:rPr>
                <w:rFonts w:ascii="Arial" w:hAnsi="Arial" w:cs="Arial"/>
              </w:rPr>
              <w:t>В цену входят все налоги, пошлины и сборы, связанные с выполнением Исполнителем обязательств по договору.</w:t>
            </w:r>
          </w:p>
        </w:tc>
      </w:tr>
      <w:tr w:rsidR="005C7406" w:rsidRPr="00420753" w14:paraId="0C507531" w14:textId="77777777" w:rsidTr="005C7406">
        <w:trPr>
          <w:trHeight w:val="226"/>
        </w:trPr>
        <w:tc>
          <w:tcPr>
            <w:tcW w:w="9606" w:type="dxa"/>
            <w:gridSpan w:val="2"/>
          </w:tcPr>
          <w:p w14:paraId="7029BD4F" w14:textId="30B3B1E1" w:rsidR="005C7406" w:rsidRPr="00420753" w:rsidRDefault="00256D6E" w:rsidP="001B6A78">
            <w:pPr>
              <w:spacing w:after="0"/>
              <w:jc w:val="left"/>
              <w:rPr>
                <w:rFonts w:ascii="Arial" w:hAnsi="Arial" w:cs="Arial"/>
                <w:b/>
              </w:rPr>
            </w:pPr>
            <w:r w:rsidRPr="00420753">
              <w:rPr>
                <w:rFonts w:ascii="Arial" w:hAnsi="Arial" w:cs="Arial"/>
                <w:b/>
              </w:rPr>
              <w:t>Место выполнения работ</w:t>
            </w:r>
            <w:r w:rsidR="00E3361F" w:rsidRPr="004875E1">
              <w:rPr>
                <w:rFonts w:ascii="Arial" w:hAnsi="Arial" w:cs="Arial"/>
              </w:rPr>
              <w:t xml:space="preserve"> </w:t>
            </w:r>
            <w:r w:rsidR="00DC4000" w:rsidRPr="004875E1">
              <w:rPr>
                <w:rFonts w:ascii="Arial" w:hAnsi="Arial" w:cs="Arial"/>
              </w:rPr>
              <w:t xml:space="preserve"> </w:t>
            </w:r>
            <w:r w:rsidR="00DD026D" w:rsidRPr="004875E1">
              <w:rPr>
                <w:rFonts w:ascii="Arial" w:hAnsi="Arial" w:cs="Arial"/>
              </w:rPr>
              <w:t xml:space="preserve"> </w:t>
            </w:r>
            <w:r w:rsidR="004A4198">
              <w:rPr>
                <w:rFonts w:ascii="Arial" w:hAnsi="Arial" w:cs="Arial"/>
              </w:rPr>
              <w:t>Кемеровская область - Кузбасс, г. Новокузнецк (р-он промплощадки ЗСМК), Новокузнецкий район, г. Осинники</w:t>
            </w:r>
            <w:r w:rsidR="007D5275">
              <w:rPr>
                <w:rFonts w:ascii="Arial" w:hAnsi="Arial" w:cs="Arial"/>
              </w:rPr>
              <w:br/>
            </w:r>
            <w:r w:rsidRPr="00420753">
              <w:rPr>
                <w:rFonts w:ascii="Arial" w:hAnsi="Arial" w:cs="Arial"/>
                <w:b/>
              </w:rPr>
              <w:t xml:space="preserve">Срок выполнения работ: </w:t>
            </w:r>
            <w:r w:rsidRPr="00420753">
              <w:rPr>
                <w:rFonts w:ascii="Arial" w:hAnsi="Arial" w:cs="Arial"/>
              </w:rPr>
              <w:t xml:space="preserve"> </w:t>
            </w:r>
            <w:r w:rsidRPr="00420753">
              <w:rPr>
                <w:rFonts w:ascii="Arial" w:hAnsi="Arial" w:cs="Arial"/>
                <w:b/>
              </w:rPr>
              <w:t xml:space="preserve">с </w:t>
            </w:r>
            <w:r w:rsidR="00BF2B98">
              <w:rPr>
                <w:rFonts w:ascii="Arial" w:hAnsi="Arial" w:cs="Arial"/>
                <w:b/>
              </w:rPr>
              <w:t>01</w:t>
            </w:r>
            <w:r w:rsidR="0047335E" w:rsidRPr="00420753">
              <w:rPr>
                <w:rFonts w:ascii="Arial" w:hAnsi="Arial" w:cs="Arial"/>
                <w:b/>
              </w:rPr>
              <w:t>.</w:t>
            </w:r>
            <w:r w:rsidR="00BF2B98">
              <w:rPr>
                <w:rFonts w:ascii="Arial" w:hAnsi="Arial" w:cs="Arial"/>
                <w:b/>
              </w:rPr>
              <w:t>01</w:t>
            </w:r>
            <w:r w:rsidR="0047335E" w:rsidRPr="00420753">
              <w:rPr>
                <w:rFonts w:ascii="Arial" w:hAnsi="Arial" w:cs="Arial"/>
                <w:b/>
              </w:rPr>
              <w:t>.</w:t>
            </w:r>
            <w:r w:rsidR="00BD7028" w:rsidRPr="00420753">
              <w:rPr>
                <w:rFonts w:ascii="Arial" w:hAnsi="Arial" w:cs="Arial"/>
                <w:b/>
              </w:rPr>
              <w:t>202</w:t>
            </w:r>
            <w:r w:rsidR="001B6A78">
              <w:rPr>
                <w:rFonts w:ascii="Arial" w:hAnsi="Arial" w:cs="Arial"/>
                <w:b/>
              </w:rPr>
              <w:t>4</w:t>
            </w:r>
            <w:r w:rsidRPr="00420753">
              <w:rPr>
                <w:rFonts w:ascii="Arial" w:hAnsi="Arial" w:cs="Arial"/>
                <w:b/>
              </w:rPr>
              <w:t xml:space="preserve">г. по </w:t>
            </w:r>
            <w:r w:rsidR="00881617" w:rsidRPr="00420753">
              <w:rPr>
                <w:rFonts w:ascii="Arial" w:hAnsi="Arial" w:cs="Arial"/>
                <w:b/>
              </w:rPr>
              <w:t>31</w:t>
            </w:r>
            <w:r w:rsidRPr="00420753">
              <w:rPr>
                <w:rFonts w:ascii="Arial" w:hAnsi="Arial" w:cs="Arial"/>
                <w:b/>
              </w:rPr>
              <w:t>.12.202</w:t>
            </w:r>
            <w:r w:rsidR="001B6A78">
              <w:rPr>
                <w:rFonts w:ascii="Arial" w:hAnsi="Arial" w:cs="Arial"/>
                <w:b/>
              </w:rPr>
              <w:t>6</w:t>
            </w:r>
            <w:r w:rsidRPr="00420753">
              <w:rPr>
                <w:rFonts w:ascii="Arial" w:hAnsi="Arial" w:cs="Arial"/>
                <w:b/>
              </w:rPr>
              <w:t>г.</w:t>
            </w:r>
          </w:p>
        </w:tc>
      </w:tr>
      <w:tr w:rsidR="005C7406" w:rsidRPr="00420753" w14:paraId="467A5DE1" w14:textId="77777777" w:rsidTr="005C7406">
        <w:trPr>
          <w:trHeight w:val="466"/>
        </w:trPr>
        <w:tc>
          <w:tcPr>
            <w:tcW w:w="9606" w:type="dxa"/>
            <w:gridSpan w:val="2"/>
          </w:tcPr>
          <w:p w14:paraId="05AC8516" w14:textId="3CE5A564" w:rsidR="005C7406" w:rsidRPr="00420753" w:rsidRDefault="005C7406" w:rsidP="004A4198">
            <w:pPr>
              <w:suppressAutoHyphens/>
              <w:spacing w:after="0"/>
              <w:rPr>
                <w:rFonts w:ascii="Arial" w:hAnsi="Arial" w:cs="Arial"/>
              </w:rPr>
            </w:pPr>
            <w:r w:rsidRPr="00420753">
              <w:rPr>
                <w:rFonts w:ascii="Arial" w:hAnsi="Arial" w:cs="Arial"/>
                <w:b/>
              </w:rPr>
              <w:t>Предмет договора:</w:t>
            </w:r>
            <w:r w:rsidR="004A4198">
              <w:rPr>
                <w:rFonts w:ascii="Arial" w:hAnsi="Arial" w:cs="Arial"/>
                <w:b/>
              </w:rPr>
              <w:t xml:space="preserve"> </w:t>
            </w:r>
            <w:r w:rsidR="00736A84">
              <w:rPr>
                <w:rFonts w:ascii="Arial" w:hAnsi="Arial" w:cs="Arial"/>
              </w:rPr>
              <w:t>Ок</w:t>
            </w:r>
            <w:r w:rsidR="00736A84" w:rsidRPr="00736A84">
              <w:rPr>
                <w:rFonts w:ascii="Arial" w:hAnsi="Arial" w:cs="Arial"/>
              </w:rPr>
              <w:t xml:space="preserve">азание </w:t>
            </w:r>
            <w:r w:rsidR="004A4198" w:rsidRPr="004A4198">
              <w:rPr>
                <w:rFonts w:ascii="Arial" w:hAnsi="Arial" w:cs="Arial"/>
              </w:rPr>
              <w:t>услуг по эксплуатации релейной защиты и автоматики объектов электросетевого комплекса площадки ОАО "ОУК "Южкузбассуголь"</w:t>
            </w:r>
          </w:p>
        </w:tc>
      </w:tr>
      <w:tr w:rsidR="005C7406" w:rsidRPr="00420753" w14:paraId="760A5D85" w14:textId="77777777" w:rsidTr="005C7406">
        <w:trPr>
          <w:trHeight w:val="369"/>
        </w:trPr>
        <w:tc>
          <w:tcPr>
            <w:tcW w:w="9606" w:type="dxa"/>
            <w:gridSpan w:val="2"/>
          </w:tcPr>
          <w:p w14:paraId="5F70661D" w14:textId="77777777" w:rsidR="005C7406" w:rsidRPr="00420753" w:rsidRDefault="005C7406" w:rsidP="0097090D">
            <w:pPr>
              <w:suppressAutoHyphens/>
              <w:spacing w:after="0"/>
              <w:rPr>
                <w:rFonts w:ascii="Arial" w:hAnsi="Arial" w:cs="Arial"/>
                <w:b/>
              </w:rPr>
            </w:pPr>
            <w:r w:rsidRPr="00420753">
              <w:rPr>
                <w:rFonts w:ascii="Arial" w:hAnsi="Arial" w:cs="Arial"/>
                <w:b/>
              </w:rPr>
              <w:t xml:space="preserve">Объем оказываемых услуг/товаров: </w:t>
            </w:r>
            <w:r w:rsidRPr="00420753">
              <w:rPr>
                <w:rFonts w:ascii="Arial" w:hAnsi="Arial" w:cs="Arial"/>
              </w:rPr>
              <w:t>в соответствии с Техническим заданием документации (</w:t>
            </w:r>
            <w:r w:rsidR="00486EC9" w:rsidRPr="00420753">
              <w:rPr>
                <w:rFonts w:ascii="Arial" w:hAnsi="Arial" w:cs="Arial"/>
              </w:rPr>
              <w:t xml:space="preserve">перечнем работ), </w:t>
            </w:r>
            <w:r w:rsidRPr="00420753">
              <w:rPr>
                <w:rFonts w:ascii="Arial" w:hAnsi="Arial" w:cs="Arial"/>
              </w:rPr>
              <w:t>раздел 7 «Техническая часть».</w:t>
            </w:r>
          </w:p>
        </w:tc>
      </w:tr>
      <w:tr w:rsidR="005C7406" w:rsidRPr="00420753" w14:paraId="5B472980" w14:textId="77777777" w:rsidTr="005C7406">
        <w:trPr>
          <w:trHeight w:val="677"/>
        </w:trPr>
        <w:tc>
          <w:tcPr>
            <w:tcW w:w="9606" w:type="dxa"/>
            <w:gridSpan w:val="2"/>
          </w:tcPr>
          <w:p w14:paraId="06B2A23E" w14:textId="77777777" w:rsidR="00850974" w:rsidRPr="00420753" w:rsidRDefault="00FE79B9" w:rsidP="00850974">
            <w:pPr>
              <w:suppressAutoHyphens/>
              <w:spacing w:after="0"/>
              <w:rPr>
                <w:rFonts w:ascii="Arial" w:hAnsi="Arial" w:cs="Arial"/>
              </w:rPr>
            </w:pPr>
            <w:r w:rsidRPr="00420753">
              <w:rPr>
                <w:rFonts w:ascii="Arial" w:hAnsi="Arial" w:cs="Arial"/>
                <w:b/>
              </w:rPr>
              <w:t>Документация по з</w:t>
            </w:r>
            <w:r w:rsidR="0010777C" w:rsidRPr="00420753">
              <w:rPr>
                <w:rFonts w:ascii="Arial" w:hAnsi="Arial" w:cs="Arial"/>
                <w:b/>
              </w:rPr>
              <w:t>апрос</w:t>
            </w:r>
            <w:r w:rsidRPr="00420753">
              <w:rPr>
                <w:rFonts w:ascii="Arial" w:hAnsi="Arial" w:cs="Arial"/>
                <w:b/>
              </w:rPr>
              <w:t>у</w:t>
            </w:r>
            <w:r w:rsidR="0010777C" w:rsidRPr="00420753">
              <w:rPr>
                <w:rFonts w:ascii="Arial" w:hAnsi="Arial" w:cs="Arial"/>
                <w:b/>
              </w:rPr>
              <w:t xml:space="preserve"> предложений</w:t>
            </w:r>
            <w:r w:rsidR="005C7406" w:rsidRPr="00420753">
              <w:rPr>
                <w:rFonts w:ascii="Arial" w:hAnsi="Arial" w:cs="Arial"/>
                <w:b/>
              </w:rPr>
              <w:t>:</w:t>
            </w:r>
            <w:r w:rsidR="005C7406" w:rsidRPr="00420753">
              <w:rPr>
                <w:rFonts w:ascii="Arial" w:hAnsi="Arial" w:cs="Arial"/>
              </w:rPr>
              <w:t xml:space="preserve"> </w:t>
            </w:r>
            <w:r w:rsidR="00850974" w:rsidRPr="00420753">
              <w:rPr>
                <w:rFonts w:ascii="Arial" w:hAnsi="Arial" w:cs="Arial"/>
              </w:rPr>
              <w:t xml:space="preserve">  документация находится в открытом доступе </w:t>
            </w:r>
            <w:r w:rsidR="00EC65BC" w:rsidRPr="00420753">
              <w:rPr>
                <w:rFonts w:ascii="Arial" w:hAnsi="Arial" w:cs="Arial"/>
              </w:rPr>
              <w:t>в единой информационной системе</w:t>
            </w:r>
            <w:r w:rsidR="00A13883" w:rsidRPr="00420753">
              <w:rPr>
                <w:rFonts w:ascii="Arial" w:hAnsi="Arial" w:cs="Arial"/>
              </w:rPr>
              <w:t>:</w:t>
            </w:r>
            <w:r w:rsidR="00850974" w:rsidRPr="00420753">
              <w:rPr>
                <w:rFonts w:ascii="Arial" w:hAnsi="Arial" w:cs="Arial"/>
              </w:rPr>
              <w:t xml:space="preserve"> </w:t>
            </w:r>
            <w:hyperlink r:id="rId14" w:history="1">
              <w:r w:rsidR="00A13883" w:rsidRPr="00420753">
                <w:rPr>
                  <w:rStyle w:val="ac"/>
                  <w:rFonts w:ascii="Arial" w:hAnsi="Arial" w:cs="Arial"/>
                </w:rPr>
                <w:t>http://zakupki.gov.ru</w:t>
              </w:r>
            </w:hyperlink>
            <w:r w:rsidR="00850974" w:rsidRPr="00420753">
              <w:rPr>
                <w:rFonts w:ascii="Arial" w:hAnsi="Arial" w:cs="Arial"/>
              </w:rPr>
              <w:t xml:space="preserve">, начиная с даты размещения настоящего извещения. </w:t>
            </w:r>
          </w:p>
          <w:p w14:paraId="0E06DFCC" w14:textId="77777777" w:rsidR="00850974" w:rsidRPr="00420753" w:rsidRDefault="00850974" w:rsidP="00850974">
            <w:pPr>
              <w:suppressAutoHyphens/>
              <w:spacing w:after="0"/>
              <w:rPr>
                <w:rFonts w:ascii="Arial" w:hAnsi="Arial" w:cs="Arial"/>
              </w:rPr>
            </w:pPr>
            <w:r w:rsidRPr="00420753">
              <w:rPr>
                <w:rFonts w:ascii="Arial" w:hAnsi="Arial" w:cs="Arial"/>
              </w:rPr>
              <w:t xml:space="preserve">Документация по проведению </w:t>
            </w:r>
            <w:r w:rsidR="007759AE" w:rsidRPr="00420753">
              <w:rPr>
                <w:rFonts w:ascii="Arial" w:hAnsi="Arial" w:cs="Arial"/>
              </w:rPr>
              <w:t>запроса предложений</w:t>
            </w:r>
            <w:r w:rsidRPr="00420753">
              <w:rPr>
                <w:rFonts w:ascii="Arial" w:hAnsi="Arial" w:cs="Arial"/>
              </w:rPr>
              <w:t xml:space="preserve"> выдается на основании запроса любого заинтересованного лица, поданного в письменной форме (в том числе по электронной почте), в течение двух рабочих дней со дня получения соответствующего запроса.</w:t>
            </w:r>
          </w:p>
          <w:p w14:paraId="38C43C39" w14:textId="77777777" w:rsidR="005C7406" w:rsidRPr="00420753" w:rsidRDefault="00850974" w:rsidP="00A13883">
            <w:pPr>
              <w:suppressAutoHyphens/>
              <w:spacing w:after="0"/>
              <w:rPr>
                <w:rFonts w:ascii="Arial" w:hAnsi="Arial" w:cs="Arial"/>
              </w:rPr>
            </w:pPr>
            <w:r w:rsidRPr="00420753">
              <w:rPr>
                <w:rFonts w:ascii="Arial" w:hAnsi="Arial" w:cs="Arial"/>
              </w:rPr>
              <w:t xml:space="preserve">Документация по проведению </w:t>
            </w:r>
            <w:r w:rsidR="007759AE" w:rsidRPr="00420753">
              <w:rPr>
                <w:rFonts w:ascii="Arial" w:hAnsi="Arial" w:cs="Arial"/>
              </w:rPr>
              <w:t>запроса предложений</w:t>
            </w:r>
            <w:r w:rsidRPr="00420753">
              <w:rPr>
                <w:rFonts w:ascii="Arial" w:hAnsi="Arial" w:cs="Arial"/>
              </w:rPr>
              <w:t xml:space="preserve"> выдается бесплатно  ежедневно кроме субботы и воскресенья с 10-00 до 16-00 (время местное), начиная с даты размещения настоящего извещения </w:t>
            </w:r>
            <w:r w:rsidR="00A13883" w:rsidRPr="00420753">
              <w:rPr>
                <w:rFonts w:ascii="Arial" w:hAnsi="Arial" w:cs="Arial"/>
              </w:rPr>
              <w:t xml:space="preserve">в единой информационной системе </w:t>
            </w:r>
            <w:hyperlink r:id="rId15" w:history="1">
              <w:r w:rsidR="00A13883" w:rsidRPr="00420753">
                <w:rPr>
                  <w:rStyle w:val="ac"/>
                  <w:rFonts w:ascii="Arial" w:hAnsi="Arial" w:cs="Arial"/>
                </w:rPr>
                <w:t>http://zakupki.gov.ru</w:t>
              </w:r>
            </w:hyperlink>
            <w:r w:rsidRPr="00420753">
              <w:rPr>
                <w:rFonts w:ascii="Arial" w:hAnsi="Arial" w:cs="Arial"/>
              </w:rPr>
              <w:t xml:space="preserve">, и не позднее дня окончания приема заявок по адресу:  Кемеровская область, г. Новокузнецк, ул. Рудокопровая, д. 4  </w:t>
            </w:r>
          </w:p>
        </w:tc>
      </w:tr>
      <w:tr w:rsidR="005C7406" w:rsidRPr="00420753" w14:paraId="062A2514" w14:textId="77777777" w:rsidTr="005C7406">
        <w:trPr>
          <w:trHeight w:val="466"/>
        </w:trPr>
        <w:tc>
          <w:tcPr>
            <w:tcW w:w="9606" w:type="dxa"/>
            <w:gridSpan w:val="2"/>
          </w:tcPr>
          <w:p w14:paraId="541008B0" w14:textId="0C1F8009" w:rsidR="005C7406" w:rsidRPr="00420753" w:rsidRDefault="005C7406" w:rsidP="000A0A17">
            <w:pPr>
              <w:suppressAutoHyphens/>
              <w:spacing w:after="0"/>
              <w:rPr>
                <w:rFonts w:ascii="Arial" w:hAnsi="Arial" w:cs="Arial"/>
                <w:b/>
              </w:rPr>
            </w:pPr>
            <w:r w:rsidRPr="00420753">
              <w:rPr>
                <w:rFonts w:ascii="Arial" w:hAnsi="Arial" w:cs="Arial"/>
                <w:b/>
              </w:rPr>
              <w:lastRenderedPageBreak/>
              <w:t>Дата начала и окончания подачи заявок:</w:t>
            </w:r>
            <w:r w:rsidR="00D54547" w:rsidRPr="00420753">
              <w:rPr>
                <w:rFonts w:ascii="Arial" w:hAnsi="Arial" w:cs="Arial"/>
              </w:rPr>
              <w:t xml:space="preserve"> </w:t>
            </w:r>
            <w:r w:rsidR="000C2A5E" w:rsidRPr="00420753">
              <w:rPr>
                <w:rFonts w:ascii="Arial" w:hAnsi="Arial" w:cs="Arial"/>
              </w:rPr>
              <w:t xml:space="preserve"> с   </w:t>
            </w:r>
            <w:r w:rsidR="00E800C5">
              <w:rPr>
                <w:rFonts w:ascii="Arial" w:hAnsi="Arial" w:cs="Arial"/>
              </w:rPr>
              <w:t>2</w:t>
            </w:r>
            <w:r w:rsidR="00AE1EFE">
              <w:rPr>
                <w:rFonts w:ascii="Arial" w:hAnsi="Arial" w:cs="Arial"/>
              </w:rPr>
              <w:t>8</w:t>
            </w:r>
            <w:r w:rsidR="00E800C5">
              <w:rPr>
                <w:rFonts w:ascii="Arial" w:hAnsi="Arial" w:cs="Arial"/>
              </w:rPr>
              <w:t>.11.</w:t>
            </w:r>
            <w:r w:rsidR="000C2A5E" w:rsidRPr="00420753">
              <w:rPr>
                <w:rFonts w:ascii="Arial" w:hAnsi="Arial" w:cs="Arial"/>
              </w:rPr>
              <w:t>20</w:t>
            </w:r>
            <w:r w:rsidR="006959A7" w:rsidRPr="00420753">
              <w:rPr>
                <w:rFonts w:ascii="Arial" w:hAnsi="Arial" w:cs="Arial"/>
              </w:rPr>
              <w:t>2</w:t>
            </w:r>
            <w:r w:rsidR="00B6338E">
              <w:rPr>
                <w:rFonts w:ascii="Arial" w:hAnsi="Arial" w:cs="Arial"/>
              </w:rPr>
              <w:t>3</w:t>
            </w:r>
            <w:r w:rsidR="000C2A5E" w:rsidRPr="00420753">
              <w:rPr>
                <w:rFonts w:ascii="Arial" w:hAnsi="Arial" w:cs="Arial"/>
              </w:rPr>
              <w:t xml:space="preserve">г. до 06 часов 00 минут (Московское время)  </w:t>
            </w:r>
            <w:r w:rsidR="00E800C5">
              <w:rPr>
                <w:rFonts w:ascii="Arial" w:hAnsi="Arial" w:cs="Arial"/>
              </w:rPr>
              <w:t>0</w:t>
            </w:r>
            <w:r w:rsidR="000A0A17">
              <w:rPr>
                <w:rFonts w:ascii="Arial" w:hAnsi="Arial" w:cs="Arial"/>
              </w:rPr>
              <w:t>8</w:t>
            </w:r>
            <w:r w:rsidR="006959A7" w:rsidRPr="00420753">
              <w:rPr>
                <w:rFonts w:ascii="Arial" w:hAnsi="Arial" w:cs="Arial"/>
              </w:rPr>
              <w:t>.</w:t>
            </w:r>
            <w:r w:rsidR="00E800C5">
              <w:rPr>
                <w:rFonts w:ascii="Arial" w:hAnsi="Arial" w:cs="Arial"/>
              </w:rPr>
              <w:t>1</w:t>
            </w:r>
            <w:r w:rsidR="00776149">
              <w:rPr>
                <w:rFonts w:ascii="Arial" w:hAnsi="Arial" w:cs="Arial"/>
              </w:rPr>
              <w:t>2</w:t>
            </w:r>
            <w:r w:rsidR="006959A7" w:rsidRPr="00420753">
              <w:rPr>
                <w:rFonts w:ascii="Arial" w:hAnsi="Arial" w:cs="Arial"/>
              </w:rPr>
              <w:t>.</w:t>
            </w:r>
            <w:r w:rsidR="000C2A5E" w:rsidRPr="00420753">
              <w:rPr>
                <w:rFonts w:ascii="Arial" w:hAnsi="Arial" w:cs="Arial"/>
              </w:rPr>
              <w:t>20</w:t>
            </w:r>
            <w:r w:rsidR="006959A7" w:rsidRPr="00420753">
              <w:rPr>
                <w:rFonts w:ascii="Arial" w:hAnsi="Arial" w:cs="Arial"/>
              </w:rPr>
              <w:t>2</w:t>
            </w:r>
            <w:r w:rsidR="00765CB1" w:rsidRPr="00765CB1">
              <w:rPr>
                <w:rFonts w:ascii="Arial" w:hAnsi="Arial" w:cs="Arial"/>
              </w:rPr>
              <w:t>3</w:t>
            </w:r>
            <w:r w:rsidR="000C2A5E" w:rsidRPr="00420753">
              <w:rPr>
                <w:rFonts w:ascii="Arial" w:hAnsi="Arial" w:cs="Arial"/>
              </w:rPr>
              <w:t>г.</w:t>
            </w:r>
          </w:p>
        </w:tc>
      </w:tr>
      <w:tr w:rsidR="005C7406" w:rsidRPr="00420753" w14:paraId="526C304F" w14:textId="77777777" w:rsidTr="005C7406">
        <w:trPr>
          <w:trHeight w:val="466"/>
        </w:trPr>
        <w:tc>
          <w:tcPr>
            <w:tcW w:w="9606" w:type="dxa"/>
            <w:gridSpan w:val="2"/>
          </w:tcPr>
          <w:p w14:paraId="19DD1B47" w14:textId="674477FB" w:rsidR="005C7406" w:rsidRPr="00420753" w:rsidRDefault="005C7406" w:rsidP="00E800C5">
            <w:pPr>
              <w:suppressAutoHyphens/>
              <w:spacing w:after="0"/>
              <w:rPr>
                <w:rFonts w:ascii="Arial" w:hAnsi="Arial" w:cs="Arial"/>
              </w:rPr>
            </w:pPr>
            <w:r w:rsidRPr="00420753">
              <w:rPr>
                <w:rFonts w:ascii="Arial" w:hAnsi="Arial" w:cs="Arial"/>
                <w:b/>
              </w:rPr>
              <w:t>Дата и место рассмотрения, оценки и сопоставления заявок:</w:t>
            </w:r>
            <w:r w:rsidRPr="00420753">
              <w:rPr>
                <w:rFonts w:ascii="Arial" w:hAnsi="Arial" w:cs="Arial"/>
              </w:rPr>
              <w:t xml:space="preserve"> </w:t>
            </w:r>
            <w:r w:rsidR="00CB107A" w:rsidRPr="00420753">
              <w:rPr>
                <w:rFonts w:ascii="Arial" w:hAnsi="Arial" w:cs="Arial"/>
              </w:rPr>
              <w:t xml:space="preserve"> </w:t>
            </w:r>
            <w:r w:rsidR="00E800C5">
              <w:rPr>
                <w:rFonts w:ascii="Arial" w:hAnsi="Arial" w:cs="Arial"/>
              </w:rPr>
              <w:t>12</w:t>
            </w:r>
            <w:r w:rsidR="007A2C21" w:rsidRPr="007A2C21">
              <w:rPr>
                <w:rFonts w:ascii="Arial" w:hAnsi="Arial" w:cs="Arial"/>
              </w:rPr>
              <w:t>.</w:t>
            </w:r>
            <w:r w:rsidR="00E800C5">
              <w:rPr>
                <w:rFonts w:ascii="Arial" w:hAnsi="Arial" w:cs="Arial"/>
              </w:rPr>
              <w:t>12</w:t>
            </w:r>
            <w:r w:rsidR="00057201" w:rsidRPr="00420753">
              <w:rPr>
                <w:rFonts w:ascii="Arial" w:hAnsi="Arial" w:cs="Arial"/>
              </w:rPr>
              <w:t>.</w:t>
            </w:r>
            <w:r w:rsidR="0010121F" w:rsidRPr="00420753">
              <w:rPr>
                <w:rFonts w:ascii="Arial" w:hAnsi="Arial" w:cs="Arial"/>
              </w:rPr>
              <w:t>20</w:t>
            </w:r>
            <w:r w:rsidR="006959A7" w:rsidRPr="00420753">
              <w:rPr>
                <w:rFonts w:ascii="Arial" w:hAnsi="Arial" w:cs="Arial"/>
              </w:rPr>
              <w:t>2</w:t>
            </w:r>
            <w:r w:rsidR="00B6338E">
              <w:rPr>
                <w:rFonts w:ascii="Arial" w:hAnsi="Arial" w:cs="Arial"/>
              </w:rPr>
              <w:t>3</w:t>
            </w:r>
            <w:r w:rsidRPr="00420753">
              <w:rPr>
                <w:rFonts w:ascii="Arial" w:hAnsi="Arial" w:cs="Arial"/>
              </w:rPr>
              <w:t xml:space="preserve">г. по адресу: </w:t>
            </w:r>
            <w:r w:rsidR="00FF3CB4">
              <w:rPr>
                <w:rFonts w:ascii="Arial" w:hAnsi="Arial" w:cs="Arial"/>
              </w:rPr>
              <w:t>654063</w:t>
            </w:r>
            <w:r w:rsidRPr="00420753">
              <w:rPr>
                <w:rFonts w:ascii="Arial" w:hAnsi="Arial" w:cs="Arial"/>
              </w:rPr>
              <w:t xml:space="preserve">, Кемеровская область, г. Новокузнецк, ул. Рудокопровая, 4. </w:t>
            </w:r>
          </w:p>
        </w:tc>
      </w:tr>
      <w:tr w:rsidR="005C7406" w:rsidRPr="00420753" w14:paraId="0455F767" w14:textId="77777777" w:rsidTr="005C7406">
        <w:trPr>
          <w:trHeight w:val="379"/>
        </w:trPr>
        <w:tc>
          <w:tcPr>
            <w:tcW w:w="9606" w:type="dxa"/>
            <w:gridSpan w:val="2"/>
          </w:tcPr>
          <w:p w14:paraId="1B862569" w14:textId="77777777" w:rsidR="005C7406" w:rsidRPr="00420753" w:rsidRDefault="005C7406" w:rsidP="005C7406">
            <w:pPr>
              <w:suppressAutoHyphens/>
              <w:spacing w:after="0"/>
              <w:rPr>
                <w:rFonts w:ascii="Arial" w:hAnsi="Arial" w:cs="Arial"/>
                <w:b/>
              </w:rPr>
            </w:pPr>
            <w:r w:rsidRPr="00420753">
              <w:rPr>
                <w:rFonts w:ascii="Arial" w:hAnsi="Arial" w:cs="Arial"/>
                <w:b/>
              </w:rPr>
              <w:t xml:space="preserve">Размер обеспечения заявки на участие в </w:t>
            </w:r>
            <w:r w:rsidR="007759AE" w:rsidRPr="00420753">
              <w:rPr>
                <w:rFonts w:ascii="Arial" w:hAnsi="Arial" w:cs="Arial"/>
                <w:b/>
              </w:rPr>
              <w:t>запросе предложений</w:t>
            </w:r>
            <w:r w:rsidRPr="00420753">
              <w:rPr>
                <w:rFonts w:ascii="Arial" w:hAnsi="Arial" w:cs="Arial"/>
                <w:b/>
              </w:rPr>
              <w:t>:</w:t>
            </w:r>
            <w:r w:rsidRPr="00420753">
              <w:rPr>
                <w:rFonts w:ascii="Arial" w:hAnsi="Arial" w:cs="Arial"/>
              </w:rPr>
              <w:t xml:space="preserve"> не установлен.</w:t>
            </w:r>
          </w:p>
        </w:tc>
      </w:tr>
      <w:tr w:rsidR="000C2A5E" w:rsidRPr="00420753" w14:paraId="49560B7A" w14:textId="77777777" w:rsidTr="005C7406">
        <w:trPr>
          <w:trHeight w:val="241"/>
        </w:trPr>
        <w:tc>
          <w:tcPr>
            <w:tcW w:w="9606" w:type="dxa"/>
            <w:gridSpan w:val="2"/>
          </w:tcPr>
          <w:p w14:paraId="7100DE1E" w14:textId="77777777" w:rsidR="000C2A5E" w:rsidRPr="00420753" w:rsidRDefault="000C2A5E" w:rsidP="000014C9">
            <w:pPr>
              <w:suppressAutoHyphens/>
              <w:spacing w:after="0"/>
              <w:rPr>
                <w:rFonts w:ascii="Arial" w:hAnsi="Arial" w:cs="Arial"/>
              </w:rPr>
            </w:pPr>
            <w:r w:rsidRPr="00420753">
              <w:rPr>
                <w:rFonts w:ascii="Arial" w:hAnsi="Arial" w:cs="Arial"/>
              </w:rPr>
              <w:t>Заказчик вправе о</w:t>
            </w:r>
            <w:r w:rsidR="00F83A25" w:rsidRPr="00420753">
              <w:rPr>
                <w:rFonts w:ascii="Arial" w:hAnsi="Arial" w:cs="Arial"/>
              </w:rPr>
              <w:t>тказаться от проведения закупки</w:t>
            </w:r>
            <w:r w:rsidRPr="00420753">
              <w:rPr>
                <w:rFonts w:ascii="Arial" w:hAnsi="Arial" w:cs="Arial"/>
              </w:rPr>
              <w:t xml:space="preserve"> </w:t>
            </w:r>
            <w:r w:rsidR="00F83A25" w:rsidRPr="00420753">
              <w:rPr>
                <w:rFonts w:ascii="Arial" w:hAnsi="Arial" w:cs="Arial"/>
              </w:rPr>
              <w:t xml:space="preserve">по одному и более предмету закупки (лоту) до наступления даты и времени окончания срока подачи заявок на участие в конкурентной закупке. </w:t>
            </w:r>
          </w:p>
        </w:tc>
      </w:tr>
    </w:tbl>
    <w:p w14:paraId="0503146D" w14:textId="77777777" w:rsidR="00D54547" w:rsidRPr="00420753" w:rsidRDefault="00D54547" w:rsidP="005C7406">
      <w:pPr>
        <w:suppressAutoHyphens/>
        <w:rPr>
          <w:rFonts w:ascii="Arial" w:hAnsi="Arial" w:cs="Arial"/>
          <w:b/>
          <w:bCs/>
        </w:rPr>
      </w:pPr>
    </w:p>
    <w:p w14:paraId="6233498D" w14:textId="77777777" w:rsidR="00705153" w:rsidRPr="00420753" w:rsidRDefault="00705153" w:rsidP="005C7406">
      <w:pPr>
        <w:suppressAutoHyphens/>
        <w:rPr>
          <w:rFonts w:ascii="Arial" w:hAnsi="Arial" w:cs="Arial"/>
          <w:b/>
          <w:bCs/>
        </w:rPr>
      </w:pPr>
    </w:p>
    <w:p w14:paraId="649989A7" w14:textId="77777777" w:rsidR="00850974" w:rsidRPr="00420753" w:rsidRDefault="00850974" w:rsidP="005C7406">
      <w:pPr>
        <w:suppressAutoHyphens/>
        <w:rPr>
          <w:rFonts w:ascii="Arial" w:hAnsi="Arial" w:cs="Arial"/>
          <w:b/>
          <w:bCs/>
        </w:rPr>
      </w:pPr>
    </w:p>
    <w:p w14:paraId="7142A6EE" w14:textId="77777777" w:rsidR="00F10583" w:rsidRPr="00420753" w:rsidRDefault="00F10583" w:rsidP="005C7406">
      <w:pPr>
        <w:suppressAutoHyphens/>
        <w:rPr>
          <w:rFonts w:ascii="Arial" w:hAnsi="Arial" w:cs="Arial"/>
          <w:b/>
          <w:bCs/>
        </w:rPr>
      </w:pPr>
      <w:r w:rsidRPr="00420753">
        <w:rPr>
          <w:rFonts w:ascii="Arial" w:hAnsi="Arial" w:cs="Arial"/>
          <w:b/>
          <w:bCs/>
        </w:rPr>
        <w:br w:type="page"/>
      </w:r>
    </w:p>
    <w:p w14:paraId="250ADB71" w14:textId="77777777" w:rsidR="00705153" w:rsidRPr="00420753" w:rsidRDefault="00705153" w:rsidP="005C7406">
      <w:pPr>
        <w:suppressAutoHyphens/>
        <w:rPr>
          <w:rFonts w:ascii="Arial" w:hAnsi="Arial" w:cs="Arial"/>
          <w:b/>
          <w:bCs/>
        </w:rPr>
      </w:pPr>
    </w:p>
    <w:p w14:paraId="2C9155F1" w14:textId="77777777" w:rsidR="00850974" w:rsidRPr="00420753" w:rsidRDefault="00850974" w:rsidP="00850974">
      <w:pPr>
        <w:keepNext/>
        <w:numPr>
          <w:ilvl w:val="0"/>
          <w:numId w:val="6"/>
        </w:numPr>
        <w:tabs>
          <w:tab w:val="left" w:pos="1134"/>
        </w:tabs>
        <w:suppressAutoHyphens/>
        <w:spacing w:after="0"/>
        <w:jc w:val="center"/>
        <w:outlineLvl w:val="0"/>
        <w:rPr>
          <w:rStyle w:val="aff4"/>
          <w:rFonts w:ascii="Arial" w:hAnsi="Arial" w:cs="Arial"/>
        </w:rPr>
      </w:pPr>
      <w:bookmarkStart w:id="11" w:name="_Toc495925086"/>
      <w:bookmarkStart w:id="12" w:name="_Toc112231182"/>
      <w:bookmarkEnd w:id="9"/>
      <w:r w:rsidRPr="00420753">
        <w:rPr>
          <w:rStyle w:val="aff4"/>
          <w:rFonts w:ascii="Arial" w:hAnsi="Arial" w:cs="Arial"/>
        </w:rPr>
        <w:t>ТЕРМИНЫ И ОПРЕДЕЛЕНИЯ</w:t>
      </w:r>
      <w:bookmarkEnd w:id="11"/>
      <w:bookmarkEnd w:id="12"/>
    </w:p>
    <w:p w14:paraId="5E9ADADC"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Заказчик</w:t>
      </w:r>
      <w:r w:rsidRPr="00420753">
        <w:rPr>
          <w:rFonts w:ascii="Arial" w:hAnsi="Arial" w:cs="Arial"/>
        </w:rPr>
        <w:t xml:space="preserve"> – организация, указанная в разделе 5 «Информационная карта </w:t>
      </w:r>
      <w:r w:rsidR="007759AE" w:rsidRPr="00420753">
        <w:rPr>
          <w:rFonts w:ascii="Arial" w:hAnsi="Arial" w:cs="Arial"/>
        </w:rPr>
        <w:t>запроса предложений</w:t>
      </w:r>
      <w:r w:rsidRPr="00420753">
        <w:rPr>
          <w:rFonts w:ascii="Arial" w:hAnsi="Arial" w:cs="Arial"/>
        </w:rPr>
        <w:t>», включая его законных правопреемников и иных лиц, действующих от его имени на соответствующих законных основаниях.</w:t>
      </w:r>
    </w:p>
    <w:p w14:paraId="75CB21BB"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Комиссия по закупкам</w:t>
      </w:r>
      <w:r w:rsidRPr="00420753">
        <w:rPr>
          <w:rFonts w:ascii="Arial" w:hAnsi="Arial" w:cs="Arial"/>
        </w:rPr>
        <w:t xml:space="preserve"> – коллегиальный орган, сформированный для организации и проведения </w:t>
      </w:r>
      <w:r w:rsidR="007759AE" w:rsidRPr="00420753">
        <w:rPr>
          <w:rFonts w:ascii="Arial" w:hAnsi="Arial" w:cs="Arial"/>
        </w:rPr>
        <w:t>запроса предложений</w:t>
      </w:r>
      <w:r w:rsidRPr="00420753">
        <w:rPr>
          <w:rFonts w:ascii="Arial" w:hAnsi="Arial" w:cs="Arial"/>
        </w:rPr>
        <w:t xml:space="preserve"> (далее – Комиссия).</w:t>
      </w:r>
    </w:p>
    <w:p w14:paraId="0CD9EDC9" w14:textId="77777777" w:rsidR="000C2A5E" w:rsidRPr="00420753" w:rsidRDefault="00872CC2" w:rsidP="000C2A5E">
      <w:pPr>
        <w:suppressAutoHyphens/>
        <w:spacing w:after="0"/>
        <w:ind w:firstLine="567"/>
        <w:rPr>
          <w:rFonts w:ascii="Arial" w:hAnsi="Arial" w:cs="Arial"/>
        </w:rPr>
      </w:pPr>
      <w:r w:rsidRPr="00420753">
        <w:rPr>
          <w:rFonts w:ascii="Arial" w:hAnsi="Arial" w:cs="Arial"/>
          <w:b/>
        </w:rPr>
        <w:t xml:space="preserve">Открытый </w:t>
      </w:r>
      <w:r w:rsidR="0010777C" w:rsidRPr="00420753">
        <w:rPr>
          <w:rFonts w:ascii="Arial" w:hAnsi="Arial" w:cs="Arial"/>
          <w:b/>
        </w:rPr>
        <w:t>запрос предложений</w:t>
      </w:r>
      <w:r w:rsidRPr="00420753">
        <w:rPr>
          <w:rFonts w:ascii="Arial" w:hAnsi="Arial" w:cs="Arial"/>
          <w:b/>
        </w:rPr>
        <w:t xml:space="preserve"> </w:t>
      </w:r>
      <w:r w:rsidRPr="00420753">
        <w:rPr>
          <w:rFonts w:ascii="Arial" w:hAnsi="Arial" w:cs="Arial"/>
        </w:rPr>
        <w:t xml:space="preserve">(далее </w:t>
      </w:r>
      <w:r w:rsidR="0010777C" w:rsidRPr="00420753">
        <w:rPr>
          <w:rFonts w:ascii="Arial" w:hAnsi="Arial" w:cs="Arial"/>
        </w:rPr>
        <w:t>запрос предложений</w:t>
      </w:r>
      <w:r w:rsidRPr="00420753">
        <w:rPr>
          <w:rFonts w:ascii="Arial" w:hAnsi="Arial" w:cs="Arial"/>
        </w:rPr>
        <w:t>)</w:t>
      </w:r>
      <w:r w:rsidR="000C2A5E" w:rsidRPr="00420753">
        <w:rPr>
          <w:rFonts w:ascii="Arial" w:hAnsi="Arial" w:cs="Arial"/>
        </w:rPr>
        <w:t xml:space="preserve"> – </w:t>
      </w:r>
      <w:r w:rsidR="00981ED9" w:rsidRPr="00420753">
        <w:rPr>
          <w:rFonts w:ascii="Arial" w:hAnsi="Arial" w:cs="Arial"/>
        </w:rPr>
        <w:t xml:space="preserve">форма торгов, </w:t>
      </w:r>
      <w:r w:rsidR="00670BFE" w:rsidRPr="00420753">
        <w:rPr>
          <w:rFonts w:ascii="Arial" w:hAnsi="Arial" w:cs="Arial"/>
        </w:rPr>
        <w:t xml:space="preserve">при которой победителем запроса предложений признается участник конкурентной закупки, заявка </w:t>
      </w:r>
      <w:r w:rsidR="00256D6E" w:rsidRPr="00420753">
        <w:rPr>
          <w:rFonts w:ascii="Arial" w:hAnsi="Arial" w:cs="Arial"/>
        </w:rPr>
        <w:t>на участие,</w:t>
      </w:r>
      <w:r w:rsidR="00670BFE" w:rsidRPr="00420753">
        <w:rPr>
          <w:rFonts w:ascii="Arial" w:hAnsi="Arial" w:cs="Arial"/>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81ED9" w:rsidRPr="00420753">
        <w:rPr>
          <w:rFonts w:ascii="Arial" w:hAnsi="Arial" w:cs="Arial"/>
        </w:rPr>
        <w:t xml:space="preserve"> </w:t>
      </w:r>
    </w:p>
    <w:p w14:paraId="1F83EC66" w14:textId="77777777" w:rsidR="000C2A5E" w:rsidRPr="00420753" w:rsidRDefault="000C2A5E" w:rsidP="000C2A5E">
      <w:pPr>
        <w:widowControl w:val="0"/>
        <w:suppressAutoHyphens/>
        <w:autoSpaceDE w:val="0"/>
        <w:autoSpaceDN w:val="0"/>
        <w:adjustRightInd w:val="0"/>
        <w:spacing w:after="0"/>
        <w:ind w:firstLine="567"/>
        <w:rPr>
          <w:rFonts w:ascii="Arial" w:hAnsi="Arial" w:cs="Arial"/>
        </w:rPr>
      </w:pPr>
      <w:r w:rsidRPr="00420753">
        <w:rPr>
          <w:rFonts w:ascii="Arial" w:hAnsi="Arial" w:cs="Arial"/>
          <w:b/>
        </w:rPr>
        <w:t>Продукция</w:t>
      </w:r>
      <w:r w:rsidRPr="00420753">
        <w:rPr>
          <w:rFonts w:ascii="Arial" w:hAnsi="Arial" w:cs="Arial"/>
        </w:rPr>
        <w:t xml:space="preserve"> – товары, работы или услуги.</w:t>
      </w:r>
    </w:p>
    <w:p w14:paraId="2310B742"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Извещение о проведении </w:t>
      </w:r>
      <w:r w:rsidR="007759AE" w:rsidRPr="00420753">
        <w:rPr>
          <w:rFonts w:ascii="Arial" w:hAnsi="Arial" w:cs="Arial"/>
          <w:b/>
        </w:rPr>
        <w:t>запроса предложений</w:t>
      </w:r>
      <w:r w:rsidRPr="00420753">
        <w:rPr>
          <w:rFonts w:ascii="Arial" w:hAnsi="Arial" w:cs="Arial"/>
          <w:b/>
        </w:rPr>
        <w:t xml:space="preserve"> </w:t>
      </w:r>
      <w:r w:rsidRPr="00420753">
        <w:rPr>
          <w:rFonts w:ascii="Arial" w:hAnsi="Arial" w:cs="Arial"/>
        </w:rPr>
        <w:t xml:space="preserve">– письменная информация о </w:t>
      </w:r>
      <w:r w:rsidR="007759AE" w:rsidRPr="00420753">
        <w:rPr>
          <w:rFonts w:ascii="Arial" w:hAnsi="Arial" w:cs="Arial"/>
        </w:rPr>
        <w:t>запросе предложений</w:t>
      </w:r>
      <w:r w:rsidRPr="00420753">
        <w:rPr>
          <w:rFonts w:ascii="Arial" w:hAnsi="Arial" w:cs="Arial"/>
        </w:rPr>
        <w:t xml:space="preserve">, публикуемая </w:t>
      </w:r>
      <w:r w:rsidR="00981ED9" w:rsidRPr="00420753">
        <w:rPr>
          <w:rFonts w:ascii="Arial" w:hAnsi="Arial" w:cs="Arial"/>
        </w:rPr>
        <w:t>в единой информационной системе</w:t>
      </w:r>
      <w:r w:rsidRPr="00420753">
        <w:rPr>
          <w:rFonts w:ascii="Arial" w:hAnsi="Arial" w:cs="Arial"/>
        </w:rPr>
        <w:t xml:space="preserve"> </w:t>
      </w:r>
      <w:r w:rsidRPr="00420753">
        <w:rPr>
          <w:rFonts w:ascii="Arial" w:hAnsi="Arial" w:cs="Arial"/>
          <w:u w:val="single"/>
        </w:rPr>
        <w:t>http://zakupki.gov.ru</w:t>
      </w:r>
      <w:r w:rsidRPr="00420753">
        <w:rPr>
          <w:rFonts w:ascii="Arial" w:hAnsi="Arial" w:cs="Arial"/>
        </w:rPr>
        <w:t>.</w:t>
      </w:r>
    </w:p>
    <w:p w14:paraId="53532D47"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Документация по проведению </w:t>
      </w:r>
      <w:r w:rsidR="007759AE" w:rsidRPr="00420753">
        <w:rPr>
          <w:rFonts w:ascii="Arial" w:hAnsi="Arial" w:cs="Arial"/>
          <w:b/>
        </w:rPr>
        <w:t>запроса предложений</w:t>
      </w:r>
      <w:r w:rsidRPr="00420753">
        <w:rPr>
          <w:rFonts w:ascii="Arial" w:hAnsi="Arial" w:cs="Arial"/>
        </w:rPr>
        <w:t xml:space="preserve"> (далее документация) – комплект документов, содержащий полную информацию о предмете, условиях участия и правилах проведения </w:t>
      </w:r>
      <w:r w:rsidR="007759AE" w:rsidRPr="00420753">
        <w:rPr>
          <w:rFonts w:ascii="Arial" w:hAnsi="Arial" w:cs="Arial"/>
        </w:rPr>
        <w:t>запроса предложений</w:t>
      </w:r>
      <w:r w:rsidRPr="00420753">
        <w:rPr>
          <w:rFonts w:ascii="Arial" w:hAnsi="Arial" w:cs="Arial"/>
        </w:rPr>
        <w:t>, правила подготовки, оформления и подачи</w:t>
      </w:r>
      <w:r w:rsidR="00F62E6E" w:rsidRPr="00420753">
        <w:rPr>
          <w:rFonts w:ascii="Arial" w:hAnsi="Arial" w:cs="Arial"/>
        </w:rPr>
        <w:t xml:space="preserve"> </w:t>
      </w:r>
      <w:r w:rsidR="00872CC2" w:rsidRPr="00420753">
        <w:rPr>
          <w:rFonts w:ascii="Arial" w:hAnsi="Arial" w:cs="Arial"/>
        </w:rPr>
        <w:t>предложения</w:t>
      </w:r>
      <w:r w:rsidRPr="00420753">
        <w:rPr>
          <w:rFonts w:ascii="Arial" w:hAnsi="Arial" w:cs="Arial"/>
        </w:rPr>
        <w:t xml:space="preserve"> </w:t>
      </w:r>
      <w:r w:rsidR="00872CC2" w:rsidRPr="00420753">
        <w:rPr>
          <w:rFonts w:ascii="Arial" w:hAnsi="Arial" w:cs="Arial"/>
        </w:rPr>
        <w:t>Участником</w:t>
      </w:r>
      <w:r w:rsidRPr="00420753">
        <w:rPr>
          <w:rFonts w:ascii="Arial" w:hAnsi="Arial" w:cs="Arial"/>
        </w:rPr>
        <w:t xml:space="preserve"> на участие в закупке, правила выбора поставщика, а так же об условиях заключаемого по результатам процедуры закупки Договора.</w:t>
      </w:r>
    </w:p>
    <w:p w14:paraId="38FCCF84"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Лот – </w:t>
      </w:r>
      <w:r w:rsidRPr="00420753">
        <w:rPr>
          <w:rFonts w:ascii="Arial" w:hAnsi="Arial" w:cs="Arial"/>
        </w:rPr>
        <w:t xml:space="preserve">часть закупаемых товаров, работ, услуг, выделенная Заказчиком по определенным критериям, на которую в соответствии с извещением и документацией допускается подача отдельной заявки и заключение отдельного договора по итогам </w:t>
      </w:r>
      <w:r w:rsidR="007759AE" w:rsidRPr="00420753">
        <w:rPr>
          <w:rFonts w:ascii="Arial" w:hAnsi="Arial" w:cs="Arial"/>
        </w:rPr>
        <w:t>запроса предложений</w:t>
      </w:r>
      <w:r w:rsidRPr="00420753">
        <w:rPr>
          <w:rFonts w:ascii="Arial" w:hAnsi="Arial" w:cs="Arial"/>
          <w:b/>
        </w:rPr>
        <w:t xml:space="preserve">. </w:t>
      </w:r>
      <w:r w:rsidRPr="00420753">
        <w:rPr>
          <w:rFonts w:ascii="Arial" w:hAnsi="Arial" w:cs="Arial"/>
        </w:rPr>
        <w:t xml:space="preserve">Если </w:t>
      </w:r>
      <w:r w:rsidR="00872CC2" w:rsidRPr="00420753">
        <w:rPr>
          <w:rFonts w:ascii="Arial" w:hAnsi="Arial" w:cs="Arial"/>
        </w:rPr>
        <w:t>Участник</w:t>
      </w:r>
      <w:r w:rsidRPr="00420753">
        <w:rPr>
          <w:rFonts w:ascii="Arial" w:hAnsi="Arial" w:cs="Arial"/>
        </w:rPr>
        <w:t xml:space="preserve"> на участие в закупке подает заявки одновременно по нескольким лотам, то он может предоставить один комплект документов по правоспособности, финансовой устойчивости и квалификации.</w:t>
      </w:r>
    </w:p>
    <w:p w14:paraId="55B1C2CF" w14:textId="77777777" w:rsidR="000C2A5E" w:rsidRPr="00420753" w:rsidRDefault="00872CC2" w:rsidP="000C2A5E">
      <w:pPr>
        <w:suppressAutoHyphens/>
        <w:spacing w:after="0"/>
        <w:ind w:firstLine="567"/>
        <w:rPr>
          <w:rFonts w:ascii="Arial" w:hAnsi="Arial" w:cs="Arial"/>
        </w:rPr>
      </w:pPr>
      <w:r w:rsidRPr="00420753">
        <w:rPr>
          <w:rFonts w:ascii="Arial" w:hAnsi="Arial" w:cs="Arial"/>
          <w:b/>
        </w:rPr>
        <w:t>З</w:t>
      </w:r>
      <w:r w:rsidR="000C2A5E" w:rsidRPr="00420753">
        <w:rPr>
          <w:rFonts w:ascii="Arial" w:hAnsi="Arial" w:cs="Arial"/>
          <w:b/>
        </w:rPr>
        <w:t>аявка на уча</w:t>
      </w:r>
      <w:r w:rsidRPr="00420753">
        <w:rPr>
          <w:rFonts w:ascii="Arial" w:hAnsi="Arial" w:cs="Arial"/>
          <w:b/>
        </w:rPr>
        <w:t>стие в процедуре закупки</w:t>
      </w:r>
      <w:r w:rsidR="00A3578E" w:rsidRPr="00420753">
        <w:rPr>
          <w:rFonts w:ascii="Arial" w:hAnsi="Arial" w:cs="Arial"/>
          <w:b/>
        </w:rPr>
        <w:t xml:space="preserve"> </w:t>
      </w:r>
      <w:r w:rsidR="00A3578E" w:rsidRPr="00420753">
        <w:rPr>
          <w:rFonts w:ascii="Arial" w:hAnsi="Arial" w:cs="Arial"/>
        </w:rPr>
        <w:t>(далее Заявка)</w:t>
      </w:r>
      <w:r w:rsidR="000C2A5E" w:rsidRPr="00420753">
        <w:rPr>
          <w:rFonts w:ascii="Arial" w:hAnsi="Arial" w:cs="Arial"/>
          <w:b/>
        </w:rPr>
        <w:t xml:space="preserve"> </w:t>
      </w:r>
      <w:r w:rsidR="000C2A5E" w:rsidRPr="00420753">
        <w:rPr>
          <w:rFonts w:ascii="Arial" w:hAnsi="Arial" w:cs="Arial"/>
        </w:rPr>
        <w:t>– комплект документов, содержащий</w:t>
      </w:r>
      <w:r w:rsidR="00F62E6E" w:rsidRPr="00420753">
        <w:rPr>
          <w:rFonts w:ascii="Arial" w:hAnsi="Arial" w:cs="Arial"/>
        </w:rPr>
        <w:t xml:space="preserve"> </w:t>
      </w:r>
      <w:r w:rsidR="007921D9" w:rsidRPr="00420753">
        <w:rPr>
          <w:rFonts w:ascii="Arial" w:hAnsi="Arial" w:cs="Arial"/>
        </w:rPr>
        <w:t>предложение</w:t>
      </w:r>
      <w:r w:rsidR="000C2A5E" w:rsidRPr="00420753">
        <w:rPr>
          <w:rFonts w:ascii="Arial" w:hAnsi="Arial" w:cs="Arial"/>
        </w:rPr>
        <w:t xml:space="preserve"> </w:t>
      </w:r>
      <w:r w:rsidR="00A3578E" w:rsidRPr="00420753">
        <w:rPr>
          <w:rFonts w:ascii="Arial" w:hAnsi="Arial" w:cs="Arial"/>
        </w:rPr>
        <w:t>Участника</w:t>
      </w:r>
      <w:r w:rsidR="007E0A40" w:rsidRPr="00420753">
        <w:rPr>
          <w:rFonts w:ascii="Arial" w:hAnsi="Arial" w:cs="Arial"/>
        </w:rPr>
        <w:t xml:space="preserve"> </w:t>
      </w:r>
      <w:r w:rsidR="000C2A5E" w:rsidRPr="00420753">
        <w:rPr>
          <w:rFonts w:ascii="Arial" w:hAnsi="Arial" w:cs="Arial"/>
        </w:rPr>
        <w:t xml:space="preserve"> на участие в закупке, направленн</w:t>
      </w:r>
      <w:r w:rsidR="004D3CCF" w:rsidRPr="00420753">
        <w:rPr>
          <w:rFonts w:ascii="Arial" w:hAnsi="Arial" w:cs="Arial"/>
        </w:rPr>
        <w:t>ый</w:t>
      </w:r>
      <w:r w:rsidR="000C2A5E" w:rsidRPr="00420753">
        <w:rPr>
          <w:rFonts w:ascii="Arial" w:hAnsi="Arial" w:cs="Arial"/>
        </w:rPr>
        <w:t xml:space="preserve"> Заказчику </w:t>
      </w:r>
      <w:r w:rsidR="007759AE" w:rsidRPr="00420753">
        <w:rPr>
          <w:rFonts w:ascii="Arial" w:hAnsi="Arial" w:cs="Arial"/>
        </w:rPr>
        <w:t>запроса предложений</w:t>
      </w:r>
      <w:r w:rsidR="000C2A5E" w:rsidRPr="00420753">
        <w:rPr>
          <w:rFonts w:ascii="Arial" w:hAnsi="Arial" w:cs="Arial"/>
        </w:rPr>
        <w:t xml:space="preserve"> на бумажном носителе по форме и в порядке, установленн</w:t>
      </w:r>
      <w:r w:rsidR="004D3CCF" w:rsidRPr="00420753">
        <w:rPr>
          <w:rFonts w:ascii="Arial" w:hAnsi="Arial" w:cs="Arial"/>
        </w:rPr>
        <w:t>о</w:t>
      </w:r>
      <w:r w:rsidR="000C2A5E" w:rsidRPr="00420753">
        <w:rPr>
          <w:rFonts w:ascii="Arial" w:hAnsi="Arial" w:cs="Arial"/>
        </w:rPr>
        <w:t xml:space="preserve">м документацией по проведению </w:t>
      </w:r>
      <w:r w:rsidR="007759AE" w:rsidRPr="00420753">
        <w:rPr>
          <w:rFonts w:ascii="Arial" w:hAnsi="Arial" w:cs="Arial"/>
        </w:rPr>
        <w:t>запроса предложений</w:t>
      </w:r>
      <w:r w:rsidR="000C2A5E" w:rsidRPr="00420753">
        <w:rPr>
          <w:rFonts w:ascii="Arial" w:hAnsi="Arial" w:cs="Arial"/>
        </w:rPr>
        <w:t>.</w:t>
      </w:r>
      <w:r w:rsidR="00E30708" w:rsidRPr="00420753">
        <w:rPr>
          <w:rFonts w:ascii="Arial" w:hAnsi="Arial" w:cs="Arial"/>
        </w:rPr>
        <w:t xml:space="preserve"> Заявка имеет правовой статус оферты.</w:t>
      </w:r>
    </w:p>
    <w:p w14:paraId="1F8B6075"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Участник </w:t>
      </w:r>
      <w:r w:rsidR="007759AE" w:rsidRPr="00420753">
        <w:rPr>
          <w:rFonts w:ascii="Arial" w:hAnsi="Arial" w:cs="Arial"/>
          <w:b/>
        </w:rPr>
        <w:t>запроса предложений</w:t>
      </w:r>
      <w:r w:rsidRPr="00420753">
        <w:rPr>
          <w:rFonts w:ascii="Arial" w:hAnsi="Arial" w:cs="Arial"/>
        </w:rPr>
        <w:t xml:space="preserve"> – </w:t>
      </w:r>
      <w:r w:rsidR="00872CC2" w:rsidRPr="00420753">
        <w:rPr>
          <w:rFonts w:ascii="Arial" w:hAnsi="Arial" w:cs="Arial"/>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Если Участником закупки выступает несколько лиц (группа лиц), требования, указанные в документации о закупке, предъявляются в совокупности к такой группе лиц.</w:t>
      </w:r>
    </w:p>
    <w:p w14:paraId="41003980"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«Неблагонадежный» </w:t>
      </w:r>
      <w:r w:rsidR="00F229D7" w:rsidRPr="00420753">
        <w:rPr>
          <w:rFonts w:ascii="Arial" w:hAnsi="Arial" w:cs="Arial"/>
          <w:b/>
        </w:rPr>
        <w:t>Участник</w:t>
      </w:r>
      <w:r w:rsidRPr="00420753">
        <w:rPr>
          <w:rFonts w:ascii="Arial" w:hAnsi="Arial" w:cs="Arial"/>
          <w:b/>
        </w:rPr>
        <w:t xml:space="preserve"> в закупке</w:t>
      </w:r>
      <w:r w:rsidRPr="00420753">
        <w:rPr>
          <w:rFonts w:ascii="Arial" w:hAnsi="Arial" w:cs="Arial"/>
        </w:rPr>
        <w:t xml:space="preserve"> – это хозяйствующий субъект, финансово-хозяйственная деятельность, которого имеет хотя бы один из признаков, приведенных в Приказе ФНС России от 30.05.2007 г. № ММ-3-06/333@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и заключение сделок с </w:t>
      </w:r>
      <w:r w:rsidRPr="00420753">
        <w:rPr>
          <w:rFonts w:ascii="Arial" w:hAnsi="Arial" w:cs="Arial"/>
        </w:rPr>
        <w:lastRenderedPageBreak/>
        <w:t xml:space="preserve">которым может повлечь для заказчика наступление неблагоприятных налоговых последствий. </w:t>
      </w:r>
    </w:p>
    <w:p w14:paraId="40AACAE7" w14:textId="77777777" w:rsidR="000C2A5E" w:rsidRPr="00420753" w:rsidRDefault="000C2A5E" w:rsidP="000C2A5E">
      <w:pPr>
        <w:suppressAutoHyphens/>
        <w:spacing w:after="0"/>
        <w:ind w:firstLine="567"/>
        <w:rPr>
          <w:rFonts w:ascii="Arial" w:hAnsi="Arial" w:cs="Arial"/>
        </w:rPr>
      </w:pPr>
      <w:r w:rsidRPr="00420753">
        <w:rPr>
          <w:rFonts w:ascii="Arial" w:hAnsi="Arial" w:cs="Arial"/>
          <w:b/>
        </w:rPr>
        <w:t xml:space="preserve">Начальная (максимальная) цена договора </w:t>
      </w:r>
      <w:r w:rsidRPr="00420753">
        <w:rPr>
          <w:rFonts w:ascii="Arial" w:hAnsi="Arial" w:cs="Arial"/>
        </w:rPr>
        <w:t xml:space="preserve">– предельно допустимая цена договора, определяемая в документации по проведению </w:t>
      </w:r>
      <w:r w:rsidR="007759AE" w:rsidRPr="00420753">
        <w:rPr>
          <w:rFonts w:ascii="Arial" w:hAnsi="Arial" w:cs="Arial"/>
        </w:rPr>
        <w:t>запроса предложений</w:t>
      </w:r>
      <w:r w:rsidRPr="00420753">
        <w:rPr>
          <w:rFonts w:ascii="Arial" w:hAnsi="Arial" w:cs="Arial"/>
        </w:rPr>
        <w:t>.</w:t>
      </w:r>
    </w:p>
    <w:p w14:paraId="7336CCDE" w14:textId="77777777" w:rsidR="000C2A5E" w:rsidRPr="00420753" w:rsidRDefault="000C2A5E" w:rsidP="000C2A5E">
      <w:pPr>
        <w:suppressAutoHyphens/>
        <w:autoSpaceDE w:val="0"/>
        <w:autoSpaceDN w:val="0"/>
        <w:adjustRightInd w:val="0"/>
        <w:spacing w:after="0"/>
        <w:ind w:firstLine="567"/>
        <w:rPr>
          <w:rFonts w:ascii="Arial" w:hAnsi="Arial" w:cs="Arial"/>
        </w:rPr>
      </w:pPr>
      <w:r w:rsidRPr="00420753">
        <w:rPr>
          <w:rFonts w:ascii="Arial" w:hAnsi="Arial" w:cs="Arial"/>
          <w:b/>
        </w:rPr>
        <w:t>Запрос скидки</w:t>
      </w:r>
      <w:r w:rsidRPr="00420753">
        <w:rPr>
          <w:rFonts w:ascii="Arial" w:hAnsi="Arial" w:cs="Arial"/>
        </w:rPr>
        <w:t xml:space="preserve"> – процедура, предполагающая добровольное изменение цены</w:t>
      </w:r>
      <w:r w:rsidR="00F62E6E" w:rsidRPr="00420753">
        <w:rPr>
          <w:rFonts w:ascii="Arial" w:hAnsi="Arial" w:cs="Arial"/>
        </w:rPr>
        <w:t xml:space="preserve"> </w:t>
      </w:r>
      <w:r w:rsidRPr="00420753">
        <w:rPr>
          <w:rFonts w:ascii="Arial" w:hAnsi="Arial" w:cs="Arial"/>
        </w:rPr>
        <w:t xml:space="preserve">Участников </w:t>
      </w:r>
      <w:r w:rsidR="007759AE" w:rsidRPr="00420753">
        <w:rPr>
          <w:rFonts w:ascii="Arial" w:hAnsi="Arial" w:cs="Arial"/>
        </w:rPr>
        <w:t>запроса предложений</w:t>
      </w:r>
      <w:r w:rsidRPr="00420753">
        <w:rPr>
          <w:rFonts w:ascii="Arial" w:hAnsi="Arial" w:cs="Arial"/>
        </w:rPr>
        <w:t xml:space="preserve">. Запрос скидки проводится по решению Комиссии. </w:t>
      </w:r>
    </w:p>
    <w:p w14:paraId="185E4F65" w14:textId="77777777" w:rsidR="000C2A5E" w:rsidRPr="00420753" w:rsidRDefault="000C2A5E" w:rsidP="000C2A5E">
      <w:pPr>
        <w:keepNext/>
        <w:numPr>
          <w:ilvl w:val="0"/>
          <w:numId w:val="6"/>
        </w:numPr>
        <w:tabs>
          <w:tab w:val="left" w:pos="1134"/>
        </w:tabs>
        <w:suppressAutoHyphens/>
        <w:spacing w:after="0"/>
        <w:jc w:val="center"/>
        <w:outlineLvl w:val="0"/>
        <w:rPr>
          <w:rStyle w:val="aff4"/>
          <w:rFonts w:ascii="Arial" w:hAnsi="Arial" w:cs="Arial"/>
        </w:rPr>
      </w:pPr>
      <w:bookmarkStart w:id="13" w:name="_Toc514246218"/>
      <w:bookmarkStart w:id="14" w:name="_Toc112231183"/>
      <w:r w:rsidRPr="00420753">
        <w:rPr>
          <w:rStyle w:val="aff4"/>
          <w:rFonts w:ascii="Arial" w:hAnsi="Arial" w:cs="Arial"/>
        </w:rPr>
        <w:t>ОБЩИЕ СВЕДЕНИЯ</w:t>
      </w:r>
      <w:bookmarkEnd w:id="13"/>
      <w:bookmarkEnd w:id="14"/>
    </w:p>
    <w:p w14:paraId="75189B26" w14:textId="77777777" w:rsidR="000C2A5E" w:rsidRPr="00420753" w:rsidRDefault="000C2A5E" w:rsidP="005F2763">
      <w:pPr>
        <w:keepNext/>
        <w:numPr>
          <w:ilvl w:val="1"/>
          <w:numId w:val="5"/>
        </w:numPr>
        <w:tabs>
          <w:tab w:val="clear" w:pos="1070"/>
          <w:tab w:val="left" w:pos="1418"/>
        </w:tabs>
        <w:suppressAutoHyphens/>
        <w:spacing w:after="0"/>
        <w:ind w:left="0" w:firstLine="567"/>
        <w:rPr>
          <w:rStyle w:val="aff4"/>
          <w:rFonts w:ascii="Arial" w:hAnsi="Arial" w:cs="Arial"/>
        </w:rPr>
      </w:pPr>
      <w:r w:rsidRPr="00420753">
        <w:rPr>
          <w:rStyle w:val="aff4"/>
          <w:rFonts w:ascii="Arial" w:hAnsi="Arial" w:cs="Arial"/>
        </w:rPr>
        <w:t xml:space="preserve">Форма и вид процедуры закупки, предмет </w:t>
      </w:r>
      <w:r w:rsidR="007759AE" w:rsidRPr="00420753">
        <w:rPr>
          <w:rStyle w:val="aff4"/>
          <w:rFonts w:ascii="Arial" w:hAnsi="Arial" w:cs="Arial"/>
        </w:rPr>
        <w:t>запроса предложений</w:t>
      </w:r>
    </w:p>
    <w:p w14:paraId="4C04E941" w14:textId="77777777" w:rsidR="000C2A5E" w:rsidRPr="00420753" w:rsidRDefault="00872CC2" w:rsidP="005F2763">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Открытый </w:t>
      </w:r>
      <w:r w:rsidR="0010777C" w:rsidRPr="00420753">
        <w:rPr>
          <w:rFonts w:ascii="Arial" w:hAnsi="Arial" w:cs="Arial"/>
          <w:bCs/>
        </w:rPr>
        <w:t>запрос предложений</w:t>
      </w:r>
      <w:r w:rsidR="000C2A5E" w:rsidRPr="00420753">
        <w:rPr>
          <w:rFonts w:ascii="Arial" w:hAnsi="Arial" w:cs="Arial"/>
          <w:bCs/>
        </w:rPr>
        <w:t xml:space="preserve"> на право заключения договора на поставку товаров, выполнение работ или оказание услуг</w:t>
      </w:r>
      <w:r w:rsidR="00EC65BC" w:rsidRPr="00420753">
        <w:rPr>
          <w:rFonts w:ascii="Arial" w:hAnsi="Arial" w:cs="Arial"/>
          <w:bCs/>
        </w:rPr>
        <w:t xml:space="preserve"> в бумажной форме</w:t>
      </w:r>
      <w:r w:rsidR="000C2A5E" w:rsidRPr="00420753">
        <w:rPr>
          <w:rFonts w:ascii="Arial" w:hAnsi="Arial" w:cs="Arial"/>
          <w:bCs/>
        </w:rPr>
        <w:t>.</w:t>
      </w:r>
    </w:p>
    <w:p w14:paraId="7375448B" w14:textId="77777777" w:rsidR="000C2A5E" w:rsidRPr="00420753" w:rsidRDefault="000C2A5E" w:rsidP="005F2763">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Наименование, количество, объем и характеристики поставляемых по договору</w:t>
      </w:r>
      <w:r w:rsidRPr="00420753">
        <w:rPr>
          <w:rFonts w:ascii="Arial" w:hAnsi="Arial" w:cs="Arial"/>
          <w:b/>
          <w:i/>
        </w:rPr>
        <w:t xml:space="preserve"> </w:t>
      </w:r>
      <w:r w:rsidRPr="00420753">
        <w:rPr>
          <w:rFonts w:ascii="Arial" w:hAnsi="Arial" w:cs="Arial"/>
          <w:bCs/>
        </w:rPr>
        <w:t xml:space="preserve">товаров, выполняемых работ и оказываемых услуг указаны </w:t>
      </w:r>
      <w:r w:rsidRPr="00420753">
        <w:rPr>
          <w:rFonts w:ascii="Arial" w:hAnsi="Arial" w:cs="Arial"/>
        </w:rPr>
        <w:t>в</w:t>
      </w:r>
      <w:r w:rsidRPr="00420753">
        <w:rPr>
          <w:rFonts w:ascii="Arial" w:hAnsi="Arial" w:cs="Arial"/>
          <w:b/>
          <w:i/>
        </w:rPr>
        <w:t xml:space="preserve"> </w:t>
      </w:r>
      <w:r w:rsidRPr="00420753">
        <w:rPr>
          <w:rFonts w:ascii="Arial" w:hAnsi="Arial" w:cs="Arial"/>
        </w:rPr>
        <w:t>разделе 5</w:t>
      </w:r>
      <w:r w:rsidRPr="00420753">
        <w:rPr>
          <w:rFonts w:ascii="Arial" w:hAnsi="Arial" w:cs="Arial"/>
          <w:b/>
          <w:i/>
        </w:rPr>
        <w:t xml:space="preserve"> </w:t>
      </w:r>
      <w:r w:rsidRPr="00420753">
        <w:rPr>
          <w:rFonts w:ascii="Arial" w:hAnsi="Arial" w:cs="Arial"/>
          <w:bCs/>
        </w:rPr>
        <w:t xml:space="preserve">«Информационная карта» настоящей документации по проведению </w:t>
      </w:r>
      <w:r w:rsidR="007759AE" w:rsidRPr="00420753">
        <w:rPr>
          <w:rFonts w:ascii="Arial" w:hAnsi="Arial" w:cs="Arial"/>
          <w:bCs/>
        </w:rPr>
        <w:t>запроса предложений</w:t>
      </w:r>
      <w:r w:rsidRPr="00420753">
        <w:rPr>
          <w:rFonts w:ascii="Arial" w:hAnsi="Arial" w:cs="Arial"/>
          <w:bCs/>
        </w:rPr>
        <w:t>.</w:t>
      </w:r>
    </w:p>
    <w:p w14:paraId="74D371D8" w14:textId="77777777" w:rsidR="000C2A5E" w:rsidRPr="00420753" w:rsidRDefault="000C2A5E" w:rsidP="005F2763">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Предметом настоящего </w:t>
      </w:r>
      <w:r w:rsidR="007759AE" w:rsidRPr="00420753">
        <w:rPr>
          <w:rFonts w:ascii="Arial" w:hAnsi="Arial" w:cs="Arial"/>
          <w:bCs/>
        </w:rPr>
        <w:t>запроса предложений</w:t>
      </w:r>
      <w:r w:rsidRPr="00420753">
        <w:rPr>
          <w:rFonts w:ascii="Arial" w:hAnsi="Arial" w:cs="Arial"/>
          <w:bCs/>
        </w:rPr>
        <w:t xml:space="preserve"> является право на заключение договора</w:t>
      </w:r>
      <w:r w:rsidRPr="00420753">
        <w:rPr>
          <w:rFonts w:ascii="Arial" w:hAnsi="Arial" w:cs="Arial"/>
          <w:b/>
          <w:i/>
        </w:rPr>
        <w:t xml:space="preserve"> </w:t>
      </w:r>
      <w:r w:rsidRPr="00420753">
        <w:rPr>
          <w:rFonts w:ascii="Arial" w:hAnsi="Arial" w:cs="Arial"/>
          <w:bCs/>
        </w:rPr>
        <w:t xml:space="preserve">на поставку товаров, выполнение работ или оказание услуг согласно «Информационной карте </w:t>
      </w:r>
      <w:r w:rsidR="007759AE" w:rsidRPr="00420753">
        <w:rPr>
          <w:rFonts w:ascii="Arial" w:hAnsi="Arial" w:cs="Arial"/>
          <w:bCs/>
        </w:rPr>
        <w:t>запроса предложений</w:t>
      </w:r>
      <w:r w:rsidRPr="00420753">
        <w:rPr>
          <w:rFonts w:ascii="Arial" w:hAnsi="Arial" w:cs="Arial"/>
          <w:bCs/>
        </w:rPr>
        <w:t>».</w:t>
      </w:r>
    </w:p>
    <w:p w14:paraId="6EC3544A" w14:textId="77777777" w:rsidR="000C2A5E" w:rsidRPr="00420753" w:rsidRDefault="000C2A5E" w:rsidP="005F2763">
      <w:pPr>
        <w:keepNext/>
        <w:numPr>
          <w:ilvl w:val="1"/>
          <w:numId w:val="5"/>
        </w:numPr>
        <w:tabs>
          <w:tab w:val="clear" w:pos="1070"/>
          <w:tab w:val="left" w:pos="1418"/>
        </w:tabs>
        <w:suppressAutoHyphens/>
        <w:spacing w:after="0"/>
        <w:ind w:left="0" w:firstLine="567"/>
        <w:rPr>
          <w:rStyle w:val="aff4"/>
          <w:rFonts w:ascii="Arial" w:hAnsi="Arial" w:cs="Arial"/>
        </w:rPr>
      </w:pPr>
      <w:r w:rsidRPr="00420753">
        <w:rPr>
          <w:rStyle w:val="aff4"/>
          <w:rFonts w:ascii="Arial" w:hAnsi="Arial" w:cs="Arial"/>
        </w:rPr>
        <w:t xml:space="preserve">Участник </w:t>
      </w:r>
      <w:r w:rsidR="007759AE" w:rsidRPr="00420753">
        <w:rPr>
          <w:rStyle w:val="aff4"/>
          <w:rFonts w:ascii="Arial" w:hAnsi="Arial" w:cs="Arial"/>
        </w:rPr>
        <w:t>запроса предложений</w:t>
      </w:r>
    </w:p>
    <w:p w14:paraId="56859F94" w14:textId="77777777" w:rsidR="000C2A5E" w:rsidRPr="00420753" w:rsidRDefault="005F2763" w:rsidP="005F2763">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Участником</w:t>
      </w:r>
      <w:r w:rsidR="000C2A5E" w:rsidRPr="00420753">
        <w:rPr>
          <w:rFonts w:ascii="Arial" w:hAnsi="Arial" w:cs="Arial"/>
          <w:bCs/>
        </w:rPr>
        <w:t xml:space="preserve"> в закупке может быть любое </w:t>
      </w:r>
      <w:r w:rsidRPr="00420753">
        <w:rPr>
          <w:rFonts w:ascii="Arial" w:hAnsi="Arial" w:cs="Arial"/>
          <w:bCs/>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0C2A5E" w:rsidRPr="00420753">
        <w:rPr>
          <w:rFonts w:ascii="Arial" w:hAnsi="Arial" w:cs="Arial"/>
          <w:bCs/>
        </w:rPr>
        <w:t>.</w:t>
      </w:r>
    </w:p>
    <w:p w14:paraId="5F47E4FA" w14:textId="77777777" w:rsidR="000C2A5E" w:rsidRPr="00420753" w:rsidRDefault="000C2A5E" w:rsidP="005F2763">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Для участия в процедуре </w:t>
      </w:r>
      <w:r w:rsidR="007759AE" w:rsidRPr="00420753">
        <w:rPr>
          <w:rFonts w:ascii="Arial" w:hAnsi="Arial" w:cs="Arial"/>
          <w:bCs/>
        </w:rPr>
        <w:t>запроса предложений</w:t>
      </w:r>
      <w:r w:rsidRPr="00420753">
        <w:rPr>
          <w:rFonts w:ascii="Arial" w:hAnsi="Arial" w:cs="Arial"/>
          <w:bCs/>
        </w:rPr>
        <w:t xml:space="preserve"> </w:t>
      </w:r>
      <w:r w:rsidR="005F2763" w:rsidRPr="00420753">
        <w:rPr>
          <w:rFonts w:ascii="Arial" w:hAnsi="Arial" w:cs="Arial"/>
          <w:bCs/>
        </w:rPr>
        <w:t xml:space="preserve">Участник </w:t>
      </w:r>
      <w:r w:rsidRPr="00420753">
        <w:rPr>
          <w:rFonts w:ascii="Arial" w:hAnsi="Arial" w:cs="Arial"/>
          <w:bCs/>
        </w:rPr>
        <w:t>закупк</w:t>
      </w:r>
      <w:r w:rsidR="005F2763" w:rsidRPr="00420753">
        <w:rPr>
          <w:rFonts w:ascii="Arial" w:hAnsi="Arial" w:cs="Arial"/>
          <w:bCs/>
        </w:rPr>
        <w:t>и</w:t>
      </w:r>
      <w:r w:rsidRPr="00420753">
        <w:rPr>
          <w:rFonts w:ascii="Arial" w:hAnsi="Arial" w:cs="Arial"/>
          <w:bCs/>
        </w:rPr>
        <w:t xml:space="preserve"> должен удовлетворять требованиям, изложенным в «</w:t>
      </w:r>
      <w:r w:rsidR="00872CC2" w:rsidRPr="00420753">
        <w:rPr>
          <w:rFonts w:ascii="Arial" w:hAnsi="Arial" w:cs="Arial"/>
          <w:bCs/>
        </w:rPr>
        <w:t xml:space="preserve">Информационной карте </w:t>
      </w:r>
      <w:r w:rsidR="007759AE" w:rsidRPr="00420753">
        <w:rPr>
          <w:rFonts w:ascii="Arial" w:hAnsi="Arial" w:cs="Arial"/>
          <w:bCs/>
        </w:rPr>
        <w:t>запроса предложений</w:t>
      </w:r>
      <w:r w:rsidRPr="00420753">
        <w:rPr>
          <w:rFonts w:ascii="Arial" w:hAnsi="Arial" w:cs="Arial"/>
          <w:bCs/>
        </w:rPr>
        <w:t xml:space="preserve">», быть правомочным на предоставление </w:t>
      </w:r>
      <w:r w:rsidR="005F2763" w:rsidRPr="00420753">
        <w:rPr>
          <w:rFonts w:ascii="Arial" w:hAnsi="Arial" w:cs="Arial"/>
          <w:bCs/>
        </w:rPr>
        <w:t>предложения</w:t>
      </w:r>
      <w:r w:rsidRPr="00420753">
        <w:rPr>
          <w:rFonts w:ascii="Arial" w:hAnsi="Arial" w:cs="Arial"/>
          <w:bCs/>
        </w:rPr>
        <w:t xml:space="preserve"> и представить </w:t>
      </w:r>
      <w:r w:rsidR="005F2763" w:rsidRPr="00420753">
        <w:rPr>
          <w:rFonts w:ascii="Arial" w:hAnsi="Arial" w:cs="Arial"/>
          <w:bCs/>
        </w:rPr>
        <w:t>Заявку</w:t>
      </w:r>
      <w:r w:rsidRPr="00420753">
        <w:rPr>
          <w:rFonts w:ascii="Arial" w:hAnsi="Arial" w:cs="Arial"/>
          <w:bCs/>
        </w:rPr>
        <w:t>, соответствующ</w:t>
      </w:r>
      <w:r w:rsidR="003E62EB" w:rsidRPr="00420753">
        <w:rPr>
          <w:rFonts w:ascii="Arial" w:hAnsi="Arial" w:cs="Arial"/>
          <w:bCs/>
        </w:rPr>
        <w:t>ую</w:t>
      </w:r>
      <w:r w:rsidRPr="00420753">
        <w:rPr>
          <w:rFonts w:ascii="Arial" w:hAnsi="Arial" w:cs="Arial"/>
          <w:bCs/>
        </w:rPr>
        <w:t xml:space="preserve"> требованиям настоящей документации.</w:t>
      </w:r>
    </w:p>
    <w:p w14:paraId="64284075" w14:textId="77777777" w:rsidR="000C2A5E" w:rsidRPr="00420753" w:rsidRDefault="000C2A5E" w:rsidP="000C2A5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Для всех </w:t>
      </w:r>
      <w:r w:rsidR="001F04C5" w:rsidRPr="00420753">
        <w:rPr>
          <w:rFonts w:ascii="Arial" w:hAnsi="Arial" w:cs="Arial"/>
          <w:bCs/>
        </w:rPr>
        <w:t>Участников</w:t>
      </w:r>
      <w:r w:rsidRPr="00420753">
        <w:rPr>
          <w:rFonts w:ascii="Arial" w:hAnsi="Arial" w:cs="Arial"/>
          <w:bCs/>
        </w:rPr>
        <w:t xml:space="preserve"> на участие в закупке устанавливаются единые требования. Применение при рассмотрении заявок на участие </w:t>
      </w:r>
      <w:r w:rsidR="00F83A25" w:rsidRPr="00420753">
        <w:rPr>
          <w:rFonts w:ascii="Arial" w:hAnsi="Arial" w:cs="Arial"/>
          <w:bCs/>
        </w:rPr>
        <w:t xml:space="preserve">в </w:t>
      </w:r>
      <w:r w:rsidR="007759AE" w:rsidRPr="00420753">
        <w:rPr>
          <w:rFonts w:ascii="Arial" w:hAnsi="Arial" w:cs="Arial"/>
          <w:bCs/>
        </w:rPr>
        <w:t>запросе предложений</w:t>
      </w:r>
      <w:r w:rsidRPr="00420753">
        <w:rPr>
          <w:rFonts w:ascii="Arial" w:hAnsi="Arial" w:cs="Arial"/>
          <w:bCs/>
        </w:rPr>
        <w:t xml:space="preserve"> требований, не предусмотренных документацией по проведению </w:t>
      </w:r>
      <w:r w:rsidR="007759AE" w:rsidRPr="00420753">
        <w:rPr>
          <w:rFonts w:ascii="Arial" w:hAnsi="Arial" w:cs="Arial"/>
          <w:bCs/>
        </w:rPr>
        <w:t>запроса предложений</w:t>
      </w:r>
      <w:r w:rsidRPr="00420753">
        <w:rPr>
          <w:rFonts w:ascii="Arial" w:hAnsi="Arial" w:cs="Arial"/>
          <w:bCs/>
        </w:rPr>
        <w:t>, не допускается.</w:t>
      </w:r>
    </w:p>
    <w:p w14:paraId="773DA915" w14:textId="77777777" w:rsidR="000C2A5E" w:rsidRPr="00420753" w:rsidRDefault="000C2A5E" w:rsidP="000C2A5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Комиссия вправе на основании информации о несоответствии </w:t>
      </w:r>
      <w:r w:rsidR="001F04C5" w:rsidRPr="00420753">
        <w:rPr>
          <w:rFonts w:ascii="Arial" w:hAnsi="Arial" w:cs="Arial"/>
          <w:bCs/>
        </w:rPr>
        <w:t xml:space="preserve">Участника </w:t>
      </w:r>
      <w:r w:rsidR="007759AE" w:rsidRPr="00420753">
        <w:rPr>
          <w:rFonts w:ascii="Arial" w:hAnsi="Arial" w:cs="Arial"/>
          <w:bCs/>
        </w:rPr>
        <w:t>запроса предложений</w:t>
      </w:r>
      <w:r w:rsidRPr="00420753">
        <w:rPr>
          <w:rFonts w:ascii="Arial" w:hAnsi="Arial" w:cs="Arial"/>
          <w:bCs/>
        </w:rPr>
        <w:t xml:space="preserve">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на участие в закупке или отстранить Участника </w:t>
      </w:r>
      <w:r w:rsidR="007759AE" w:rsidRPr="00420753">
        <w:rPr>
          <w:rFonts w:ascii="Arial" w:hAnsi="Arial" w:cs="Arial"/>
          <w:bCs/>
        </w:rPr>
        <w:t>запроса предложений</w:t>
      </w:r>
      <w:r w:rsidRPr="00420753">
        <w:rPr>
          <w:rFonts w:ascii="Arial" w:hAnsi="Arial" w:cs="Arial"/>
          <w:bCs/>
        </w:rPr>
        <w:t xml:space="preserve"> от участия </w:t>
      </w:r>
      <w:r w:rsidR="003E62EB" w:rsidRPr="00420753">
        <w:rPr>
          <w:rFonts w:ascii="Arial" w:hAnsi="Arial" w:cs="Arial"/>
          <w:bCs/>
        </w:rPr>
        <w:t xml:space="preserve">в </w:t>
      </w:r>
      <w:r w:rsidR="007759AE" w:rsidRPr="00420753">
        <w:rPr>
          <w:rFonts w:ascii="Arial" w:hAnsi="Arial" w:cs="Arial"/>
          <w:bCs/>
        </w:rPr>
        <w:t>запросе предложений</w:t>
      </w:r>
      <w:r w:rsidRPr="00420753">
        <w:rPr>
          <w:rFonts w:ascii="Arial" w:hAnsi="Arial" w:cs="Arial"/>
          <w:bCs/>
        </w:rPr>
        <w:t xml:space="preserve"> на любом этапе его проведения.</w:t>
      </w:r>
    </w:p>
    <w:p w14:paraId="138C9001" w14:textId="77777777" w:rsidR="000C2A5E" w:rsidRPr="00420753" w:rsidRDefault="000C2A5E" w:rsidP="00A3578E">
      <w:pPr>
        <w:keepNext/>
        <w:numPr>
          <w:ilvl w:val="1"/>
          <w:numId w:val="5"/>
        </w:numPr>
        <w:tabs>
          <w:tab w:val="clear" w:pos="1070"/>
          <w:tab w:val="left" w:pos="1418"/>
        </w:tabs>
        <w:suppressAutoHyphens/>
        <w:spacing w:after="0"/>
        <w:ind w:left="0" w:firstLine="567"/>
        <w:rPr>
          <w:rStyle w:val="aff4"/>
          <w:rFonts w:ascii="Arial" w:hAnsi="Arial" w:cs="Arial"/>
        </w:rPr>
      </w:pPr>
      <w:r w:rsidRPr="00420753">
        <w:rPr>
          <w:rStyle w:val="aff4"/>
          <w:rFonts w:ascii="Arial" w:hAnsi="Arial" w:cs="Arial"/>
        </w:rPr>
        <w:t>Правовой статус процедур и документов</w:t>
      </w:r>
    </w:p>
    <w:p w14:paraId="127D3621" w14:textId="77777777" w:rsidR="000C2A5E" w:rsidRPr="00420753" w:rsidRDefault="0010777C" w:rsidP="00A3578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rPr>
        <w:t>Запрос предложений</w:t>
      </w:r>
      <w:r w:rsidR="000C2A5E" w:rsidRPr="00420753">
        <w:rPr>
          <w:rFonts w:ascii="Arial" w:hAnsi="Arial" w:cs="Arial"/>
        </w:rPr>
        <w:t xml:space="preserve"> </w:t>
      </w:r>
      <w:r w:rsidR="000C2A5E" w:rsidRPr="00420753">
        <w:rPr>
          <w:rFonts w:ascii="Arial" w:hAnsi="Arial" w:cs="Arial"/>
          <w:bCs/>
        </w:rPr>
        <w:t>проводится в соответствии с «Положением о порядке закупок товаров, работ, услуг для нужд ООО «ЕвразЭнергоТранс» (новая редакция).</w:t>
      </w:r>
    </w:p>
    <w:p w14:paraId="68925991" w14:textId="77777777" w:rsidR="000C2A5E" w:rsidRPr="00420753" w:rsidRDefault="000C2A5E" w:rsidP="00A3578E">
      <w:pPr>
        <w:numPr>
          <w:ilvl w:val="2"/>
          <w:numId w:val="5"/>
        </w:numPr>
        <w:suppressAutoHyphens/>
        <w:overflowPunct w:val="0"/>
        <w:autoSpaceDE w:val="0"/>
        <w:autoSpaceDN w:val="0"/>
        <w:adjustRightInd w:val="0"/>
        <w:spacing w:after="0"/>
        <w:ind w:left="0" w:firstLine="567"/>
        <w:rPr>
          <w:rFonts w:ascii="Arial" w:hAnsi="Arial" w:cs="Arial"/>
        </w:rPr>
      </w:pPr>
      <w:r w:rsidRPr="00420753">
        <w:rPr>
          <w:rFonts w:ascii="Arial" w:hAnsi="Arial" w:cs="Arial"/>
        </w:rPr>
        <w:t xml:space="preserve">Опубликованное </w:t>
      </w:r>
      <w:r w:rsidR="001F04C5" w:rsidRPr="00420753">
        <w:rPr>
          <w:rFonts w:ascii="Arial" w:hAnsi="Arial" w:cs="Arial"/>
        </w:rPr>
        <w:t>единой информационной системе</w:t>
      </w:r>
      <w:r w:rsidRPr="00420753">
        <w:rPr>
          <w:rFonts w:ascii="Arial" w:hAnsi="Arial" w:cs="Arial"/>
          <w:bCs/>
        </w:rPr>
        <w:t xml:space="preserve"> </w:t>
      </w:r>
      <w:r w:rsidRPr="00420753">
        <w:rPr>
          <w:rFonts w:ascii="Arial" w:hAnsi="Arial" w:cs="Arial"/>
          <w:bCs/>
          <w:u w:val="single"/>
        </w:rPr>
        <w:t xml:space="preserve">http://zakupki.gov.ru </w:t>
      </w:r>
      <w:r w:rsidRPr="00420753">
        <w:rPr>
          <w:rFonts w:ascii="Arial" w:hAnsi="Arial" w:cs="Arial"/>
        </w:rPr>
        <w:t xml:space="preserve">извещение о проведении </w:t>
      </w:r>
      <w:r w:rsidR="007759AE" w:rsidRPr="00420753">
        <w:rPr>
          <w:rFonts w:ascii="Arial" w:hAnsi="Arial" w:cs="Arial"/>
        </w:rPr>
        <w:t>запроса предложений</w:t>
      </w:r>
      <w:r w:rsidRPr="00420753">
        <w:rPr>
          <w:rFonts w:ascii="Arial" w:hAnsi="Arial" w:cs="Arial"/>
        </w:rPr>
        <w:t xml:space="preserve"> вместе с настоящей документацией, являющейся его неотъемлемым приложением, являются приглашением </w:t>
      </w:r>
      <w:r w:rsidR="00A3578E" w:rsidRPr="00420753">
        <w:rPr>
          <w:rFonts w:ascii="Arial" w:hAnsi="Arial" w:cs="Arial"/>
        </w:rPr>
        <w:t>к участию в процедуре закупки.</w:t>
      </w:r>
      <w:r w:rsidRPr="00420753">
        <w:rPr>
          <w:rFonts w:ascii="Arial" w:hAnsi="Arial" w:cs="Arial"/>
        </w:rPr>
        <w:t xml:space="preserve"> </w:t>
      </w:r>
    </w:p>
    <w:p w14:paraId="5182F7C0" w14:textId="77777777" w:rsidR="000C2A5E" w:rsidRPr="00420753" w:rsidRDefault="000C2A5E" w:rsidP="00A3578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Предложение</w:t>
      </w:r>
      <w:r w:rsidR="001F04C5" w:rsidRPr="00420753">
        <w:rPr>
          <w:rFonts w:ascii="Arial" w:hAnsi="Arial" w:cs="Arial"/>
          <w:bCs/>
        </w:rPr>
        <w:t xml:space="preserve"> (Заявка)</w:t>
      </w:r>
      <w:r w:rsidRPr="00420753">
        <w:rPr>
          <w:rFonts w:ascii="Arial" w:hAnsi="Arial" w:cs="Arial"/>
          <w:bCs/>
        </w:rPr>
        <w:t xml:space="preserve"> </w:t>
      </w:r>
      <w:r w:rsidR="001F04C5" w:rsidRPr="00420753">
        <w:rPr>
          <w:rFonts w:ascii="Arial" w:hAnsi="Arial" w:cs="Arial"/>
          <w:bCs/>
        </w:rPr>
        <w:t>Участника</w:t>
      </w:r>
      <w:r w:rsidRPr="00420753">
        <w:rPr>
          <w:rFonts w:ascii="Arial" w:hAnsi="Arial" w:cs="Arial"/>
          <w:bCs/>
        </w:rPr>
        <w:t xml:space="preserve"> в закупке имеет правовой статус и будет рассматриваться Заказчиком в соответствии с этим.</w:t>
      </w:r>
    </w:p>
    <w:p w14:paraId="2867660E" w14:textId="77777777" w:rsidR="000C2A5E" w:rsidRPr="00420753" w:rsidRDefault="000C2A5E" w:rsidP="000C2A5E">
      <w:pPr>
        <w:numPr>
          <w:ilvl w:val="2"/>
          <w:numId w:val="5"/>
        </w:numPr>
        <w:tabs>
          <w:tab w:val="num" w:pos="960"/>
        </w:tabs>
        <w:suppressAutoHyphens/>
        <w:overflowPunct w:val="0"/>
        <w:autoSpaceDE w:val="0"/>
        <w:autoSpaceDN w:val="0"/>
        <w:adjustRightInd w:val="0"/>
        <w:spacing w:after="0"/>
        <w:ind w:left="0" w:firstLine="567"/>
        <w:rPr>
          <w:rFonts w:ascii="Arial" w:hAnsi="Arial" w:cs="Arial"/>
        </w:rPr>
      </w:pPr>
      <w:r w:rsidRPr="00420753">
        <w:rPr>
          <w:rFonts w:ascii="Arial" w:hAnsi="Arial" w:cs="Arial"/>
        </w:rPr>
        <w:t xml:space="preserve">Заключенный по результатам </w:t>
      </w:r>
      <w:r w:rsidR="007759AE" w:rsidRPr="00420753">
        <w:rPr>
          <w:rFonts w:ascii="Arial" w:hAnsi="Arial" w:cs="Arial"/>
        </w:rPr>
        <w:t>запроса предложений</w:t>
      </w:r>
      <w:r w:rsidRPr="00420753">
        <w:rPr>
          <w:rFonts w:ascii="Arial" w:hAnsi="Arial" w:cs="Arial"/>
        </w:rPr>
        <w:t xml:space="preserve"> договор фиксирует все достигнутые сторонами договоренности.</w:t>
      </w:r>
    </w:p>
    <w:p w14:paraId="21C2F0BE" w14:textId="77777777" w:rsidR="000C2A5E" w:rsidRPr="00420753" w:rsidRDefault="000C2A5E" w:rsidP="000C2A5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rPr>
        <w:lastRenderedPageBreak/>
        <w:t>При определении</w:t>
      </w:r>
      <w:r w:rsidRPr="00420753">
        <w:rPr>
          <w:rFonts w:ascii="Arial" w:hAnsi="Arial" w:cs="Arial"/>
          <w:bCs/>
        </w:rPr>
        <w:t xml:space="preserve"> условий договора с победителем или иным его участником используются следующие документы с соблюдением указанной иерархии (в случае их противоречия):</w:t>
      </w:r>
    </w:p>
    <w:p w14:paraId="4E9A71B4" w14:textId="77777777" w:rsidR="000C2A5E" w:rsidRPr="00420753" w:rsidRDefault="000C2A5E" w:rsidP="005D2534">
      <w:pPr>
        <w:numPr>
          <w:ilvl w:val="0"/>
          <w:numId w:val="25"/>
        </w:numPr>
        <w:shd w:val="clear" w:color="auto" w:fill="FFFFFF"/>
        <w:tabs>
          <w:tab w:val="left" w:pos="851"/>
          <w:tab w:val="left" w:pos="1418"/>
        </w:tabs>
        <w:suppressAutoHyphens/>
        <w:autoSpaceDE w:val="0"/>
        <w:autoSpaceDN w:val="0"/>
        <w:adjustRightInd w:val="0"/>
        <w:spacing w:after="0"/>
        <w:ind w:left="0" w:firstLine="567"/>
        <w:rPr>
          <w:rFonts w:ascii="Arial" w:hAnsi="Arial" w:cs="Arial"/>
          <w:spacing w:val="-10"/>
        </w:rPr>
      </w:pPr>
      <w:r w:rsidRPr="00420753">
        <w:rPr>
          <w:rFonts w:ascii="Arial" w:hAnsi="Arial" w:cs="Arial"/>
        </w:rPr>
        <w:t>протоколы преддоговорных переговоров;</w:t>
      </w:r>
    </w:p>
    <w:p w14:paraId="1608E793" w14:textId="77777777" w:rsidR="000C2A5E" w:rsidRPr="00420753" w:rsidRDefault="000C2A5E" w:rsidP="005D2534">
      <w:pPr>
        <w:numPr>
          <w:ilvl w:val="0"/>
          <w:numId w:val="25"/>
        </w:numPr>
        <w:shd w:val="clear" w:color="auto" w:fill="FFFFFF"/>
        <w:tabs>
          <w:tab w:val="left" w:pos="851"/>
          <w:tab w:val="left" w:pos="1418"/>
        </w:tabs>
        <w:suppressAutoHyphens/>
        <w:autoSpaceDE w:val="0"/>
        <w:autoSpaceDN w:val="0"/>
        <w:adjustRightInd w:val="0"/>
        <w:spacing w:after="0"/>
        <w:ind w:left="0" w:firstLine="567"/>
        <w:rPr>
          <w:rFonts w:ascii="Arial" w:hAnsi="Arial" w:cs="Arial"/>
          <w:spacing w:val="-8"/>
        </w:rPr>
      </w:pPr>
      <w:r w:rsidRPr="00420753">
        <w:rPr>
          <w:rFonts w:ascii="Arial" w:hAnsi="Arial" w:cs="Arial"/>
        </w:rPr>
        <w:t xml:space="preserve">извещение о проведении </w:t>
      </w:r>
      <w:r w:rsidR="007759AE" w:rsidRPr="00420753">
        <w:rPr>
          <w:rFonts w:ascii="Arial" w:hAnsi="Arial" w:cs="Arial"/>
        </w:rPr>
        <w:t>запроса предложений</w:t>
      </w:r>
      <w:r w:rsidRPr="00420753">
        <w:rPr>
          <w:rFonts w:ascii="Arial" w:hAnsi="Arial" w:cs="Arial"/>
        </w:rPr>
        <w:t xml:space="preserve"> и документация по проведению </w:t>
      </w:r>
      <w:r w:rsidR="007759AE" w:rsidRPr="00420753">
        <w:rPr>
          <w:rFonts w:ascii="Arial" w:hAnsi="Arial" w:cs="Arial"/>
        </w:rPr>
        <w:t>запроса предложений</w:t>
      </w:r>
      <w:r w:rsidRPr="00420753">
        <w:rPr>
          <w:rFonts w:ascii="Arial" w:hAnsi="Arial" w:cs="Arial"/>
        </w:rPr>
        <w:t xml:space="preserve"> со всеми дополнениями и разъяснениями;</w:t>
      </w:r>
    </w:p>
    <w:p w14:paraId="6EA8BC6E" w14:textId="77777777" w:rsidR="000C2A5E" w:rsidRPr="00420753" w:rsidRDefault="000C2A5E" w:rsidP="005D2534">
      <w:pPr>
        <w:numPr>
          <w:ilvl w:val="0"/>
          <w:numId w:val="25"/>
        </w:numPr>
        <w:shd w:val="clear" w:color="auto" w:fill="FFFFFF"/>
        <w:tabs>
          <w:tab w:val="left" w:pos="851"/>
          <w:tab w:val="left" w:pos="1418"/>
        </w:tabs>
        <w:suppressAutoHyphens/>
        <w:autoSpaceDE w:val="0"/>
        <w:autoSpaceDN w:val="0"/>
        <w:adjustRightInd w:val="0"/>
        <w:spacing w:after="0"/>
        <w:ind w:left="0" w:firstLine="567"/>
        <w:rPr>
          <w:rFonts w:ascii="Arial" w:hAnsi="Arial" w:cs="Arial"/>
          <w:spacing w:val="-8"/>
        </w:rPr>
      </w:pPr>
      <w:r w:rsidRPr="00420753">
        <w:rPr>
          <w:rFonts w:ascii="Arial" w:hAnsi="Arial" w:cs="Arial"/>
        </w:rPr>
        <w:t>предложение участника, с которым заключается договор, со всеми дополнениями и разъяснениями.</w:t>
      </w:r>
    </w:p>
    <w:p w14:paraId="5A51B37B" w14:textId="77777777" w:rsidR="000C2A5E" w:rsidRPr="00420753" w:rsidRDefault="005D2534" w:rsidP="000C2A5E">
      <w:pPr>
        <w:shd w:val="clear" w:color="auto" w:fill="FFFFFF"/>
        <w:tabs>
          <w:tab w:val="num" w:pos="1560"/>
        </w:tabs>
        <w:suppressAutoHyphens/>
        <w:spacing w:after="0"/>
        <w:ind w:firstLine="567"/>
        <w:rPr>
          <w:rFonts w:ascii="Arial" w:hAnsi="Arial" w:cs="Arial"/>
        </w:rPr>
      </w:pPr>
      <w:r w:rsidRPr="00420753">
        <w:rPr>
          <w:rFonts w:ascii="Arial" w:hAnsi="Arial" w:cs="Arial"/>
        </w:rPr>
        <w:t>г) и</w:t>
      </w:r>
      <w:r w:rsidR="000C2A5E" w:rsidRPr="00420753">
        <w:rPr>
          <w:rFonts w:ascii="Arial" w:hAnsi="Arial" w:cs="Arial"/>
        </w:rPr>
        <w:t xml:space="preserve">ные документы Заказчика и участника, с которым заключается договор, не определяют права и обязанности сторон в связи с данным </w:t>
      </w:r>
      <w:r w:rsidR="0010777C" w:rsidRPr="00420753">
        <w:rPr>
          <w:rFonts w:ascii="Arial" w:hAnsi="Arial" w:cs="Arial"/>
        </w:rPr>
        <w:t>запрос</w:t>
      </w:r>
      <w:r w:rsidR="00200701" w:rsidRPr="00420753">
        <w:rPr>
          <w:rFonts w:ascii="Arial" w:hAnsi="Arial" w:cs="Arial"/>
        </w:rPr>
        <w:t>ом</w:t>
      </w:r>
      <w:r w:rsidR="0010777C" w:rsidRPr="00420753">
        <w:rPr>
          <w:rFonts w:ascii="Arial" w:hAnsi="Arial" w:cs="Arial"/>
        </w:rPr>
        <w:t xml:space="preserve"> предложений</w:t>
      </w:r>
      <w:r w:rsidR="000C2A5E" w:rsidRPr="00420753">
        <w:rPr>
          <w:rFonts w:ascii="Arial" w:hAnsi="Arial" w:cs="Arial"/>
        </w:rPr>
        <w:t>.</w:t>
      </w:r>
    </w:p>
    <w:p w14:paraId="0B5F68B4" w14:textId="77777777" w:rsidR="000C2A5E" w:rsidRPr="00420753" w:rsidRDefault="000C2A5E" w:rsidP="000C2A5E">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Во всем, что не урегулировано извещением о проведении </w:t>
      </w:r>
      <w:r w:rsidR="007759AE" w:rsidRPr="00420753">
        <w:rPr>
          <w:rFonts w:ascii="Arial" w:hAnsi="Arial" w:cs="Arial"/>
          <w:bCs/>
        </w:rPr>
        <w:t>запроса предложений</w:t>
      </w:r>
      <w:r w:rsidRPr="00420753">
        <w:rPr>
          <w:rFonts w:ascii="Arial" w:hAnsi="Arial" w:cs="Arial"/>
          <w:bCs/>
        </w:rPr>
        <w:t xml:space="preserve"> и настоящей документацией, стороны руководствуются Гражданским кодексом Российской Федерации.</w:t>
      </w:r>
    </w:p>
    <w:p w14:paraId="66406DE5" w14:textId="77777777" w:rsidR="000C2A5E" w:rsidRPr="00420753" w:rsidRDefault="000C2A5E" w:rsidP="000C2A5E">
      <w:pPr>
        <w:keepNext/>
        <w:numPr>
          <w:ilvl w:val="1"/>
          <w:numId w:val="5"/>
        </w:numPr>
        <w:tabs>
          <w:tab w:val="clear" w:pos="1070"/>
          <w:tab w:val="left" w:pos="1418"/>
        </w:tabs>
        <w:suppressAutoHyphens/>
        <w:spacing w:after="0"/>
        <w:ind w:left="0" w:firstLine="567"/>
        <w:rPr>
          <w:rStyle w:val="aff4"/>
          <w:rFonts w:ascii="Arial" w:hAnsi="Arial" w:cs="Arial"/>
        </w:rPr>
      </w:pPr>
      <w:r w:rsidRPr="00420753">
        <w:rPr>
          <w:rStyle w:val="aff4"/>
          <w:rFonts w:ascii="Arial" w:hAnsi="Arial" w:cs="Arial"/>
        </w:rPr>
        <w:t xml:space="preserve">Затраты на участие </w:t>
      </w:r>
      <w:r w:rsidR="00F83A25" w:rsidRPr="00420753">
        <w:rPr>
          <w:rStyle w:val="aff4"/>
          <w:rFonts w:ascii="Arial" w:hAnsi="Arial" w:cs="Arial"/>
        </w:rPr>
        <w:t xml:space="preserve">в </w:t>
      </w:r>
      <w:r w:rsidR="007759AE" w:rsidRPr="00420753">
        <w:rPr>
          <w:rStyle w:val="aff4"/>
          <w:rFonts w:ascii="Arial" w:hAnsi="Arial" w:cs="Arial"/>
        </w:rPr>
        <w:t>запросе предложений</w:t>
      </w:r>
    </w:p>
    <w:p w14:paraId="50C4E659" w14:textId="77777777" w:rsidR="000C2A5E" w:rsidRPr="00420753" w:rsidRDefault="000C2A5E" w:rsidP="00CF48DA">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Участник </w:t>
      </w:r>
      <w:r w:rsidR="007759AE" w:rsidRPr="00420753">
        <w:rPr>
          <w:rFonts w:ascii="Arial" w:hAnsi="Arial" w:cs="Arial"/>
          <w:bCs/>
        </w:rPr>
        <w:t>запроса предложений</w:t>
      </w:r>
      <w:r w:rsidRPr="00420753">
        <w:rPr>
          <w:rFonts w:ascii="Arial" w:hAnsi="Arial" w:cs="Arial"/>
          <w:bCs/>
        </w:rPr>
        <w:t xml:space="preserve"> несет все расходы, связанные с участием </w:t>
      </w:r>
      <w:r w:rsidR="00F83A25" w:rsidRPr="00420753">
        <w:rPr>
          <w:rFonts w:ascii="Arial" w:hAnsi="Arial" w:cs="Arial"/>
          <w:bCs/>
        </w:rPr>
        <w:t xml:space="preserve">в </w:t>
      </w:r>
      <w:r w:rsidR="007759AE" w:rsidRPr="00420753">
        <w:rPr>
          <w:rFonts w:ascii="Arial" w:hAnsi="Arial" w:cs="Arial"/>
          <w:bCs/>
        </w:rPr>
        <w:t>запросе предложений</w:t>
      </w:r>
      <w:r w:rsidRPr="00420753">
        <w:rPr>
          <w:rFonts w:ascii="Arial" w:hAnsi="Arial" w:cs="Arial"/>
          <w:bCs/>
        </w:rPr>
        <w:t xml:space="preserve">, в том числе с подготовкой и предоставлением </w:t>
      </w:r>
      <w:r w:rsidR="00CF48DA" w:rsidRPr="00420753">
        <w:rPr>
          <w:rFonts w:ascii="Arial" w:hAnsi="Arial" w:cs="Arial"/>
          <w:bCs/>
        </w:rPr>
        <w:t>Заявки</w:t>
      </w:r>
      <w:r w:rsidRPr="00420753">
        <w:rPr>
          <w:rFonts w:ascii="Arial" w:hAnsi="Arial" w:cs="Arial"/>
          <w:bCs/>
        </w:rPr>
        <w:t xml:space="preserve">, иной документации, а Заказчик не имеет обязательств по этим расходам независимо от итогов </w:t>
      </w:r>
      <w:r w:rsidR="007759AE" w:rsidRPr="00420753">
        <w:rPr>
          <w:rFonts w:ascii="Arial" w:hAnsi="Arial" w:cs="Arial"/>
          <w:bCs/>
        </w:rPr>
        <w:t>запроса предложений</w:t>
      </w:r>
      <w:r w:rsidRPr="00420753">
        <w:rPr>
          <w:rFonts w:ascii="Arial" w:hAnsi="Arial" w:cs="Arial"/>
          <w:bCs/>
        </w:rPr>
        <w:t>, а также оснований их завершения.</w:t>
      </w:r>
    </w:p>
    <w:p w14:paraId="2CC5BD59" w14:textId="77777777" w:rsidR="000C2A5E" w:rsidRPr="00420753" w:rsidRDefault="000C2A5E" w:rsidP="00CF48DA">
      <w:pPr>
        <w:numPr>
          <w:ilvl w:val="2"/>
          <w:numId w:val="5"/>
        </w:numPr>
        <w:tabs>
          <w:tab w:val="num" w:pos="960"/>
        </w:tabs>
        <w:suppressAutoHyphens/>
        <w:overflowPunct w:val="0"/>
        <w:autoSpaceDE w:val="0"/>
        <w:autoSpaceDN w:val="0"/>
        <w:adjustRightInd w:val="0"/>
        <w:spacing w:after="0"/>
        <w:ind w:left="0" w:firstLine="567"/>
        <w:rPr>
          <w:rFonts w:ascii="Arial" w:hAnsi="Arial" w:cs="Arial"/>
          <w:bCs/>
        </w:rPr>
      </w:pPr>
      <w:r w:rsidRPr="00420753">
        <w:rPr>
          <w:rFonts w:ascii="Arial" w:hAnsi="Arial" w:cs="Arial"/>
          <w:bCs/>
        </w:rPr>
        <w:t xml:space="preserve">Участники </w:t>
      </w:r>
      <w:r w:rsidR="007759AE" w:rsidRPr="00420753">
        <w:rPr>
          <w:rFonts w:ascii="Arial" w:hAnsi="Arial" w:cs="Arial"/>
          <w:bCs/>
        </w:rPr>
        <w:t>запроса предложений</w:t>
      </w:r>
      <w:r w:rsidRPr="00420753">
        <w:rPr>
          <w:rFonts w:ascii="Arial" w:hAnsi="Arial" w:cs="Arial"/>
          <w:bCs/>
        </w:rPr>
        <w:t xml:space="preserve"> не вправе требовать компенсацию упущенной выгоды, понесенной в ходе подготовки к </w:t>
      </w:r>
      <w:r w:rsidR="003F19A9" w:rsidRPr="00420753">
        <w:rPr>
          <w:rFonts w:ascii="Arial" w:hAnsi="Arial" w:cs="Arial"/>
          <w:bCs/>
        </w:rPr>
        <w:t>запросу оферт</w:t>
      </w:r>
      <w:r w:rsidRPr="00420753">
        <w:rPr>
          <w:rFonts w:ascii="Arial" w:hAnsi="Arial" w:cs="Arial"/>
          <w:bCs/>
        </w:rPr>
        <w:t xml:space="preserve"> и проведения </w:t>
      </w:r>
      <w:r w:rsidR="007759AE" w:rsidRPr="00420753">
        <w:rPr>
          <w:rFonts w:ascii="Arial" w:hAnsi="Arial" w:cs="Arial"/>
          <w:bCs/>
        </w:rPr>
        <w:t>запроса предложений</w:t>
      </w:r>
      <w:r w:rsidRPr="00420753">
        <w:rPr>
          <w:rFonts w:ascii="Arial" w:hAnsi="Arial" w:cs="Arial"/>
          <w:bCs/>
        </w:rPr>
        <w:t xml:space="preserve">. </w:t>
      </w:r>
    </w:p>
    <w:p w14:paraId="38FDD114" w14:textId="77777777" w:rsidR="000C2A5E" w:rsidRPr="00420753" w:rsidRDefault="000C2A5E" w:rsidP="00CF48DA">
      <w:pPr>
        <w:keepNext/>
        <w:numPr>
          <w:ilvl w:val="1"/>
          <w:numId w:val="5"/>
        </w:numPr>
        <w:tabs>
          <w:tab w:val="clear" w:pos="1070"/>
          <w:tab w:val="left" w:pos="1418"/>
        </w:tabs>
        <w:suppressAutoHyphens/>
        <w:spacing w:after="0"/>
        <w:ind w:left="0" w:firstLine="567"/>
        <w:rPr>
          <w:rStyle w:val="aff4"/>
          <w:rFonts w:ascii="Arial" w:hAnsi="Arial" w:cs="Arial"/>
        </w:rPr>
      </w:pPr>
      <w:r w:rsidRPr="00420753">
        <w:rPr>
          <w:rStyle w:val="aff4"/>
          <w:rFonts w:ascii="Arial" w:hAnsi="Arial" w:cs="Arial"/>
        </w:rPr>
        <w:t xml:space="preserve">Отказ от проведения </w:t>
      </w:r>
      <w:r w:rsidR="007759AE" w:rsidRPr="00420753">
        <w:rPr>
          <w:rStyle w:val="aff4"/>
          <w:rFonts w:ascii="Arial" w:hAnsi="Arial" w:cs="Arial"/>
        </w:rPr>
        <w:t>запроса предложений</w:t>
      </w:r>
      <w:r w:rsidRPr="00420753">
        <w:rPr>
          <w:rStyle w:val="aff4"/>
          <w:rFonts w:ascii="Arial" w:hAnsi="Arial" w:cs="Arial"/>
        </w:rPr>
        <w:t>.</w:t>
      </w:r>
    </w:p>
    <w:p w14:paraId="7C4ACC9F" w14:textId="77777777" w:rsidR="000C2A5E" w:rsidRPr="00420753" w:rsidRDefault="00CF48DA" w:rsidP="00CF48DA">
      <w:pPr>
        <w:numPr>
          <w:ilvl w:val="2"/>
          <w:numId w:val="5"/>
        </w:numPr>
        <w:suppressAutoHyphens/>
        <w:spacing w:after="0"/>
        <w:ind w:left="0" w:firstLine="567"/>
        <w:rPr>
          <w:rFonts w:ascii="Arial" w:hAnsi="Arial" w:cs="Arial"/>
        </w:rPr>
      </w:pPr>
      <w:r w:rsidRPr="00420753">
        <w:rPr>
          <w:rFonts w:ascii="Arial" w:hAnsi="Arial" w:cs="Arial"/>
        </w:rPr>
        <w:t>Заказчик вправе отказаться от проведения закупки по одному и более предмету закупки (лоту) до наступления даты и времени окончания срока подачи заявок на участие в конкурентной закупке</w:t>
      </w:r>
      <w:r w:rsidR="000C2A5E" w:rsidRPr="00420753">
        <w:rPr>
          <w:rFonts w:ascii="Arial" w:hAnsi="Arial" w:cs="Arial"/>
          <w:b/>
          <w:i/>
        </w:rPr>
        <w:t>.</w:t>
      </w:r>
      <w:r w:rsidRPr="00420753">
        <w:rPr>
          <w:rFonts w:ascii="Arial" w:hAnsi="Arial" w:cs="Arial"/>
          <w:b/>
          <w:i/>
        </w:rPr>
        <w:t xml:space="preserve"> </w:t>
      </w:r>
    </w:p>
    <w:p w14:paraId="5C98E03A" w14:textId="77777777" w:rsidR="000C2A5E" w:rsidRPr="00420753" w:rsidRDefault="00CF48DA" w:rsidP="00CF48DA">
      <w:pPr>
        <w:numPr>
          <w:ilvl w:val="2"/>
          <w:numId w:val="5"/>
        </w:numPr>
        <w:tabs>
          <w:tab w:val="num" w:pos="960"/>
        </w:tabs>
        <w:suppressAutoHyphens/>
        <w:spacing w:after="120"/>
        <w:ind w:left="0" w:firstLine="567"/>
        <w:rPr>
          <w:rFonts w:ascii="Arial" w:hAnsi="Arial" w:cs="Arial"/>
        </w:rPr>
      </w:pPr>
      <w:r w:rsidRPr="00420753">
        <w:rPr>
          <w:rFonts w:ascii="Arial" w:hAnsi="Arial" w:cs="Arial"/>
        </w:rPr>
        <w:t xml:space="preserve">Решение об отмене </w:t>
      </w:r>
      <w:r w:rsidR="007759AE" w:rsidRPr="00420753">
        <w:rPr>
          <w:rFonts w:ascii="Arial" w:hAnsi="Arial" w:cs="Arial"/>
        </w:rPr>
        <w:t>запроса предложений</w:t>
      </w:r>
      <w:r w:rsidRPr="00420753">
        <w:rPr>
          <w:rFonts w:ascii="Arial" w:hAnsi="Arial" w:cs="Arial"/>
        </w:rPr>
        <w:t xml:space="preserve"> размещается в единой информационной системе в день принятия этого решения</w:t>
      </w:r>
      <w:r w:rsidR="000C2A5E" w:rsidRPr="00420753">
        <w:rPr>
          <w:rFonts w:ascii="Arial" w:hAnsi="Arial" w:cs="Arial"/>
        </w:rPr>
        <w:t>, а также не позднее 2 (двух) рабочих дней направляется всем Участникам закупки, подавшим заявки на участие в закупке (при наличии у Заказчика информации для связи с ними).</w:t>
      </w:r>
    </w:p>
    <w:p w14:paraId="6FDF03A2" w14:textId="77777777" w:rsidR="000C2A5E" w:rsidRPr="00420753" w:rsidRDefault="000C2A5E" w:rsidP="000C2A5E">
      <w:pPr>
        <w:keepNext/>
        <w:numPr>
          <w:ilvl w:val="0"/>
          <w:numId w:val="6"/>
        </w:numPr>
        <w:tabs>
          <w:tab w:val="left" w:pos="1134"/>
        </w:tabs>
        <w:suppressAutoHyphens/>
        <w:spacing w:after="0"/>
        <w:jc w:val="center"/>
        <w:outlineLvl w:val="0"/>
        <w:rPr>
          <w:rStyle w:val="aff4"/>
          <w:rFonts w:ascii="Arial" w:hAnsi="Arial" w:cs="Arial"/>
        </w:rPr>
      </w:pPr>
      <w:bookmarkStart w:id="15" w:name="_Toc514246219"/>
      <w:bookmarkStart w:id="16" w:name="_Toc112231184"/>
      <w:r w:rsidRPr="00420753">
        <w:rPr>
          <w:rStyle w:val="aff4"/>
          <w:rFonts w:ascii="Arial" w:hAnsi="Arial" w:cs="Arial"/>
        </w:rPr>
        <w:t xml:space="preserve">ТРЕБОВАНИЯ К </w:t>
      </w:r>
      <w:r w:rsidR="00CF48DA" w:rsidRPr="00420753">
        <w:rPr>
          <w:rStyle w:val="aff4"/>
          <w:rFonts w:ascii="Arial" w:hAnsi="Arial" w:cs="Arial"/>
        </w:rPr>
        <w:t>УЧАСТНИКАМ</w:t>
      </w:r>
      <w:r w:rsidRPr="00420753">
        <w:rPr>
          <w:rStyle w:val="aff4"/>
          <w:rFonts w:ascii="Arial" w:hAnsi="Arial" w:cs="Arial"/>
        </w:rPr>
        <w:t xml:space="preserve">, ДОКУМЕНТАМ, ПРЕДОСТАВЛЯЕМЫМ В СОСТАВЕ </w:t>
      </w:r>
      <w:bookmarkEnd w:id="15"/>
      <w:r w:rsidR="00CF48DA" w:rsidRPr="00420753">
        <w:rPr>
          <w:rStyle w:val="aff4"/>
          <w:rFonts w:ascii="Arial" w:hAnsi="Arial" w:cs="Arial"/>
        </w:rPr>
        <w:t>ЗАЯВКИ</w:t>
      </w:r>
      <w:bookmarkEnd w:id="16"/>
    </w:p>
    <w:p w14:paraId="599B53A3" w14:textId="77777777" w:rsidR="000C2A5E" w:rsidRPr="00420753" w:rsidRDefault="00CF48DA" w:rsidP="000C2A5E">
      <w:pPr>
        <w:numPr>
          <w:ilvl w:val="1"/>
          <w:numId w:val="7"/>
        </w:numPr>
        <w:tabs>
          <w:tab w:val="clear" w:pos="2990"/>
          <w:tab w:val="num" w:pos="1418"/>
        </w:tabs>
        <w:suppressAutoHyphens/>
        <w:spacing w:after="0"/>
        <w:ind w:left="0" w:firstLine="567"/>
        <w:rPr>
          <w:rFonts w:ascii="Arial" w:hAnsi="Arial" w:cs="Arial"/>
        </w:rPr>
      </w:pPr>
      <w:r w:rsidRPr="00420753">
        <w:rPr>
          <w:rFonts w:ascii="Arial" w:hAnsi="Arial" w:cs="Arial"/>
          <w:iCs/>
          <w:snapToGrid w:val="0"/>
        </w:rPr>
        <w:t xml:space="preserve">Участник </w:t>
      </w:r>
      <w:r w:rsidR="000C2A5E" w:rsidRPr="00420753">
        <w:rPr>
          <w:rFonts w:ascii="Arial" w:hAnsi="Arial" w:cs="Arial"/>
          <w:iCs/>
          <w:snapToGrid w:val="0"/>
        </w:rPr>
        <w:t>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w:t>
      </w:r>
      <w:r w:rsidR="000C2A5E" w:rsidRPr="00420753">
        <w:rPr>
          <w:rFonts w:ascii="Arial" w:hAnsi="Arial" w:cs="Arial"/>
        </w:rPr>
        <w:t xml:space="preserve"> работ, оказание услуг, являющихся предметом </w:t>
      </w:r>
      <w:r w:rsidR="007759AE" w:rsidRPr="00420753">
        <w:rPr>
          <w:rFonts w:ascii="Arial" w:hAnsi="Arial" w:cs="Arial"/>
        </w:rPr>
        <w:t>запроса предложений</w:t>
      </w:r>
      <w:r w:rsidR="000C2A5E" w:rsidRPr="00420753">
        <w:rPr>
          <w:rFonts w:ascii="Arial" w:hAnsi="Arial" w:cs="Arial"/>
        </w:rPr>
        <w:t>, в том числе:</w:t>
      </w:r>
    </w:p>
    <w:p w14:paraId="36E482BC"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быть правомочным заключать договор;</w:t>
      </w:r>
    </w:p>
    <w:p w14:paraId="77783D10"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7759AE" w:rsidRPr="00420753">
        <w:rPr>
          <w:rFonts w:ascii="Arial" w:hAnsi="Arial" w:cs="Arial"/>
        </w:rPr>
        <w:t>запроса предложений</w:t>
      </w:r>
      <w:r w:rsidRPr="00420753">
        <w:rPr>
          <w:rFonts w:ascii="Arial" w:hAnsi="Arial" w:cs="Arial"/>
        </w:rPr>
        <w:t>, указанные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5ACB75B0"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 xml:space="preserve">не находиться в процессе ликвидации (для юридического лица), отсутствие решения арбитражного суда о признании </w:t>
      </w:r>
      <w:r w:rsidR="00CF48DA" w:rsidRPr="00420753">
        <w:rPr>
          <w:rFonts w:ascii="Arial" w:hAnsi="Arial" w:cs="Arial"/>
        </w:rPr>
        <w:t>Участника</w:t>
      </w:r>
      <w:r w:rsidRPr="00420753">
        <w:rPr>
          <w:rFonts w:ascii="Arial" w:hAnsi="Arial" w:cs="Arial"/>
        </w:rPr>
        <w:t xml:space="preserve"> банкротом;</w:t>
      </w:r>
    </w:p>
    <w:p w14:paraId="4A6EC9E9"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r w:rsidR="00CF48DA" w:rsidRPr="00420753">
        <w:rPr>
          <w:rFonts w:ascii="Arial" w:hAnsi="Arial" w:cs="Arial"/>
        </w:rPr>
        <w:t>;</w:t>
      </w:r>
    </w:p>
    <w:p w14:paraId="1744DBD8"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должен отсутствовать в актах государственных органов о приостановлении деятельности Участника закупки в порядке, предусмотренном законодательством, на день подачи заявки на участие в закупке;</w:t>
      </w:r>
    </w:p>
    <w:p w14:paraId="47B2AC09"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w:t>
      </w:r>
      <w:r w:rsidRPr="00420753">
        <w:rPr>
          <w:rFonts w:ascii="Arial" w:hAnsi="Arial" w:cs="Arial"/>
        </w:rPr>
        <w:lastRenderedPageBreak/>
        <w:t>балансовой стоимости активов участника процедур закупок по данным бухгалтерской отчетности за последний завершенный отчетный период;</w:t>
      </w:r>
    </w:p>
    <w:p w14:paraId="2C7EA272"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должен иметь исключительные права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w:t>
      </w:r>
    </w:p>
    <w:p w14:paraId="112ACCB4"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должен иметь необходимую профессиональную (в том числе, техническую) компетенцию;</w:t>
      </w:r>
    </w:p>
    <w:p w14:paraId="31FBCE56"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должен иметь финансовые, трудовые и/или материальные ресурсы (в том числе оборудования) для исполнения договора;</w:t>
      </w:r>
    </w:p>
    <w:p w14:paraId="242794E2"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должен иметь опыт, в том числе, опыт исполнения договоров на закупку товаров, работ, услуг, аналогичных закупаемым, и/или положительную деловую репутацию.</w:t>
      </w:r>
    </w:p>
    <w:p w14:paraId="1D875B33"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должен иметь действующую систему менеджмента качества (управления, обеспечения и контроля качества) или изложить основные требования к такой системе;</w:t>
      </w:r>
    </w:p>
    <w:p w14:paraId="6CC276BC"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должен иметь систему контроля безопасности и соблюдать требования ОТ, ПБиЭ при проведении работ, оказании услуг;</w:t>
      </w:r>
    </w:p>
    <w:p w14:paraId="7B5207E0"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имущество Участника закупки не должно быть под арестом по решению судебных, административных и иных уполномоченных органов;</w:t>
      </w:r>
    </w:p>
    <w:p w14:paraId="150506B4" w14:textId="77777777" w:rsidR="000C2A5E" w:rsidRPr="00420753" w:rsidRDefault="00994446" w:rsidP="00994446">
      <w:pPr>
        <w:numPr>
          <w:ilvl w:val="0"/>
          <w:numId w:val="8"/>
        </w:numPr>
        <w:tabs>
          <w:tab w:val="left" w:pos="1418"/>
        </w:tabs>
        <w:suppressAutoHyphens/>
        <w:spacing w:after="0"/>
        <w:ind w:left="0" w:firstLine="710"/>
        <w:rPr>
          <w:rFonts w:ascii="Arial" w:hAnsi="Arial" w:cs="Arial"/>
        </w:rPr>
      </w:pPr>
      <w:r w:rsidRPr="00420753">
        <w:rPr>
          <w:rFonts w:ascii="Arial" w:hAnsi="Arial" w:cs="Arial"/>
        </w:rPr>
        <w:t xml:space="preserve">   </w:t>
      </w:r>
      <w:r w:rsidR="000C2A5E" w:rsidRPr="00420753">
        <w:rPr>
          <w:rFonts w:ascii="Arial" w:hAnsi="Arial" w:cs="Arial"/>
        </w:rPr>
        <w:t>сведения о</w:t>
      </w:r>
      <w:r w:rsidR="00DB0C42" w:rsidRPr="00420753">
        <w:rPr>
          <w:rFonts w:ascii="Arial" w:hAnsi="Arial" w:cs="Arial"/>
        </w:rPr>
        <w:t>б</w:t>
      </w:r>
      <w:r w:rsidR="000C2A5E" w:rsidRPr="00420753">
        <w:rPr>
          <w:rFonts w:ascii="Arial" w:hAnsi="Arial" w:cs="Arial"/>
        </w:rPr>
        <w:t xml:space="preserve"> Участнике закупки должны отсутствовать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w:t>
      </w:r>
      <w:r w:rsidRPr="00420753">
        <w:rPr>
          <w:rFonts w:ascii="Arial" w:hAnsi="Arial" w:cs="Arial"/>
        </w:rPr>
        <w:t>05</w:t>
      </w:r>
      <w:r w:rsidR="000C2A5E" w:rsidRPr="00420753">
        <w:rPr>
          <w:rFonts w:ascii="Arial" w:hAnsi="Arial" w:cs="Arial"/>
        </w:rPr>
        <w:t xml:space="preserve"> </w:t>
      </w:r>
      <w:r w:rsidRPr="00420753">
        <w:rPr>
          <w:rFonts w:ascii="Arial" w:hAnsi="Arial" w:cs="Arial"/>
        </w:rPr>
        <w:t>апреля</w:t>
      </w:r>
      <w:r w:rsidR="000C2A5E" w:rsidRPr="00420753">
        <w:rPr>
          <w:rFonts w:ascii="Arial" w:hAnsi="Arial" w:cs="Arial"/>
        </w:rPr>
        <w:t xml:space="preserve"> 20</w:t>
      </w:r>
      <w:r w:rsidRPr="00420753">
        <w:rPr>
          <w:rFonts w:ascii="Arial" w:hAnsi="Arial" w:cs="Arial"/>
        </w:rPr>
        <w:t>13</w:t>
      </w:r>
      <w:r w:rsidR="000C2A5E" w:rsidRPr="00420753">
        <w:rPr>
          <w:rFonts w:ascii="Arial" w:hAnsi="Arial" w:cs="Arial"/>
        </w:rPr>
        <w:t xml:space="preserve"> года N </w:t>
      </w:r>
      <w:r w:rsidRPr="00420753">
        <w:rPr>
          <w:rFonts w:ascii="Arial" w:hAnsi="Arial" w:cs="Arial"/>
        </w:rPr>
        <w:t>4</w:t>
      </w:r>
      <w:r w:rsidR="000C2A5E" w:rsidRPr="00420753">
        <w:rPr>
          <w:rFonts w:ascii="Arial" w:hAnsi="Arial" w:cs="Arial"/>
        </w:rPr>
        <w:t>4-ФЗ "</w:t>
      </w:r>
      <w:r w:rsidRPr="00420753">
        <w:rPr>
          <w:rFonts w:ascii="Arial" w:hAnsi="Arial" w:cs="Arial"/>
        </w:rPr>
        <w:t xml:space="preserve"> О контрактной системе в сфере закупок товаров, работ, услуг для обеспечения государственных и муниципальных нужд"</w:t>
      </w:r>
      <w:r w:rsidR="000C2A5E" w:rsidRPr="00420753">
        <w:rPr>
          <w:rFonts w:ascii="Arial" w:hAnsi="Arial" w:cs="Arial"/>
        </w:rPr>
        <w:t>;</w:t>
      </w:r>
    </w:p>
    <w:p w14:paraId="7CDED146"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 xml:space="preserve">не должно быть непогашенной или неснятой судимости в сфере экономики у руководителя и/или главного бухгалтера Участника закупки; </w:t>
      </w:r>
    </w:p>
    <w:p w14:paraId="0B0F58E1"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не должно быть негативной арбитражной практики, подтверждающей наличие неоднократных фактов неисполнения Участником закупки обязательств по гражданско-правовым договорам;</w:t>
      </w:r>
    </w:p>
    <w:p w14:paraId="66D15952"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не должно быть сведений о Участнике закупки, а также о руководителе и/или учредителях (</w:t>
      </w:r>
      <w:r w:rsidR="00256D6E" w:rsidRPr="00420753">
        <w:rPr>
          <w:rFonts w:ascii="Arial" w:hAnsi="Arial" w:cs="Arial"/>
        </w:rPr>
        <w:t>участников) в</w:t>
      </w:r>
      <w:r w:rsidRPr="00420753">
        <w:rPr>
          <w:rFonts w:ascii="Arial" w:hAnsi="Arial" w:cs="Arial"/>
        </w:rPr>
        <w:t xml:space="preserve"> реестрах ФНС России, а именно:</w:t>
      </w:r>
    </w:p>
    <w:p w14:paraId="085C97BA"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"Сведения о юридических лицах, связь с которыми по указанному ими адресу (месту нахождения), внесенному в ЕГРЮЛ, отсутствует".</w:t>
      </w:r>
    </w:p>
    <w:p w14:paraId="6335747D" w14:textId="77777777" w:rsidR="000C2A5E" w:rsidRPr="00420753" w:rsidRDefault="000C2A5E" w:rsidP="00994446">
      <w:pPr>
        <w:numPr>
          <w:ilvl w:val="0"/>
          <w:numId w:val="8"/>
        </w:numPr>
        <w:tabs>
          <w:tab w:val="clear" w:pos="1163"/>
          <w:tab w:val="left" w:pos="1418"/>
        </w:tabs>
        <w:suppressAutoHyphens/>
        <w:spacing w:after="0"/>
        <w:ind w:left="0" w:firstLine="710"/>
        <w:rPr>
          <w:rFonts w:ascii="Arial" w:hAnsi="Arial" w:cs="Arial"/>
        </w:rPr>
      </w:pPr>
      <w:r w:rsidRPr="00420753">
        <w:rPr>
          <w:rFonts w:ascii="Arial" w:hAnsi="Arial" w:cs="Arial"/>
        </w:rPr>
        <w:t>"Юридические лица, в состав исполнительных органов которых входят дисквалифицированные лица".</w:t>
      </w:r>
    </w:p>
    <w:p w14:paraId="14C2C8EA"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ЕГРЮЛ".</w:t>
      </w:r>
    </w:p>
    <w:p w14:paraId="0FA262E5"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"Сведения о лицах, отказавшихся в суде от участия (руководства) в организации или в отношении которых данный факт установлен (подтвержден) в судебном порядке".</w:t>
      </w:r>
    </w:p>
    <w:p w14:paraId="63B8B345"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не должно быть документально подтвержденных случаев невыполнения и/или ненадлежащего выполнения участниками процедуры закупки ранее принятых перед Заказчиком договорных обязательств на поставку товаров, выполнение работ, оказание услуг.</w:t>
      </w:r>
    </w:p>
    <w:p w14:paraId="3FC2543B" w14:textId="77777777" w:rsidR="000C2A5E" w:rsidRPr="00420753" w:rsidRDefault="000C2A5E" w:rsidP="000C2A5E">
      <w:pPr>
        <w:numPr>
          <w:ilvl w:val="0"/>
          <w:numId w:val="8"/>
        </w:numPr>
        <w:tabs>
          <w:tab w:val="clear" w:pos="1163"/>
          <w:tab w:val="num" w:pos="0"/>
          <w:tab w:val="left" w:pos="1418"/>
        </w:tabs>
        <w:suppressAutoHyphens/>
        <w:spacing w:after="0"/>
        <w:ind w:left="0" w:firstLine="710"/>
        <w:rPr>
          <w:rFonts w:ascii="Arial" w:hAnsi="Arial" w:cs="Arial"/>
        </w:rPr>
      </w:pPr>
      <w:r w:rsidRPr="00420753">
        <w:rPr>
          <w:rFonts w:ascii="Arial" w:hAnsi="Arial" w:cs="Arial"/>
        </w:rPr>
        <w:t xml:space="preserve">дополнительные требования к </w:t>
      </w:r>
      <w:r w:rsidR="00C37133" w:rsidRPr="00420753">
        <w:rPr>
          <w:rFonts w:ascii="Arial" w:hAnsi="Arial" w:cs="Arial"/>
        </w:rPr>
        <w:t xml:space="preserve">Участникам </w:t>
      </w:r>
      <w:r w:rsidRPr="00420753">
        <w:rPr>
          <w:rFonts w:ascii="Arial" w:hAnsi="Arial" w:cs="Arial"/>
        </w:rPr>
        <w:t xml:space="preserve"> в закупках указаны в Разделе 5 «Информационная карта </w:t>
      </w:r>
      <w:r w:rsidR="007759AE" w:rsidRPr="00420753">
        <w:rPr>
          <w:rFonts w:ascii="Arial" w:hAnsi="Arial" w:cs="Arial"/>
        </w:rPr>
        <w:t>запроса предложений</w:t>
      </w:r>
      <w:r w:rsidRPr="00420753">
        <w:rPr>
          <w:rFonts w:ascii="Arial" w:hAnsi="Arial" w:cs="Arial"/>
        </w:rPr>
        <w:t>».</w:t>
      </w:r>
    </w:p>
    <w:p w14:paraId="1D262012" w14:textId="77777777" w:rsidR="000C2A5E" w:rsidRPr="00420753" w:rsidRDefault="000C2A5E" w:rsidP="000C2A5E">
      <w:pPr>
        <w:numPr>
          <w:ilvl w:val="1"/>
          <w:numId w:val="7"/>
        </w:numPr>
        <w:tabs>
          <w:tab w:val="num" w:pos="1418"/>
        </w:tabs>
        <w:suppressAutoHyphens/>
        <w:spacing w:after="0"/>
        <w:ind w:left="0" w:firstLine="567"/>
        <w:rPr>
          <w:rFonts w:ascii="Arial" w:hAnsi="Arial" w:cs="Arial"/>
        </w:rPr>
      </w:pPr>
      <w:r w:rsidRPr="00420753">
        <w:rPr>
          <w:rFonts w:ascii="Arial" w:hAnsi="Arial" w:cs="Arial"/>
        </w:rPr>
        <w:t xml:space="preserve">Для подтверждения соответствия требованиям, указанным в </w:t>
      </w:r>
      <w:r w:rsidR="00B561D4" w:rsidRPr="00420753">
        <w:rPr>
          <w:rFonts w:ascii="Arial" w:hAnsi="Arial" w:cs="Arial"/>
        </w:rPr>
        <w:t>пункте</w:t>
      </w:r>
      <w:r w:rsidRPr="00420753">
        <w:rPr>
          <w:rFonts w:ascii="Arial" w:hAnsi="Arial" w:cs="Arial"/>
        </w:rPr>
        <w:t xml:space="preserve"> 3.1, </w:t>
      </w:r>
      <w:r w:rsidR="00712307" w:rsidRPr="00420753">
        <w:rPr>
          <w:rFonts w:ascii="Arial" w:hAnsi="Arial" w:cs="Arial"/>
        </w:rPr>
        <w:t>Участник</w:t>
      </w:r>
      <w:r w:rsidRPr="00420753">
        <w:rPr>
          <w:rFonts w:ascii="Arial" w:hAnsi="Arial" w:cs="Arial"/>
        </w:rPr>
        <w:t xml:space="preserve"> в составе </w:t>
      </w:r>
      <w:r w:rsidR="00712307" w:rsidRPr="00420753">
        <w:rPr>
          <w:rFonts w:ascii="Arial" w:hAnsi="Arial" w:cs="Arial"/>
        </w:rPr>
        <w:t>заявки</w:t>
      </w:r>
      <w:r w:rsidRPr="00420753">
        <w:rPr>
          <w:rFonts w:ascii="Arial" w:hAnsi="Arial" w:cs="Arial"/>
        </w:rPr>
        <w:t xml:space="preserve"> должен приложить следующие документы:</w:t>
      </w:r>
    </w:p>
    <w:p w14:paraId="5AA914B3" w14:textId="77777777" w:rsidR="000C2A5E" w:rsidRPr="00420753" w:rsidRDefault="000C2A5E" w:rsidP="000C2A5E">
      <w:pPr>
        <w:numPr>
          <w:ilvl w:val="0"/>
          <w:numId w:val="8"/>
        </w:numPr>
        <w:tabs>
          <w:tab w:val="clear" w:pos="1163"/>
          <w:tab w:val="left" w:pos="1418"/>
        </w:tabs>
        <w:suppressAutoHyphens/>
        <w:spacing w:after="0"/>
        <w:ind w:left="0" w:firstLine="567"/>
        <w:rPr>
          <w:rFonts w:ascii="Arial" w:hAnsi="Arial" w:cs="Arial"/>
        </w:rPr>
      </w:pPr>
      <w:r w:rsidRPr="00420753">
        <w:rPr>
          <w:rFonts w:ascii="Arial" w:hAnsi="Arial" w:cs="Arial"/>
        </w:rPr>
        <w:t xml:space="preserve">полученный не ранее чем за три месяца  до дня размещения на официальном сайте извещения о проведении </w:t>
      </w:r>
      <w:r w:rsidR="007759AE" w:rsidRPr="00420753">
        <w:rPr>
          <w:rFonts w:ascii="Arial" w:hAnsi="Arial" w:cs="Arial"/>
        </w:rPr>
        <w:t>запроса предложений</w:t>
      </w:r>
      <w:r w:rsidRPr="00420753">
        <w:rPr>
          <w:rFonts w:ascii="Arial" w:hAnsi="Arial" w:cs="Arial"/>
        </w:rPr>
        <w:t xml:space="preserve"> оригинал </w:t>
      </w:r>
      <w:r w:rsidRPr="00420753">
        <w:rPr>
          <w:rFonts w:ascii="Arial" w:hAnsi="Arial" w:cs="Arial"/>
        </w:rPr>
        <w:lastRenderedPageBreak/>
        <w:t xml:space="preserve">выписки из единого государственного реестра юридических лиц или нотариально заверенную копию такой выписки, </w:t>
      </w:r>
      <w:r w:rsidRPr="00420753">
        <w:rPr>
          <w:rFonts w:ascii="Arial" w:hAnsi="Arial" w:cs="Arial"/>
          <w:b/>
          <w:i/>
        </w:rPr>
        <w:t xml:space="preserve">либо направить выписку в электронной форме, подписанную усиленной квалифицированной электронной подписью на электронный адрес </w:t>
      </w:r>
      <w:hyperlink r:id="rId16" w:history="1">
        <w:r w:rsidR="00256D6E" w:rsidRPr="00420753">
          <w:rPr>
            <w:rStyle w:val="ac"/>
            <w:rFonts w:ascii="Arial" w:hAnsi="Arial" w:cs="Arial"/>
            <w:lang w:val="en-US"/>
          </w:rPr>
          <w:t>Mikhail</w:t>
        </w:r>
        <w:r w:rsidR="00256D6E" w:rsidRPr="00420753">
          <w:rPr>
            <w:rStyle w:val="ac"/>
            <w:rFonts w:ascii="Arial" w:hAnsi="Arial" w:cs="Arial"/>
          </w:rPr>
          <w:t>.</w:t>
        </w:r>
        <w:r w:rsidR="00256D6E" w:rsidRPr="00420753">
          <w:rPr>
            <w:rStyle w:val="ac"/>
            <w:rFonts w:ascii="Arial" w:hAnsi="Arial" w:cs="Arial"/>
            <w:lang w:val="en-US"/>
          </w:rPr>
          <w:t>Ivanov</w:t>
        </w:r>
        <w:r w:rsidR="00256D6E" w:rsidRPr="00420753">
          <w:rPr>
            <w:rStyle w:val="ac"/>
            <w:rFonts w:ascii="Arial" w:hAnsi="Arial" w:cs="Arial"/>
          </w:rPr>
          <w:t>2@</w:t>
        </w:r>
        <w:r w:rsidR="00256D6E" w:rsidRPr="00420753">
          <w:rPr>
            <w:rStyle w:val="ac"/>
            <w:rFonts w:ascii="Arial" w:hAnsi="Arial" w:cs="Arial"/>
            <w:lang w:val="en-US"/>
          </w:rPr>
          <w:t>evraz</w:t>
        </w:r>
        <w:r w:rsidR="00256D6E" w:rsidRPr="00420753">
          <w:rPr>
            <w:rStyle w:val="ac"/>
            <w:rFonts w:ascii="Arial" w:hAnsi="Arial" w:cs="Arial"/>
          </w:rPr>
          <w:t>.</w:t>
        </w:r>
        <w:r w:rsidR="00256D6E" w:rsidRPr="00420753">
          <w:rPr>
            <w:rStyle w:val="ac"/>
            <w:rFonts w:ascii="Arial" w:hAnsi="Arial" w:cs="Arial"/>
            <w:lang w:val="en-US"/>
          </w:rPr>
          <w:t>com</w:t>
        </w:r>
      </w:hyperlink>
      <w:r w:rsidR="00256D6E" w:rsidRPr="00420753">
        <w:rPr>
          <w:rFonts w:ascii="Arial" w:hAnsi="Arial" w:cs="Arial"/>
        </w:rPr>
        <w:t xml:space="preserve"> </w:t>
      </w:r>
      <w:r w:rsidRPr="00420753">
        <w:rPr>
          <w:rFonts w:ascii="Arial" w:hAnsi="Arial" w:cs="Arial"/>
        </w:rPr>
        <w:t xml:space="preserve">(для юридического лица), полученный не ранее чем за три месяца до дня размещения на официальном сайте о размещении  заказов извещения о проведении </w:t>
      </w:r>
      <w:r w:rsidR="007759AE" w:rsidRPr="00420753">
        <w:rPr>
          <w:rFonts w:ascii="Arial" w:hAnsi="Arial" w:cs="Arial"/>
        </w:rPr>
        <w:t>запроса предложений</w:t>
      </w:r>
      <w:r w:rsidRPr="00420753">
        <w:rPr>
          <w:rFonts w:ascii="Arial" w:hAnsi="Arial" w:cs="Arial"/>
        </w:rPr>
        <w:t xml:space="preserve"> оригинал выписки из единого государственного реестра индивидуальных предпринимателей или нотариально заверенную копию такой выписки, </w:t>
      </w:r>
      <w:r w:rsidRPr="00420753">
        <w:rPr>
          <w:rFonts w:ascii="Arial" w:hAnsi="Arial" w:cs="Arial"/>
          <w:b/>
          <w:i/>
        </w:rPr>
        <w:t xml:space="preserve">либо направить выписку в электронной форме, подписанную усиленной квалифицированной электронной подписью на электронный адрес: </w:t>
      </w:r>
      <w:hyperlink r:id="rId17" w:history="1">
        <w:r w:rsidR="00256D6E" w:rsidRPr="00420753">
          <w:rPr>
            <w:rStyle w:val="ac"/>
            <w:rFonts w:ascii="Arial" w:hAnsi="Arial" w:cs="Arial"/>
            <w:lang w:val="en-US"/>
          </w:rPr>
          <w:t>Mikhail</w:t>
        </w:r>
        <w:r w:rsidR="00256D6E" w:rsidRPr="00420753">
          <w:rPr>
            <w:rStyle w:val="ac"/>
            <w:rFonts w:ascii="Arial" w:hAnsi="Arial" w:cs="Arial"/>
          </w:rPr>
          <w:t>.</w:t>
        </w:r>
        <w:r w:rsidR="00256D6E" w:rsidRPr="00420753">
          <w:rPr>
            <w:rStyle w:val="ac"/>
            <w:rFonts w:ascii="Arial" w:hAnsi="Arial" w:cs="Arial"/>
            <w:lang w:val="en-US"/>
          </w:rPr>
          <w:t>Ivanov</w:t>
        </w:r>
        <w:r w:rsidR="00256D6E" w:rsidRPr="00420753">
          <w:rPr>
            <w:rStyle w:val="ac"/>
            <w:rFonts w:ascii="Arial" w:hAnsi="Arial" w:cs="Arial"/>
          </w:rPr>
          <w:t>2@</w:t>
        </w:r>
        <w:r w:rsidR="00256D6E" w:rsidRPr="00420753">
          <w:rPr>
            <w:rStyle w:val="ac"/>
            <w:rFonts w:ascii="Arial" w:hAnsi="Arial" w:cs="Arial"/>
            <w:lang w:val="en-US"/>
          </w:rPr>
          <w:t>evraz</w:t>
        </w:r>
        <w:r w:rsidR="00256D6E" w:rsidRPr="00420753">
          <w:rPr>
            <w:rStyle w:val="ac"/>
            <w:rFonts w:ascii="Arial" w:hAnsi="Arial" w:cs="Arial"/>
          </w:rPr>
          <w:t>.</w:t>
        </w:r>
        <w:r w:rsidR="00256D6E" w:rsidRPr="00420753">
          <w:rPr>
            <w:rStyle w:val="ac"/>
            <w:rFonts w:ascii="Arial" w:hAnsi="Arial" w:cs="Arial"/>
            <w:lang w:val="en-US"/>
          </w:rPr>
          <w:t>com</w:t>
        </w:r>
      </w:hyperlink>
      <w:r w:rsidRPr="00420753">
        <w:rPr>
          <w:rFonts w:ascii="Arial" w:hAnsi="Arial" w:cs="Arial"/>
        </w:rPr>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о размещении заказов извещения о проведении </w:t>
      </w:r>
      <w:r w:rsidR="007759AE" w:rsidRPr="00420753">
        <w:rPr>
          <w:rFonts w:ascii="Arial" w:hAnsi="Arial" w:cs="Arial"/>
        </w:rPr>
        <w:t>запроса предложений</w:t>
      </w:r>
      <w:r w:rsidRPr="00420753">
        <w:rPr>
          <w:rFonts w:ascii="Arial" w:hAnsi="Arial" w:cs="Arial"/>
        </w:rPr>
        <w:t>;</w:t>
      </w:r>
    </w:p>
    <w:p w14:paraId="238BFFC7" w14:textId="77777777" w:rsidR="000C2A5E" w:rsidRPr="00420753" w:rsidRDefault="000C2A5E" w:rsidP="000C2A5E">
      <w:pPr>
        <w:numPr>
          <w:ilvl w:val="0"/>
          <w:numId w:val="8"/>
        </w:numPr>
        <w:tabs>
          <w:tab w:val="clear" w:pos="1163"/>
          <w:tab w:val="left" w:pos="1418"/>
        </w:tabs>
        <w:suppressAutoHyphens/>
        <w:spacing w:after="0"/>
        <w:ind w:left="0" w:firstLine="567"/>
        <w:rPr>
          <w:rFonts w:ascii="Arial" w:hAnsi="Arial" w:cs="Arial"/>
        </w:rPr>
      </w:pPr>
      <w:r w:rsidRPr="00420753">
        <w:rPr>
          <w:rFonts w:ascii="Arial" w:hAnsi="Arial" w:cs="Arial"/>
        </w:rPr>
        <w:t>копии учредительных документов,  копию свидетельства о государственной регистрации юридического лица, копию свидетельства о постановке на налоговый учет, заверенные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дата), доверенность лица, удостоверяющего своей подписью документы, в случае если лицо не является руководителем участника, нотариально заверенную копию паспорта гражданина Российской Федерации (для физических лиц);</w:t>
      </w:r>
    </w:p>
    <w:p w14:paraId="4CE04C95" w14:textId="77777777" w:rsidR="000C2A5E" w:rsidRPr="00420753" w:rsidRDefault="000C2A5E" w:rsidP="000C2A5E">
      <w:pPr>
        <w:numPr>
          <w:ilvl w:val="0"/>
          <w:numId w:val="8"/>
        </w:numPr>
        <w:tabs>
          <w:tab w:val="clear" w:pos="1163"/>
          <w:tab w:val="left" w:pos="1418"/>
        </w:tabs>
        <w:suppressAutoHyphens/>
        <w:spacing w:after="0"/>
        <w:ind w:left="0" w:firstLine="567"/>
        <w:rPr>
          <w:rFonts w:ascii="Arial" w:hAnsi="Arial" w:cs="Arial"/>
        </w:rPr>
      </w:pPr>
      <w:r w:rsidRPr="00420753">
        <w:rPr>
          <w:rFonts w:ascii="Arial" w:hAnsi="Arial" w:cs="Arial"/>
        </w:rPr>
        <w:t xml:space="preserve">документ, подтверждающий полномочия лица на осуществление действий от имени </w:t>
      </w:r>
      <w:r w:rsidR="00BD37C2" w:rsidRPr="00420753">
        <w:rPr>
          <w:rFonts w:ascii="Arial" w:hAnsi="Arial" w:cs="Arial"/>
        </w:rPr>
        <w:t>Участника</w:t>
      </w:r>
      <w:r w:rsidRPr="00420753">
        <w:rPr>
          <w:rFonts w:ascii="Arial" w:hAnsi="Arial" w:cs="Arial"/>
        </w:rPr>
        <w:t xml:space="preserve">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w:t>
      </w:r>
      <w:r w:rsidR="00BD37C2" w:rsidRPr="00420753">
        <w:rPr>
          <w:rFonts w:ascii="Arial" w:hAnsi="Arial" w:cs="Arial"/>
        </w:rPr>
        <w:t>Участника</w:t>
      </w:r>
      <w:r w:rsidRPr="00420753">
        <w:rPr>
          <w:rFonts w:ascii="Arial" w:hAnsi="Arial" w:cs="Arial"/>
        </w:rPr>
        <w:t xml:space="preserve"> на участие в закупке без доверенности (далее по тексту - руководитель), заверенные надлежащим образом уполномоченным представителем участника (для юридического лица) (проставлены визы «копия верна», печать организации, подпись, расши</w:t>
      </w:r>
      <w:r w:rsidR="00BD37C2" w:rsidRPr="00420753">
        <w:rPr>
          <w:rFonts w:ascii="Arial" w:hAnsi="Arial" w:cs="Arial"/>
        </w:rPr>
        <w:t>фровка подписи, дата). В случае,</w:t>
      </w:r>
      <w:r w:rsidRPr="00420753">
        <w:rPr>
          <w:rFonts w:ascii="Arial" w:hAnsi="Arial" w:cs="Arial"/>
        </w:rPr>
        <w:t xml:space="preserve"> если от имени </w:t>
      </w:r>
      <w:r w:rsidR="00BD37C2" w:rsidRPr="00420753">
        <w:rPr>
          <w:rFonts w:ascii="Arial" w:hAnsi="Arial" w:cs="Arial"/>
        </w:rPr>
        <w:t>Участника</w:t>
      </w:r>
      <w:r w:rsidRPr="00420753">
        <w:rPr>
          <w:rFonts w:ascii="Arial" w:hAnsi="Arial" w:cs="Arial"/>
        </w:rPr>
        <w:t xml:space="preserve"> в закупке действует иное лицо,</w:t>
      </w:r>
      <w:r w:rsidR="00F62E6E" w:rsidRPr="00420753">
        <w:rPr>
          <w:rFonts w:ascii="Arial" w:hAnsi="Arial" w:cs="Arial"/>
        </w:rPr>
        <w:t xml:space="preserve"> </w:t>
      </w:r>
      <w:r w:rsidR="00BD37C2" w:rsidRPr="00420753">
        <w:rPr>
          <w:rFonts w:ascii="Arial" w:hAnsi="Arial" w:cs="Arial"/>
        </w:rPr>
        <w:t>Заявка</w:t>
      </w:r>
      <w:r w:rsidRPr="00420753">
        <w:rPr>
          <w:rFonts w:ascii="Arial" w:hAnsi="Arial" w:cs="Arial"/>
        </w:rPr>
        <w:t xml:space="preserve"> должн</w:t>
      </w:r>
      <w:r w:rsidR="00BD37C2" w:rsidRPr="00420753">
        <w:rPr>
          <w:rFonts w:ascii="Arial" w:hAnsi="Arial" w:cs="Arial"/>
        </w:rPr>
        <w:t>а</w:t>
      </w:r>
      <w:r w:rsidRPr="00420753">
        <w:rPr>
          <w:rFonts w:ascii="Arial" w:hAnsi="Arial" w:cs="Arial"/>
        </w:rPr>
        <w:t xml:space="preserve"> содержать также доверенность на осуществление действий от имени </w:t>
      </w:r>
      <w:r w:rsidR="00BD37C2" w:rsidRPr="00420753">
        <w:rPr>
          <w:rFonts w:ascii="Arial" w:hAnsi="Arial" w:cs="Arial"/>
        </w:rPr>
        <w:t>Участника</w:t>
      </w:r>
      <w:r w:rsidRPr="00420753">
        <w:rPr>
          <w:rFonts w:ascii="Arial" w:hAnsi="Arial" w:cs="Arial"/>
        </w:rPr>
        <w:t xml:space="preserve"> на участие в закупке, заверенную печатью и подписанную руководителем </w:t>
      </w:r>
      <w:r w:rsidR="00BD37C2" w:rsidRPr="00420753">
        <w:rPr>
          <w:rFonts w:ascii="Arial" w:hAnsi="Arial" w:cs="Arial"/>
        </w:rPr>
        <w:t>Участника</w:t>
      </w:r>
      <w:r w:rsidRPr="00420753">
        <w:rPr>
          <w:rFonts w:ascii="Arial" w:hAnsi="Arial" w:cs="Arial"/>
        </w:rPr>
        <w:t xml:space="preserve"> на участие в закупке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BD37C2" w:rsidRPr="00420753">
        <w:rPr>
          <w:rFonts w:ascii="Arial" w:hAnsi="Arial" w:cs="Arial"/>
        </w:rPr>
        <w:t>Участника</w:t>
      </w:r>
      <w:r w:rsidRPr="00420753">
        <w:rPr>
          <w:rFonts w:ascii="Arial" w:hAnsi="Arial" w:cs="Arial"/>
        </w:rPr>
        <w:t xml:space="preserve"> на участие в закупке,</w:t>
      </w:r>
      <w:r w:rsidR="00F62E6E" w:rsidRPr="00420753">
        <w:rPr>
          <w:rFonts w:ascii="Arial" w:hAnsi="Arial" w:cs="Arial"/>
        </w:rPr>
        <w:t xml:space="preserve"> </w:t>
      </w:r>
      <w:r w:rsidR="00BD37C2" w:rsidRPr="00420753">
        <w:rPr>
          <w:rFonts w:ascii="Arial" w:hAnsi="Arial" w:cs="Arial"/>
        </w:rPr>
        <w:t>Заявка</w:t>
      </w:r>
      <w:r w:rsidRPr="00420753">
        <w:rPr>
          <w:rFonts w:ascii="Arial" w:hAnsi="Arial" w:cs="Arial"/>
        </w:rPr>
        <w:t xml:space="preserve"> должн</w:t>
      </w:r>
      <w:r w:rsidR="00BD37C2" w:rsidRPr="00420753">
        <w:rPr>
          <w:rFonts w:ascii="Arial" w:hAnsi="Arial" w:cs="Arial"/>
        </w:rPr>
        <w:t>а</w:t>
      </w:r>
      <w:r w:rsidRPr="00420753">
        <w:rPr>
          <w:rFonts w:ascii="Arial" w:hAnsi="Arial" w:cs="Arial"/>
        </w:rPr>
        <w:t xml:space="preserve"> содержать также документ, подтверждающий полномочия такого лица;</w:t>
      </w:r>
    </w:p>
    <w:p w14:paraId="53E6E16B" w14:textId="77777777" w:rsidR="000C2A5E" w:rsidRPr="00420753" w:rsidRDefault="000C2A5E" w:rsidP="000C2A5E">
      <w:pPr>
        <w:numPr>
          <w:ilvl w:val="0"/>
          <w:numId w:val="8"/>
        </w:numPr>
        <w:tabs>
          <w:tab w:val="left" w:pos="1134"/>
          <w:tab w:val="left" w:pos="1418"/>
        </w:tabs>
        <w:suppressAutoHyphens/>
        <w:spacing w:after="0"/>
        <w:ind w:left="0" w:firstLine="567"/>
        <w:rPr>
          <w:rFonts w:ascii="Arial" w:hAnsi="Arial" w:cs="Arial"/>
        </w:rPr>
      </w:pPr>
      <w:r w:rsidRPr="00420753">
        <w:rPr>
          <w:rFonts w:ascii="Arial" w:hAnsi="Arial" w:cs="Arial"/>
        </w:rPr>
        <w:t xml:space="preserve">документы, подтверждающие наличие квалифицированного персонала. Работающих по трудовым договорам или по гражданско-правовым, прилагаемые к Справке о кадровом составе предприятия по Форме 6 к заявке на участие в закупке, в частности штатное расписание, копии приказов о приеме на работу, копии </w:t>
      </w:r>
      <w:r w:rsidR="00256D6E" w:rsidRPr="00420753">
        <w:rPr>
          <w:rFonts w:ascii="Arial" w:hAnsi="Arial" w:cs="Arial"/>
        </w:rPr>
        <w:t>документов,</w:t>
      </w:r>
      <w:r w:rsidRPr="00420753">
        <w:rPr>
          <w:rFonts w:ascii="Arial" w:hAnsi="Arial" w:cs="Arial"/>
        </w:rPr>
        <w:t xml:space="preserve"> подтверждающих квалификационный разряд, копии удостоверений, документы о проведении аттестации по ОТ и ПБ;</w:t>
      </w:r>
    </w:p>
    <w:p w14:paraId="5B62B849" w14:textId="77777777" w:rsidR="000C2A5E" w:rsidRPr="00420753" w:rsidRDefault="000C2A5E" w:rsidP="000C2A5E">
      <w:pPr>
        <w:numPr>
          <w:ilvl w:val="0"/>
          <w:numId w:val="8"/>
        </w:numPr>
        <w:tabs>
          <w:tab w:val="left" w:pos="1134"/>
          <w:tab w:val="left" w:pos="1418"/>
        </w:tabs>
        <w:suppressAutoHyphens/>
        <w:spacing w:after="0"/>
        <w:ind w:left="0" w:firstLine="567"/>
        <w:rPr>
          <w:rFonts w:ascii="Arial" w:hAnsi="Arial" w:cs="Arial"/>
        </w:rPr>
      </w:pPr>
      <w:r w:rsidRPr="00420753">
        <w:rPr>
          <w:rFonts w:ascii="Arial" w:hAnsi="Arial" w:cs="Arial"/>
        </w:rPr>
        <w:t xml:space="preserve">документы, подтверждающие наличие производственной базы, а именно офисных, складских, производственных помещений, автотранспортных средств, оборудования, используемых для выполнения работ в собственности участника закупки или аренде с приложением копий свидетельств о праве собственности, </w:t>
      </w:r>
      <w:r w:rsidRPr="00420753">
        <w:rPr>
          <w:rFonts w:ascii="Arial" w:hAnsi="Arial" w:cs="Arial"/>
        </w:rPr>
        <w:lastRenderedPageBreak/>
        <w:t xml:space="preserve">договоров аренды и т.п., заверенных надлежащим образом (проставление визы «копия верна», печать организации, подпись уполномоченного лица, расшифровка подписи, дата. В случае, если фактическое местонахождение юридического лица не совпадает с юридическим адресом государственной регистрации, указанном в учредительных документах, Участнику закупки (юридическому лицу) необходимо дополнительно представить копии </w:t>
      </w:r>
      <w:r w:rsidR="00256D6E" w:rsidRPr="00420753">
        <w:rPr>
          <w:rFonts w:ascii="Arial" w:hAnsi="Arial" w:cs="Arial"/>
        </w:rPr>
        <w:t>документов,</w:t>
      </w:r>
      <w:r w:rsidRPr="00420753">
        <w:rPr>
          <w:rFonts w:ascii="Arial" w:hAnsi="Arial" w:cs="Arial"/>
        </w:rPr>
        <w:t xml:space="preserve"> подтверждающих право владения (право собственности, договор аренды и т.п.) недвижимым имуществом, расположенным по адресу государственной регистрации юридического лица);</w:t>
      </w:r>
    </w:p>
    <w:p w14:paraId="7544B05E" w14:textId="77777777" w:rsidR="000C2A5E" w:rsidRPr="00420753" w:rsidRDefault="000C2A5E" w:rsidP="000C2A5E">
      <w:pPr>
        <w:numPr>
          <w:ilvl w:val="0"/>
          <w:numId w:val="8"/>
        </w:numPr>
        <w:tabs>
          <w:tab w:val="clear" w:pos="1163"/>
          <w:tab w:val="left" w:pos="1418"/>
          <w:tab w:val="num" w:pos="1730"/>
        </w:tabs>
        <w:suppressAutoHyphens/>
        <w:spacing w:after="0"/>
        <w:ind w:left="0" w:firstLine="567"/>
        <w:rPr>
          <w:rFonts w:ascii="Arial" w:hAnsi="Arial" w:cs="Arial"/>
        </w:rPr>
      </w:pPr>
      <w:r w:rsidRPr="00420753">
        <w:rPr>
          <w:rFonts w:ascii="Arial" w:hAnsi="Arial" w:cs="Arial"/>
        </w:rPr>
        <w:t xml:space="preserve">копия бухгалтерской отчетности </w:t>
      </w:r>
      <w:r w:rsidRPr="00420753">
        <w:rPr>
          <w:rFonts w:ascii="Arial" w:hAnsi="Arial" w:cs="Arial"/>
          <w:u w:val="single"/>
        </w:rPr>
        <w:t>за истекший расчетный год и за последний отчетный период текущего года</w:t>
      </w:r>
      <w:r w:rsidRPr="00420753">
        <w:rPr>
          <w:rFonts w:ascii="Arial" w:hAnsi="Arial" w:cs="Arial"/>
        </w:rPr>
        <w:t>:</w:t>
      </w:r>
    </w:p>
    <w:p w14:paraId="672EFCE8" w14:textId="77777777" w:rsidR="000C2A5E" w:rsidRPr="00420753" w:rsidRDefault="000C2A5E" w:rsidP="00BA18BE">
      <w:pPr>
        <w:numPr>
          <w:ilvl w:val="0"/>
          <w:numId w:val="40"/>
        </w:numPr>
        <w:tabs>
          <w:tab w:val="clear" w:pos="1163"/>
          <w:tab w:val="left" w:pos="1418"/>
          <w:tab w:val="num" w:pos="1701"/>
        </w:tabs>
        <w:suppressAutoHyphens/>
        <w:spacing w:after="0"/>
        <w:ind w:left="567" w:firstLine="965"/>
        <w:rPr>
          <w:rFonts w:ascii="Arial" w:hAnsi="Arial" w:cs="Arial"/>
        </w:rPr>
      </w:pPr>
      <w:r w:rsidRPr="00420753">
        <w:rPr>
          <w:rFonts w:ascii="Arial" w:hAnsi="Arial" w:cs="Arial"/>
          <w:u w:val="single"/>
        </w:rPr>
        <w:t>бухгалтерский баланс</w:t>
      </w:r>
      <w:r w:rsidRPr="00420753">
        <w:rPr>
          <w:rFonts w:ascii="Arial" w:hAnsi="Arial" w:cs="Arial"/>
        </w:rPr>
        <w:t>;</w:t>
      </w:r>
    </w:p>
    <w:p w14:paraId="10A94CBE" w14:textId="77777777" w:rsidR="000C2A5E" w:rsidRPr="00420753" w:rsidRDefault="000C2A5E" w:rsidP="00BA18BE">
      <w:pPr>
        <w:numPr>
          <w:ilvl w:val="0"/>
          <w:numId w:val="40"/>
        </w:numPr>
        <w:tabs>
          <w:tab w:val="clear" w:pos="1163"/>
          <w:tab w:val="left" w:pos="1418"/>
          <w:tab w:val="num" w:pos="1701"/>
        </w:tabs>
        <w:suppressAutoHyphens/>
        <w:spacing w:after="0"/>
        <w:ind w:left="567" w:firstLine="965"/>
        <w:rPr>
          <w:rFonts w:ascii="Arial" w:hAnsi="Arial" w:cs="Arial"/>
        </w:rPr>
      </w:pPr>
      <w:r w:rsidRPr="00420753">
        <w:rPr>
          <w:rFonts w:ascii="Arial" w:hAnsi="Arial" w:cs="Arial"/>
          <w:u w:val="single"/>
        </w:rPr>
        <w:t>отчет о прибылях и убытках</w:t>
      </w:r>
      <w:r w:rsidRPr="00420753">
        <w:rPr>
          <w:rFonts w:ascii="Arial" w:hAnsi="Arial" w:cs="Arial"/>
        </w:rPr>
        <w:t>;</w:t>
      </w:r>
    </w:p>
    <w:p w14:paraId="49F1BD2F" w14:textId="77777777" w:rsidR="000C2A5E" w:rsidRPr="00420753" w:rsidRDefault="000C2A5E" w:rsidP="00BA18BE">
      <w:pPr>
        <w:numPr>
          <w:ilvl w:val="0"/>
          <w:numId w:val="40"/>
        </w:numPr>
        <w:tabs>
          <w:tab w:val="clear" w:pos="1163"/>
          <w:tab w:val="left" w:pos="1418"/>
          <w:tab w:val="num" w:pos="1701"/>
        </w:tabs>
        <w:suppressAutoHyphens/>
        <w:spacing w:after="0"/>
        <w:ind w:left="567" w:firstLine="965"/>
        <w:rPr>
          <w:rFonts w:ascii="Arial" w:hAnsi="Arial" w:cs="Arial"/>
        </w:rPr>
      </w:pPr>
      <w:r w:rsidRPr="00420753">
        <w:rPr>
          <w:rFonts w:ascii="Arial" w:hAnsi="Arial" w:cs="Arial"/>
          <w:u w:val="single"/>
        </w:rPr>
        <w:t>комиссия по закупкам, в процессе рассмотрения заявки Участника, имеет право дополнительно запросить у него другие формы бухгалтерской отчетности</w:t>
      </w:r>
      <w:r w:rsidRPr="00420753">
        <w:rPr>
          <w:rFonts w:ascii="Arial" w:hAnsi="Arial" w:cs="Arial"/>
        </w:rPr>
        <w:t>;</w:t>
      </w:r>
    </w:p>
    <w:p w14:paraId="59F39BB3" w14:textId="77777777" w:rsidR="000C2A5E" w:rsidRPr="00420753" w:rsidRDefault="000C2A5E" w:rsidP="000C2A5E">
      <w:pPr>
        <w:numPr>
          <w:ilvl w:val="0"/>
          <w:numId w:val="8"/>
        </w:numPr>
        <w:tabs>
          <w:tab w:val="clear" w:pos="1163"/>
          <w:tab w:val="left" w:pos="1418"/>
        </w:tabs>
        <w:suppressAutoHyphens/>
        <w:spacing w:after="0"/>
        <w:ind w:left="0" w:firstLine="567"/>
        <w:rPr>
          <w:rFonts w:ascii="Arial" w:hAnsi="Arial" w:cs="Arial"/>
        </w:rPr>
      </w:pPr>
      <w:r w:rsidRPr="00420753">
        <w:rPr>
          <w:rFonts w:ascii="Arial" w:hAnsi="Arial" w:cs="Arial"/>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A13883" w:rsidRPr="00420753">
        <w:rPr>
          <w:rFonts w:ascii="Arial" w:hAnsi="Arial" w:cs="Arial"/>
        </w:rPr>
        <w:t>Участника</w:t>
      </w:r>
      <w:r w:rsidRPr="00420753">
        <w:rPr>
          <w:rFonts w:ascii="Arial" w:hAnsi="Arial" w:cs="Arial"/>
        </w:rPr>
        <w:t>, поставка товаров, выполнение работ, оказание услуг, являющихся предметом договора, или внесение денежных средств в качестве обеспечения заявки о подаче</w:t>
      </w:r>
      <w:r w:rsidR="00F62E6E" w:rsidRPr="00420753">
        <w:rPr>
          <w:rFonts w:ascii="Arial" w:hAnsi="Arial" w:cs="Arial"/>
        </w:rPr>
        <w:t xml:space="preserve"> </w:t>
      </w:r>
      <w:r w:rsidR="00A13883" w:rsidRPr="00420753">
        <w:rPr>
          <w:rFonts w:ascii="Arial" w:hAnsi="Arial" w:cs="Arial"/>
        </w:rPr>
        <w:t>Заявки</w:t>
      </w:r>
      <w:r w:rsidRPr="00420753">
        <w:rPr>
          <w:rFonts w:ascii="Arial" w:hAnsi="Arial" w:cs="Arial"/>
        </w:rPr>
        <w:t>, обеспечения исполнения договора являются крупной сделкой;</w:t>
      </w:r>
    </w:p>
    <w:p w14:paraId="71A903E2" w14:textId="77777777" w:rsidR="000C2A5E" w:rsidRPr="00420753" w:rsidRDefault="000C2A5E" w:rsidP="000C2A5E">
      <w:pPr>
        <w:tabs>
          <w:tab w:val="left" w:pos="0"/>
          <w:tab w:val="num" w:pos="862"/>
          <w:tab w:val="left" w:pos="1134"/>
          <w:tab w:val="left" w:pos="1418"/>
        </w:tabs>
        <w:suppressAutoHyphens/>
        <w:spacing w:after="0"/>
        <w:ind w:firstLine="567"/>
        <w:rPr>
          <w:rFonts w:ascii="Arial" w:hAnsi="Arial" w:cs="Arial"/>
        </w:rPr>
      </w:pPr>
      <w:r w:rsidRPr="00420753">
        <w:rPr>
          <w:rFonts w:ascii="Arial" w:hAnsi="Arial" w:cs="Arial"/>
        </w:rPr>
        <w:t xml:space="preserve">или письмо, подписанное </w:t>
      </w:r>
      <w:r w:rsidR="00A13883" w:rsidRPr="00420753">
        <w:rPr>
          <w:rFonts w:ascii="Arial" w:hAnsi="Arial" w:cs="Arial"/>
        </w:rPr>
        <w:t>Участником</w:t>
      </w:r>
      <w:r w:rsidRPr="00420753">
        <w:rPr>
          <w:rFonts w:ascii="Arial" w:hAnsi="Arial" w:cs="Arial"/>
        </w:rPr>
        <w:t xml:space="preserve">, что поставка товаров, выполнение работ, оказание услуг, являющихся предметом договора, или внесение денежных средств в качестве обеспечения </w:t>
      </w:r>
      <w:r w:rsidR="00A13883" w:rsidRPr="00420753">
        <w:rPr>
          <w:rFonts w:ascii="Arial" w:hAnsi="Arial" w:cs="Arial"/>
        </w:rPr>
        <w:t>З</w:t>
      </w:r>
      <w:r w:rsidRPr="00420753">
        <w:rPr>
          <w:rFonts w:ascii="Arial" w:hAnsi="Arial" w:cs="Arial"/>
        </w:rPr>
        <w:t>аявки, обеспечения исполнения договора не являются крупной сделкой.</w:t>
      </w:r>
    </w:p>
    <w:p w14:paraId="7C06D77B" w14:textId="77777777" w:rsidR="000C2A5E" w:rsidRPr="00420753" w:rsidRDefault="000C2A5E" w:rsidP="000C2A5E">
      <w:pPr>
        <w:tabs>
          <w:tab w:val="left" w:pos="1134"/>
          <w:tab w:val="left" w:pos="1418"/>
        </w:tabs>
        <w:suppressAutoHyphens/>
        <w:spacing w:after="0"/>
        <w:ind w:firstLine="567"/>
        <w:rPr>
          <w:rFonts w:ascii="Arial" w:hAnsi="Arial" w:cs="Arial"/>
        </w:rPr>
      </w:pPr>
      <w:r w:rsidRPr="00420753">
        <w:rPr>
          <w:rFonts w:ascii="Arial" w:hAnsi="Arial" w:cs="Arial"/>
        </w:rPr>
        <w:t>Все предоставляемые документы должны быть заверены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дата).</w:t>
      </w:r>
    </w:p>
    <w:p w14:paraId="2D85768E" w14:textId="77777777" w:rsidR="000C2A5E" w:rsidRPr="00420753" w:rsidRDefault="000C2A5E" w:rsidP="000C2A5E">
      <w:pPr>
        <w:numPr>
          <w:ilvl w:val="1"/>
          <w:numId w:val="7"/>
        </w:numPr>
        <w:tabs>
          <w:tab w:val="clear" w:pos="2990"/>
          <w:tab w:val="num" w:pos="1418"/>
        </w:tabs>
        <w:suppressAutoHyphens/>
        <w:spacing w:after="0"/>
        <w:ind w:left="0" w:firstLine="567"/>
        <w:rPr>
          <w:rFonts w:ascii="Arial" w:hAnsi="Arial" w:cs="Arial"/>
        </w:rPr>
      </w:pPr>
      <w:r w:rsidRPr="00420753">
        <w:rPr>
          <w:rFonts w:ascii="Arial" w:hAnsi="Arial" w:cs="Arial"/>
        </w:rPr>
        <w:t>Условия привлечения соисполнителей приведены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7421FC93" w14:textId="77777777" w:rsidR="000C2A5E" w:rsidRPr="00420753" w:rsidRDefault="000C2A5E" w:rsidP="000C2A5E">
      <w:pPr>
        <w:numPr>
          <w:ilvl w:val="1"/>
          <w:numId w:val="7"/>
        </w:numPr>
        <w:tabs>
          <w:tab w:val="clear" w:pos="2990"/>
          <w:tab w:val="num" w:pos="1418"/>
        </w:tabs>
        <w:suppressAutoHyphens/>
        <w:spacing w:after="0"/>
        <w:ind w:left="0" w:firstLine="567"/>
        <w:rPr>
          <w:rFonts w:ascii="Arial" w:hAnsi="Arial" w:cs="Arial"/>
        </w:rPr>
      </w:pPr>
      <w:r w:rsidRPr="00420753">
        <w:rPr>
          <w:rFonts w:ascii="Arial" w:hAnsi="Arial" w:cs="Arial"/>
        </w:rPr>
        <w:t xml:space="preserve">Комиссия в праве не допускать к участию в закупочной процедуре участников, которые, не отвечают требованиям, предусмотренным п. 3.1 настоящей документации, имеющие признаки «неблагонадежного» </w:t>
      </w:r>
      <w:r w:rsidR="00A13883" w:rsidRPr="00420753">
        <w:rPr>
          <w:rFonts w:ascii="Arial" w:hAnsi="Arial" w:cs="Arial"/>
        </w:rPr>
        <w:t>Участника</w:t>
      </w:r>
      <w:r w:rsidRPr="00420753">
        <w:rPr>
          <w:rFonts w:ascii="Arial" w:hAnsi="Arial" w:cs="Arial"/>
        </w:rPr>
        <w:t xml:space="preserve">, не представившим полный пакет документов, предусмотренный п. 3.2 настоящей документации, а также информационной картой </w:t>
      </w:r>
      <w:r w:rsidR="007759AE" w:rsidRPr="00420753">
        <w:rPr>
          <w:rFonts w:ascii="Arial" w:hAnsi="Arial" w:cs="Arial"/>
        </w:rPr>
        <w:t>запроса предложений</w:t>
      </w:r>
      <w:r w:rsidRPr="00420753">
        <w:rPr>
          <w:rFonts w:ascii="Arial" w:hAnsi="Arial" w:cs="Arial"/>
        </w:rPr>
        <w:t xml:space="preserve"> (раздел 5 настоящей документации).</w:t>
      </w:r>
    </w:p>
    <w:p w14:paraId="56E38F2F" w14:textId="77777777" w:rsidR="000C2A5E" w:rsidRPr="00420753" w:rsidRDefault="000C2A5E" w:rsidP="000C2A5E">
      <w:pPr>
        <w:suppressAutoHyphens/>
        <w:spacing w:after="0"/>
        <w:ind w:left="567"/>
        <w:rPr>
          <w:rFonts w:ascii="Arial" w:hAnsi="Arial" w:cs="Arial"/>
        </w:rPr>
      </w:pPr>
    </w:p>
    <w:p w14:paraId="72F8DA9C" w14:textId="77777777" w:rsidR="000C2A5E" w:rsidRPr="00420753" w:rsidRDefault="000C2A5E" w:rsidP="00A13883">
      <w:pPr>
        <w:keepNext/>
        <w:numPr>
          <w:ilvl w:val="0"/>
          <w:numId w:val="6"/>
        </w:numPr>
        <w:tabs>
          <w:tab w:val="clear" w:pos="851"/>
          <w:tab w:val="left" w:pos="1134"/>
        </w:tabs>
        <w:suppressAutoHyphens/>
        <w:spacing w:after="0"/>
        <w:ind w:left="0" w:firstLine="567"/>
        <w:jc w:val="center"/>
        <w:outlineLvl w:val="0"/>
        <w:rPr>
          <w:rStyle w:val="aff4"/>
          <w:rFonts w:ascii="Arial" w:hAnsi="Arial" w:cs="Arial"/>
        </w:rPr>
      </w:pPr>
      <w:bookmarkStart w:id="17" w:name="_Toc514246220"/>
      <w:bookmarkStart w:id="18" w:name="_Toc112231185"/>
      <w:r w:rsidRPr="00420753">
        <w:rPr>
          <w:rStyle w:val="aff4"/>
          <w:rFonts w:ascii="Arial" w:hAnsi="Arial" w:cs="Arial"/>
        </w:rPr>
        <w:t xml:space="preserve">ПОРЯДОК ПРОВЕДЕНИЯ </w:t>
      </w:r>
      <w:r w:rsidR="007759AE" w:rsidRPr="00420753">
        <w:rPr>
          <w:rStyle w:val="aff4"/>
          <w:rFonts w:ascii="Arial" w:hAnsi="Arial" w:cs="Arial"/>
        </w:rPr>
        <w:t>ЗАПРОСА ПРЕДЛОЖЕНИЙ</w:t>
      </w:r>
      <w:bookmarkEnd w:id="17"/>
      <w:bookmarkEnd w:id="18"/>
    </w:p>
    <w:p w14:paraId="4FE77906" w14:textId="77777777" w:rsidR="000C2A5E" w:rsidRPr="00420753" w:rsidRDefault="009C2207" w:rsidP="006A48CB">
      <w:pPr>
        <w:numPr>
          <w:ilvl w:val="2"/>
          <w:numId w:val="9"/>
        </w:numPr>
        <w:tabs>
          <w:tab w:val="clear" w:pos="720"/>
          <w:tab w:val="num" w:pos="1276"/>
        </w:tabs>
        <w:suppressAutoHyphens/>
        <w:spacing w:after="120"/>
        <w:ind w:left="0" w:firstLine="567"/>
        <w:rPr>
          <w:rFonts w:ascii="Arial" w:hAnsi="Arial" w:cs="Arial"/>
        </w:rPr>
      </w:pPr>
      <w:r w:rsidRPr="00420753">
        <w:rPr>
          <w:rFonts w:ascii="Arial" w:hAnsi="Arial" w:cs="Arial"/>
        </w:rPr>
        <w:t xml:space="preserve">Заказчик размещает в единой информационной системе извещение о проведении </w:t>
      </w:r>
      <w:r w:rsidR="007759AE" w:rsidRPr="00420753">
        <w:rPr>
          <w:rFonts w:ascii="Arial" w:hAnsi="Arial" w:cs="Arial"/>
        </w:rPr>
        <w:t>запроса предложений</w:t>
      </w:r>
      <w:r w:rsidRPr="00420753">
        <w:rPr>
          <w:rFonts w:ascii="Arial" w:hAnsi="Arial" w:cs="Arial"/>
        </w:rPr>
        <w:t xml:space="preserve"> и документацию о закупке не менее чем за </w:t>
      </w:r>
      <w:r w:rsidR="007C1A72" w:rsidRPr="00420753">
        <w:rPr>
          <w:rFonts w:ascii="Arial" w:hAnsi="Arial" w:cs="Arial"/>
        </w:rPr>
        <w:t>семь рабочих</w:t>
      </w:r>
      <w:r w:rsidRPr="00420753">
        <w:rPr>
          <w:rFonts w:ascii="Arial" w:hAnsi="Arial" w:cs="Arial"/>
        </w:rPr>
        <w:t xml:space="preserve"> дней до даты окончания срока подачи заявок на участие в </w:t>
      </w:r>
      <w:r w:rsidR="007759AE" w:rsidRPr="00420753">
        <w:rPr>
          <w:rFonts w:ascii="Arial" w:hAnsi="Arial" w:cs="Arial"/>
        </w:rPr>
        <w:t>запросе предложений</w:t>
      </w:r>
      <w:r w:rsidRPr="00420753">
        <w:rPr>
          <w:rFonts w:ascii="Arial" w:hAnsi="Arial" w:cs="Arial"/>
        </w:rPr>
        <w:t xml:space="preserve">. </w:t>
      </w:r>
      <w:r w:rsidR="00A13883" w:rsidRPr="00420753">
        <w:rPr>
          <w:rFonts w:ascii="Arial" w:hAnsi="Arial" w:cs="Arial"/>
        </w:rPr>
        <w:t>Д</w:t>
      </w:r>
      <w:r w:rsidR="000C2A5E" w:rsidRPr="00420753">
        <w:rPr>
          <w:rFonts w:ascii="Arial" w:hAnsi="Arial" w:cs="Arial"/>
        </w:rPr>
        <w:t xml:space="preserve">окументация находится в открытом доступе. </w:t>
      </w:r>
    </w:p>
    <w:p w14:paraId="7E1AB9D0" w14:textId="77777777" w:rsidR="000C2A5E" w:rsidRPr="00420753" w:rsidRDefault="000C2A5E" w:rsidP="006A48CB">
      <w:pPr>
        <w:numPr>
          <w:ilvl w:val="2"/>
          <w:numId w:val="9"/>
        </w:numPr>
        <w:tabs>
          <w:tab w:val="clear" w:pos="720"/>
          <w:tab w:val="num" w:pos="1276"/>
          <w:tab w:val="num" w:pos="1430"/>
        </w:tabs>
        <w:suppressAutoHyphens/>
        <w:spacing w:after="120"/>
        <w:ind w:left="0" w:firstLine="567"/>
        <w:rPr>
          <w:rFonts w:ascii="Arial" w:hAnsi="Arial" w:cs="Arial"/>
        </w:rPr>
      </w:pPr>
      <w:r w:rsidRPr="00420753">
        <w:rPr>
          <w:rFonts w:ascii="Arial" w:hAnsi="Arial" w:cs="Arial"/>
        </w:rPr>
        <w:t xml:space="preserve">Любое заинтересованное лицо со дня размещения извещения о проведении </w:t>
      </w:r>
      <w:r w:rsidR="007759AE" w:rsidRPr="00420753">
        <w:rPr>
          <w:rFonts w:ascii="Arial" w:hAnsi="Arial" w:cs="Arial"/>
        </w:rPr>
        <w:t>запроса предложений</w:t>
      </w:r>
      <w:r w:rsidRPr="00420753">
        <w:rPr>
          <w:rFonts w:ascii="Arial" w:hAnsi="Arial" w:cs="Arial"/>
        </w:rPr>
        <w:t xml:space="preserve"> на официальном сайте, но не позднее дня окончания подачи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может обратиться письменно в адрес Заказчика </w:t>
      </w:r>
      <w:r w:rsidR="007759AE" w:rsidRPr="00420753">
        <w:rPr>
          <w:rFonts w:ascii="Arial" w:hAnsi="Arial" w:cs="Arial"/>
        </w:rPr>
        <w:t>запроса предложений</w:t>
      </w:r>
      <w:r w:rsidRPr="00420753">
        <w:rPr>
          <w:rFonts w:ascii="Arial" w:hAnsi="Arial" w:cs="Arial"/>
        </w:rPr>
        <w:t xml:space="preserve"> по реквизитам Заказчика </w:t>
      </w:r>
      <w:r w:rsidR="007759AE" w:rsidRPr="00420753">
        <w:rPr>
          <w:rFonts w:ascii="Arial" w:hAnsi="Arial" w:cs="Arial"/>
        </w:rPr>
        <w:t>запроса предложений</w:t>
      </w:r>
      <w:r w:rsidRPr="00420753">
        <w:rPr>
          <w:rFonts w:ascii="Arial" w:hAnsi="Arial" w:cs="Arial"/>
        </w:rPr>
        <w:t xml:space="preserve">, указанным в извещении о проведении </w:t>
      </w:r>
      <w:r w:rsidR="007759AE" w:rsidRPr="00420753">
        <w:rPr>
          <w:rFonts w:ascii="Arial" w:hAnsi="Arial" w:cs="Arial"/>
        </w:rPr>
        <w:t>запроса предложений</w:t>
      </w:r>
      <w:r w:rsidRPr="00420753">
        <w:rPr>
          <w:rFonts w:ascii="Arial" w:hAnsi="Arial" w:cs="Arial"/>
        </w:rPr>
        <w:t xml:space="preserve">, с просьбой предоставить документацию в письменной (бумажной) форме. Заказчик </w:t>
      </w:r>
      <w:r w:rsidR="007759AE" w:rsidRPr="00420753">
        <w:rPr>
          <w:rFonts w:ascii="Arial" w:hAnsi="Arial" w:cs="Arial"/>
        </w:rPr>
        <w:t>запроса предложений</w:t>
      </w:r>
      <w:r w:rsidRPr="00420753">
        <w:rPr>
          <w:rFonts w:ascii="Arial" w:hAnsi="Arial" w:cs="Arial"/>
        </w:rPr>
        <w:t xml:space="preserve"> в течение двух рабочих дней со дня </w:t>
      </w:r>
      <w:r w:rsidRPr="00420753">
        <w:rPr>
          <w:rFonts w:ascii="Arial" w:hAnsi="Arial" w:cs="Arial"/>
        </w:rPr>
        <w:lastRenderedPageBreak/>
        <w:t xml:space="preserve">получения соответствующего запроса, но не позднее дня окончания подачи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предоставит такому лицу документацию в письменной (бумажной) форме в порядке, указанном в извещении о проведении </w:t>
      </w:r>
      <w:r w:rsidR="007759AE" w:rsidRPr="00420753">
        <w:rPr>
          <w:rFonts w:ascii="Arial" w:hAnsi="Arial" w:cs="Arial"/>
        </w:rPr>
        <w:t>запроса предложений</w:t>
      </w:r>
      <w:r w:rsidRPr="00420753">
        <w:rPr>
          <w:rFonts w:ascii="Arial" w:hAnsi="Arial" w:cs="Arial"/>
        </w:rPr>
        <w:t>.</w:t>
      </w:r>
    </w:p>
    <w:p w14:paraId="62574A36" w14:textId="77777777" w:rsidR="000C2A5E" w:rsidRPr="00420753" w:rsidRDefault="000C2A5E" w:rsidP="006A48CB">
      <w:pPr>
        <w:pStyle w:val="afd"/>
        <w:numPr>
          <w:ilvl w:val="1"/>
          <w:numId w:val="39"/>
        </w:numPr>
        <w:tabs>
          <w:tab w:val="num" w:pos="1276"/>
        </w:tabs>
        <w:spacing w:after="0"/>
        <w:ind w:firstLine="567"/>
        <w:jc w:val="both"/>
        <w:rPr>
          <w:rFonts w:ascii="Arial" w:hAnsi="Arial" w:cs="Arial"/>
          <w:b/>
          <w:sz w:val="24"/>
          <w:szCs w:val="24"/>
        </w:rPr>
      </w:pPr>
      <w:r w:rsidRPr="00420753">
        <w:rPr>
          <w:rFonts w:ascii="Arial" w:hAnsi="Arial" w:cs="Arial"/>
          <w:b/>
          <w:sz w:val="24"/>
          <w:szCs w:val="24"/>
        </w:rPr>
        <w:t xml:space="preserve">Разъяснение положений документации по проведению </w:t>
      </w:r>
      <w:r w:rsidR="007759AE" w:rsidRPr="00420753">
        <w:rPr>
          <w:rFonts w:ascii="Arial" w:hAnsi="Arial" w:cs="Arial"/>
          <w:b/>
          <w:sz w:val="24"/>
          <w:szCs w:val="24"/>
        </w:rPr>
        <w:t>запроса предложений</w:t>
      </w:r>
    </w:p>
    <w:p w14:paraId="49C6D7F4" w14:textId="77777777" w:rsidR="000C2A5E" w:rsidRPr="00420753" w:rsidRDefault="000C2A5E" w:rsidP="00C41A52">
      <w:pPr>
        <w:numPr>
          <w:ilvl w:val="2"/>
          <w:numId w:val="9"/>
        </w:numPr>
        <w:tabs>
          <w:tab w:val="num" w:pos="1418"/>
        </w:tabs>
        <w:suppressAutoHyphens/>
        <w:spacing w:after="120"/>
        <w:ind w:left="0" w:firstLine="567"/>
        <w:rPr>
          <w:rFonts w:ascii="Arial" w:hAnsi="Arial" w:cs="Arial"/>
        </w:rPr>
      </w:pPr>
      <w:r w:rsidRPr="00420753">
        <w:rPr>
          <w:rFonts w:ascii="Arial" w:hAnsi="Arial" w:cs="Arial"/>
        </w:rPr>
        <w:t xml:space="preserve">Любой </w:t>
      </w:r>
      <w:r w:rsidR="00691589" w:rsidRPr="00420753">
        <w:rPr>
          <w:rFonts w:ascii="Arial" w:hAnsi="Arial" w:cs="Arial"/>
        </w:rPr>
        <w:t>Участник</w:t>
      </w:r>
      <w:r w:rsidRPr="00420753">
        <w:rPr>
          <w:rFonts w:ascii="Arial" w:hAnsi="Arial" w:cs="Arial"/>
        </w:rPr>
        <w:t xml:space="preserve"> вправе направить Заказчику официальный письменный запрос за подписью уполномоченного лица </w:t>
      </w:r>
      <w:r w:rsidR="00C41A52" w:rsidRPr="00420753">
        <w:rPr>
          <w:rFonts w:ascii="Arial" w:hAnsi="Arial" w:cs="Arial"/>
        </w:rPr>
        <w:t>Участника</w:t>
      </w:r>
      <w:r w:rsidRPr="00420753">
        <w:rPr>
          <w:rFonts w:ascii="Arial" w:hAnsi="Arial" w:cs="Arial"/>
        </w:rPr>
        <w:t xml:space="preserve"> о разъяснении положений документации по проведению </w:t>
      </w:r>
      <w:r w:rsidR="007759AE" w:rsidRPr="00420753">
        <w:rPr>
          <w:rFonts w:ascii="Arial" w:hAnsi="Arial" w:cs="Arial"/>
        </w:rPr>
        <w:t>запроса предложений</w:t>
      </w:r>
      <w:r w:rsidRPr="00420753">
        <w:rPr>
          <w:rFonts w:ascii="Arial" w:hAnsi="Arial" w:cs="Arial"/>
        </w:rPr>
        <w:t xml:space="preserve">, по контактным реквизитам Заказчика для соответствующего вида корреспонденции, указанным в извещении о проведении </w:t>
      </w:r>
      <w:r w:rsidR="007759AE" w:rsidRPr="00420753">
        <w:rPr>
          <w:rFonts w:ascii="Arial" w:hAnsi="Arial" w:cs="Arial"/>
        </w:rPr>
        <w:t>запроса предложений</w:t>
      </w:r>
      <w:r w:rsidRPr="00420753">
        <w:rPr>
          <w:rFonts w:ascii="Arial" w:hAnsi="Arial" w:cs="Arial"/>
        </w:rPr>
        <w:t>, не позднее, чем за 3 (три) рабочих дня до дня окончания подачи</w:t>
      </w:r>
      <w:r w:rsidR="00FA1AC4" w:rsidRPr="00420753">
        <w:rPr>
          <w:rFonts w:ascii="Arial" w:hAnsi="Arial" w:cs="Arial"/>
        </w:rPr>
        <w:t xml:space="preserve"> </w:t>
      </w:r>
      <w:r w:rsidR="0045520E" w:rsidRPr="00420753">
        <w:rPr>
          <w:rFonts w:ascii="Arial" w:hAnsi="Arial" w:cs="Arial"/>
        </w:rPr>
        <w:t>Заявок</w:t>
      </w:r>
      <w:r w:rsidRPr="00420753">
        <w:rPr>
          <w:rFonts w:ascii="Arial" w:hAnsi="Arial" w:cs="Arial"/>
        </w:rPr>
        <w:t>.</w:t>
      </w:r>
    </w:p>
    <w:p w14:paraId="6C57796A" w14:textId="77777777" w:rsidR="000C2A5E" w:rsidRPr="00420753" w:rsidRDefault="00C41A52" w:rsidP="005E7623">
      <w:pPr>
        <w:numPr>
          <w:ilvl w:val="2"/>
          <w:numId w:val="9"/>
        </w:numPr>
        <w:suppressAutoHyphens/>
        <w:spacing w:after="120"/>
        <w:ind w:left="0" w:firstLine="567"/>
        <w:rPr>
          <w:rFonts w:ascii="Arial" w:hAnsi="Arial" w:cs="Arial"/>
        </w:rPr>
      </w:pPr>
      <w:r w:rsidRPr="00420753">
        <w:rPr>
          <w:rFonts w:ascii="Arial" w:hAnsi="Arial" w:cs="Arial"/>
        </w:rPr>
        <w:t>Заказчик в течение трех рабочих дней с даты поступления запроса,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sidR="000C2A5E" w:rsidRPr="00420753">
        <w:rPr>
          <w:rFonts w:ascii="Arial" w:hAnsi="Arial" w:cs="Arial"/>
        </w:rPr>
        <w:t>.</w:t>
      </w:r>
    </w:p>
    <w:p w14:paraId="72D9C62D" w14:textId="77777777" w:rsidR="000C2A5E" w:rsidRPr="00420753" w:rsidRDefault="00C41A52" w:rsidP="005E7623">
      <w:pPr>
        <w:numPr>
          <w:ilvl w:val="2"/>
          <w:numId w:val="9"/>
        </w:numPr>
        <w:suppressAutoHyphens/>
        <w:spacing w:after="120"/>
        <w:ind w:left="0" w:firstLine="567"/>
        <w:rPr>
          <w:rFonts w:ascii="Arial" w:hAnsi="Arial" w:cs="Arial"/>
        </w:rPr>
      </w:pPr>
      <w:r w:rsidRPr="00420753">
        <w:rPr>
          <w:rFonts w:ascii="Arial" w:hAnsi="Arial" w:cs="Arial"/>
        </w:rPr>
        <w:t>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6A6C29" w:rsidRPr="00420753">
        <w:rPr>
          <w:rFonts w:ascii="Arial" w:hAnsi="Arial" w:cs="Arial"/>
        </w:rPr>
        <w:t xml:space="preserve"> или поступил неофициально.</w:t>
      </w:r>
    </w:p>
    <w:p w14:paraId="27949121" w14:textId="77777777" w:rsidR="000C2A5E" w:rsidRPr="00420753" w:rsidRDefault="005E7623" w:rsidP="005E7623">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Участник </w:t>
      </w:r>
      <w:r w:rsidR="007759AE" w:rsidRPr="00420753">
        <w:rPr>
          <w:rFonts w:ascii="Arial" w:hAnsi="Arial" w:cs="Arial"/>
        </w:rPr>
        <w:t>запроса предложений</w:t>
      </w:r>
      <w:r w:rsidRPr="00420753">
        <w:rPr>
          <w:rFonts w:ascii="Arial" w:hAnsi="Arial" w:cs="Arial"/>
        </w:rPr>
        <w:t xml:space="preserve"> не вправе ссылаться на устную или неофициально полученную информацию, полученную от Заказчика</w:t>
      </w:r>
      <w:r w:rsidR="000C2A5E" w:rsidRPr="00420753">
        <w:rPr>
          <w:rFonts w:ascii="Arial" w:hAnsi="Arial" w:cs="Arial"/>
        </w:rPr>
        <w:t xml:space="preserve">. </w:t>
      </w:r>
    </w:p>
    <w:p w14:paraId="09905E4E" w14:textId="77777777" w:rsidR="000C2A5E" w:rsidRPr="00420753" w:rsidRDefault="000C2A5E" w:rsidP="005E7623">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 xml:space="preserve">Внесение изменений в документацию по проведению </w:t>
      </w:r>
      <w:r w:rsidR="007759AE" w:rsidRPr="00420753">
        <w:rPr>
          <w:rFonts w:ascii="Arial" w:hAnsi="Arial" w:cs="Arial"/>
          <w:b/>
          <w:sz w:val="24"/>
          <w:szCs w:val="24"/>
        </w:rPr>
        <w:t>запроса предложений</w:t>
      </w:r>
    </w:p>
    <w:p w14:paraId="027E9C79" w14:textId="77777777" w:rsidR="000C2A5E" w:rsidRPr="00420753" w:rsidRDefault="000C2A5E" w:rsidP="005E7623">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Заказчик по собственной инициативе или в соответствии с запросом </w:t>
      </w:r>
      <w:r w:rsidR="0045520E" w:rsidRPr="00420753">
        <w:rPr>
          <w:rFonts w:ascii="Arial" w:hAnsi="Arial" w:cs="Arial"/>
        </w:rPr>
        <w:t>Участника</w:t>
      </w:r>
      <w:r w:rsidRPr="00420753">
        <w:rPr>
          <w:rFonts w:ascii="Arial" w:hAnsi="Arial" w:cs="Arial"/>
        </w:rPr>
        <w:t xml:space="preserve"> вправе принять решение о внесении изменений в документацию по проведению </w:t>
      </w:r>
      <w:r w:rsidR="007759AE" w:rsidRPr="00420753">
        <w:rPr>
          <w:rFonts w:ascii="Arial" w:hAnsi="Arial" w:cs="Arial"/>
        </w:rPr>
        <w:t>запроса предложений</w:t>
      </w:r>
      <w:r w:rsidR="008F4884" w:rsidRPr="00420753">
        <w:rPr>
          <w:rFonts w:ascii="Arial" w:hAnsi="Arial" w:cs="Arial"/>
        </w:rPr>
        <w:t>.</w:t>
      </w:r>
      <w:r w:rsidRPr="00420753">
        <w:rPr>
          <w:rFonts w:ascii="Arial" w:hAnsi="Arial" w:cs="Arial"/>
        </w:rPr>
        <w:t xml:space="preserve"> Изменение предмета </w:t>
      </w:r>
      <w:r w:rsidR="007759AE" w:rsidRPr="00420753">
        <w:rPr>
          <w:rFonts w:ascii="Arial" w:hAnsi="Arial" w:cs="Arial"/>
        </w:rPr>
        <w:t>запроса предложений</w:t>
      </w:r>
      <w:r w:rsidRPr="00420753">
        <w:rPr>
          <w:rFonts w:ascii="Arial" w:hAnsi="Arial" w:cs="Arial"/>
        </w:rPr>
        <w:t xml:space="preserve"> не допускается.</w:t>
      </w:r>
    </w:p>
    <w:p w14:paraId="4E458208" w14:textId="77777777" w:rsidR="000C2A5E" w:rsidRPr="00420753" w:rsidRDefault="000C2A5E" w:rsidP="00C924A8">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Любое изменение документации по проведению </w:t>
      </w:r>
      <w:r w:rsidR="007759AE" w:rsidRPr="00420753">
        <w:rPr>
          <w:rFonts w:ascii="Arial" w:hAnsi="Arial" w:cs="Arial"/>
        </w:rPr>
        <w:t>запроса предложений</w:t>
      </w:r>
      <w:r w:rsidRPr="00420753">
        <w:rPr>
          <w:rFonts w:ascii="Arial" w:hAnsi="Arial" w:cs="Arial"/>
        </w:rPr>
        <w:t xml:space="preserve"> является неотъемлемой ее частью.</w:t>
      </w:r>
    </w:p>
    <w:p w14:paraId="5B9A4FF6" w14:textId="77777777" w:rsidR="000C2A5E" w:rsidRPr="00420753" w:rsidRDefault="008F4884" w:rsidP="00C924A8">
      <w:pPr>
        <w:numPr>
          <w:ilvl w:val="2"/>
          <w:numId w:val="9"/>
        </w:numPr>
        <w:tabs>
          <w:tab w:val="num" w:pos="1430"/>
        </w:tabs>
        <w:suppressAutoHyphens/>
        <w:spacing w:after="120"/>
        <w:ind w:left="0" w:firstLine="567"/>
        <w:rPr>
          <w:rFonts w:ascii="Arial" w:hAnsi="Arial" w:cs="Arial"/>
        </w:rPr>
      </w:pPr>
      <w:r w:rsidRPr="00420753">
        <w:rPr>
          <w:rFonts w:ascii="Arial" w:hAnsi="Arial" w:cs="Arial"/>
        </w:rPr>
        <w:t>Изменения, вносимые в извещение об осуществлении закупки, документацию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008B2ED1" w:rsidRPr="00420753">
        <w:rPr>
          <w:rFonts w:ascii="Arial" w:hAnsi="Arial" w:cs="Arial"/>
        </w:rPr>
        <w:t>,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w:t>
      </w:r>
      <w:r w:rsidR="00B66CE1" w:rsidRPr="00420753">
        <w:rPr>
          <w:rFonts w:ascii="Arial" w:hAnsi="Arial" w:cs="Arial"/>
        </w:rPr>
        <w:t>, указанного в п. 4.1.1.</w:t>
      </w:r>
    </w:p>
    <w:p w14:paraId="49FA8627" w14:textId="77777777" w:rsidR="000C2A5E" w:rsidRPr="00420753" w:rsidRDefault="000C2A5E" w:rsidP="00C924A8">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Комиссия вправе принять решение о продлении срока окончания подачи </w:t>
      </w:r>
      <w:r w:rsidR="00195A08" w:rsidRPr="00420753">
        <w:rPr>
          <w:rFonts w:ascii="Arial" w:hAnsi="Arial" w:cs="Arial"/>
        </w:rPr>
        <w:t>Заявок</w:t>
      </w:r>
      <w:r w:rsidRPr="00420753">
        <w:rPr>
          <w:rFonts w:ascii="Arial" w:hAnsi="Arial" w:cs="Arial"/>
        </w:rPr>
        <w:t xml:space="preserve"> в любое время до даты окончания подачи </w:t>
      </w:r>
      <w:r w:rsidR="00195A08" w:rsidRPr="00420753">
        <w:rPr>
          <w:rFonts w:ascii="Arial" w:hAnsi="Arial" w:cs="Arial"/>
        </w:rPr>
        <w:t>Заявок</w:t>
      </w:r>
      <w:r w:rsidRPr="00420753">
        <w:rPr>
          <w:rFonts w:ascii="Arial" w:hAnsi="Arial" w:cs="Arial"/>
        </w:rPr>
        <w:t xml:space="preserve">. В течение одного </w:t>
      </w:r>
      <w:r w:rsidR="0011244C" w:rsidRPr="00420753">
        <w:rPr>
          <w:rFonts w:ascii="Arial" w:hAnsi="Arial" w:cs="Arial"/>
        </w:rPr>
        <w:t xml:space="preserve">рабочего </w:t>
      </w:r>
      <w:r w:rsidRPr="00420753">
        <w:rPr>
          <w:rFonts w:ascii="Arial" w:hAnsi="Arial" w:cs="Arial"/>
        </w:rPr>
        <w:t xml:space="preserve">дня со дня принятия указанного решения такие изменения размещаются Заказчиком в </w:t>
      </w:r>
      <w:r w:rsidR="0011244C" w:rsidRPr="00420753">
        <w:rPr>
          <w:rFonts w:ascii="Arial" w:hAnsi="Arial" w:cs="Arial"/>
        </w:rPr>
        <w:t>единой информационной системе и</w:t>
      </w:r>
      <w:r w:rsidRPr="00420753">
        <w:rPr>
          <w:rFonts w:ascii="Arial" w:hAnsi="Arial" w:cs="Arial"/>
        </w:rPr>
        <w:t xml:space="preserve"> в течение двух рабочих дней, но не позднее переносимой даты окончания подачи </w:t>
      </w:r>
      <w:r w:rsidR="0011244C" w:rsidRPr="00420753">
        <w:rPr>
          <w:rFonts w:ascii="Arial" w:hAnsi="Arial" w:cs="Arial"/>
        </w:rPr>
        <w:t>Заявок</w:t>
      </w:r>
      <w:r w:rsidR="00FE2D0B" w:rsidRPr="00420753">
        <w:rPr>
          <w:rFonts w:ascii="Arial" w:hAnsi="Arial" w:cs="Arial"/>
        </w:rPr>
        <w:t>,</w:t>
      </w:r>
      <w:r w:rsidRPr="00420753">
        <w:rPr>
          <w:rFonts w:ascii="Arial" w:hAnsi="Arial" w:cs="Arial"/>
        </w:rPr>
        <w:t xml:space="preserve"> направляются всем </w:t>
      </w:r>
      <w:r w:rsidR="00F229D7" w:rsidRPr="00420753">
        <w:rPr>
          <w:rFonts w:ascii="Arial" w:hAnsi="Arial" w:cs="Arial"/>
        </w:rPr>
        <w:t>Участникам</w:t>
      </w:r>
      <w:r w:rsidRPr="00420753">
        <w:rPr>
          <w:rFonts w:ascii="Arial" w:hAnsi="Arial" w:cs="Arial"/>
        </w:rPr>
        <w:t xml:space="preserve"> на участие в закупке, которым была предоставлена документация по проведению </w:t>
      </w:r>
      <w:r w:rsidR="007759AE" w:rsidRPr="00420753">
        <w:rPr>
          <w:rFonts w:ascii="Arial" w:hAnsi="Arial" w:cs="Arial"/>
        </w:rPr>
        <w:t>запроса предложений</w:t>
      </w:r>
      <w:r w:rsidRPr="00420753">
        <w:rPr>
          <w:rFonts w:ascii="Arial" w:hAnsi="Arial" w:cs="Arial"/>
        </w:rPr>
        <w:t xml:space="preserve"> по реквизитам, указанным в запросе на предоставление документации.</w:t>
      </w:r>
    </w:p>
    <w:p w14:paraId="2AF974B0"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 xml:space="preserve">Общие требования к </w:t>
      </w:r>
      <w:r w:rsidR="007759AE" w:rsidRPr="00420753">
        <w:rPr>
          <w:rFonts w:ascii="Arial" w:hAnsi="Arial" w:cs="Arial"/>
          <w:b/>
          <w:sz w:val="24"/>
          <w:szCs w:val="24"/>
        </w:rPr>
        <w:t>Запросу предложений</w:t>
      </w:r>
    </w:p>
    <w:p w14:paraId="3EFE5AB4"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lastRenderedPageBreak/>
        <w:t xml:space="preserve">Для целей настоящей документации под </w:t>
      </w:r>
      <w:r w:rsidR="003904EB" w:rsidRPr="00420753">
        <w:rPr>
          <w:rFonts w:ascii="Arial" w:hAnsi="Arial" w:cs="Arial"/>
        </w:rPr>
        <w:t>Заявкой</w:t>
      </w:r>
      <w:r w:rsidRPr="00420753">
        <w:rPr>
          <w:rFonts w:ascii="Arial" w:hAnsi="Arial" w:cs="Arial"/>
        </w:rPr>
        <w:t xml:space="preserve"> понимается представляемое </w:t>
      </w:r>
      <w:r w:rsidR="003904EB" w:rsidRPr="00420753">
        <w:rPr>
          <w:rFonts w:ascii="Arial" w:hAnsi="Arial" w:cs="Arial"/>
        </w:rPr>
        <w:t>Участником</w:t>
      </w:r>
      <w:r w:rsidRPr="00420753">
        <w:rPr>
          <w:rFonts w:ascii="Arial" w:hAnsi="Arial" w:cs="Arial"/>
        </w:rPr>
        <w:t xml:space="preserve"> на участие в </w:t>
      </w:r>
      <w:r w:rsidR="007759AE" w:rsidRPr="00420753">
        <w:rPr>
          <w:rFonts w:ascii="Arial" w:hAnsi="Arial" w:cs="Arial"/>
        </w:rPr>
        <w:t>запросе предложений</w:t>
      </w:r>
      <w:r w:rsidRPr="00420753">
        <w:rPr>
          <w:rFonts w:ascii="Arial" w:hAnsi="Arial" w:cs="Arial"/>
        </w:rPr>
        <w:t>,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содержание которых соответствует требованиям настоящей документации.</w:t>
      </w:r>
    </w:p>
    <w:p w14:paraId="3EEA9244" w14:textId="77777777" w:rsidR="000C2A5E" w:rsidRPr="00420753" w:rsidRDefault="00F0368B"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Участник</w:t>
      </w:r>
      <w:r w:rsidR="000C2A5E" w:rsidRPr="00420753">
        <w:rPr>
          <w:rFonts w:ascii="Arial" w:hAnsi="Arial" w:cs="Arial"/>
        </w:rPr>
        <w:t xml:space="preserve"> на участие в закупке вправе подать только одн</w:t>
      </w:r>
      <w:r w:rsidR="00FE2D0B" w:rsidRPr="00420753">
        <w:rPr>
          <w:rFonts w:ascii="Arial" w:hAnsi="Arial" w:cs="Arial"/>
        </w:rPr>
        <w:t>у</w:t>
      </w:r>
      <w:r w:rsidR="000C2A5E" w:rsidRPr="00420753">
        <w:rPr>
          <w:rFonts w:ascii="Arial" w:hAnsi="Arial" w:cs="Arial"/>
        </w:rPr>
        <w:t xml:space="preserve"> </w:t>
      </w:r>
      <w:r w:rsidRPr="00420753">
        <w:rPr>
          <w:rFonts w:ascii="Arial" w:hAnsi="Arial" w:cs="Arial"/>
        </w:rPr>
        <w:t>Заявку с ценовым предложением</w:t>
      </w:r>
      <w:r w:rsidR="000C2A5E" w:rsidRPr="00420753">
        <w:rPr>
          <w:rFonts w:ascii="Arial" w:hAnsi="Arial" w:cs="Arial"/>
        </w:rPr>
        <w:t>.</w:t>
      </w:r>
    </w:p>
    <w:p w14:paraId="47FA239A"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В случае установления факта подачи одним </w:t>
      </w:r>
      <w:r w:rsidR="00F0368B" w:rsidRPr="00420753">
        <w:rPr>
          <w:rFonts w:ascii="Arial" w:hAnsi="Arial" w:cs="Arial"/>
        </w:rPr>
        <w:t>Участником</w:t>
      </w:r>
      <w:r w:rsidRPr="00420753">
        <w:rPr>
          <w:rFonts w:ascii="Arial" w:hAnsi="Arial" w:cs="Arial"/>
        </w:rPr>
        <w:t xml:space="preserve"> на участие в закупке двух и более </w:t>
      </w:r>
      <w:r w:rsidR="00F0368B" w:rsidRPr="00420753">
        <w:rPr>
          <w:rFonts w:ascii="Arial" w:hAnsi="Arial" w:cs="Arial"/>
        </w:rPr>
        <w:t>Заявок с ценовыми предложениями</w:t>
      </w:r>
      <w:r w:rsidRPr="00420753">
        <w:rPr>
          <w:rFonts w:ascii="Arial" w:hAnsi="Arial" w:cs="Arial"/>
        </w:rPr>
        <w:t xml:space="preserve"> при условии, что поданные ранее </w:t>
      </w:r>
      <w:r w:rsidR="00F0368B" w:rsidRPr="00420753">
        <w:rPr>
          <w:rFonts w:ascii="Arial" w:hAnsi="Arial" w:cs="Arial"/>
        </w:rPr>
        <w:t>Заявки</w:t>
      </w:r>
      <w:r w:rsidRPr="00420753">
        <w:rPr>
          <w:rFonts w:ascii="Arial" w:hAnsi="Arial" w:cs="Arial"/>
        </w:rPr>
        <w:t xml:space="preserve"> этим </w:t>
      </w:r>
      <w:r w:rsidR="00F0368B" w:rsidRPr="00420753">
        <w:rPr>
          <w:rFonts w:ascii="Arial" w:hAnsi="Arial" w:cs="Arial"/>
        </w:rPr>
        <w:t>Участником</w:t>
      </w:r>
      <w:r w:rsidRPr="00420753">
        <w:rPr>
          <w:rFonts w:ascii="Arial" w:hAnsi="Arial" w:cs="Arial"/>
        </w:rPr>
        <w:t xml:space="preserve"> не отозваны, все </w:t>
      </w:r>
      <w:r w:rsidR="00F0368B" w:rsidRPr="00420753">
        <w:rPr>
          <w:rFonts w:ascii="Arial" w:hAnsi="Arial" w:cs="Arial"/>
        </w:rPr>
        <w:t>Заявки</w:t>
      </w:r>
      <w:r w:rsidRPr="00420753">
        <w:rPr>
          <w:rFonts w:ascii="Arial" w:hAnsi="Arial" w:cs="Arial"/>
        </w:rPr>
        <w:t xml:space="preserve"> такого </w:t>
      </w:r>
      <w:r w:rsidR="00F0368B" w:rsidRPr="00420753">
        <w:rPr>
          <w:rFonts w:ascii="Arial" w:hAnsi="Arial" w:cs="Arial"/>
        </w:rPr>
        <w:t xml:space="preserve">Участника </w:t>
      </w:r>
      <w:r w:rsidRPr="00420753">
        <w:rPr>
          <w:rFonts w:ascii="Arial" w:hAnsi="Arial" w:cs="Arial"/>
        </w:rPr>
        <w:t>не рассматриваются.</w:t>
      </w:r>
    </w:p>
    <w:p w14:paraId="6234B02C"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Каждый документ, входящий </w:t>
      </w:r>
      <w:r w:rsidR="00F62E6E" w:rsidRPr="00420753">
        <w:rPr>
          <w:rFonts w:ascii="Arial" w:hAnsi="Arial" w:cs="Arial"/>
        </w:rPr>
        <w:t xml:space="preserve">в </w:t>
      </w:r>
      <w:r w:rsidR="00F0368B" w:rsidRPr="00420753">
        <w:rPr>
          <w:rFonts w:ascii="Arial" w:hAnsi="Arial" w:cs="Arial"/>
        </w:rPr>
        <w:t>Заявку</w:t>
      </w:r>
      <w:r w:rsidRPr="00420753">
        <w:rPr>
          <w:rFonts w:ascii="Arial" w:hAnsi="Arial" w:cs="Arial"/>
        </w:rPr>
        <w:t xml:space="preserve">, должен быть подписан лицом, имеющим право в соответствии с законодательством Российской Федерации действовать от лица </w:t>
      </w:r>
      <w:r w:rsidR="00F0368B" w:rsidRPr="00420753">
        <w:rPr>
          <w:rFonts w:ascii="Arial" w:hAnsi="Arial" w:cs="Arial"/>
        </w:rPr>
        <w:t>Участника</w:t>
      </w:r>
      <w:r w:rsidRPr="00420753">
        <w:rPr>
          <w:rFonts w:ascii="Arial" w:hAnsi="Arial" w:cs="Arial"/>
        </w:rPr>
        <w:t xml:space="preserve"> </w:t>
      </w:r>
      <w:r w:rsidR="007759AE" w:rsidRPr="00420753">
        <w:rPr>
          <w:rFonts w:ascii="Arial" w:hAnsi="Arial" w:cs="Arial"/>
        </w:rPr>
        <w:t>запроса предложений</w:t>
      </w:r>
      <w:r w:rsidRPr="00420753">
        <w:rPr>
          <w:rFonts w:ascii="Arial" w:hAnsi="Arial" w:cs="Arial"/>
        </w:rPr>
        <w:t xml:space="preserve">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F0368B" w:rsidRPr="00420753">
        <w:rPr>
          <w:rFonts w:ascii="Arial" w:hAnsi="Arial" w:cs="Arial"/>
        </w:rPr>
        <w:t>Заявке</w:t>
      </w:r>
      <w:r w:rsidRPr="00420753">
        <w:rPr>
          <w:rFonts w:ascii="Arial" w:hAnsi="Arial" w:cs="Arial"/>
        </w:rPr>
        <w:t xml:space="preserve">. </w:t>
      </w:r>
    </w:p>
    <w:p w14:paraId="1A577109"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Каждый документ, входящий </w:t>
      </w:r>
      <w:r w:rsidR="00F62E6E" w:rsidRPr="00420753">
        <w:rPr>
          <w:rFonts w:ascii="Arial" w:hAnsi="Arial" w:cs="Arial"/>
        </w:rPr>
        <w:t xml:space="preserve">в </w:t>
      </w:r>
      <w:r w:rsidR="00F0368B" w:rsidRPr="00420753">
        <w:rPr>
          <w:rFonts w:ascii="Arial" w:hAnsi="Arial" w:cs="Arial"/>
        </w:rPr>
        <w:t>Заявку</w:t>
      </w:r>
      <w:r w:rsidRPr="00420753">
        <w:rPr>
          <w:rFonts w:ascii="Arial" w:hAnsi="Arial" w:cs="Arial"/>
        </w:rPr>
        <w:t xml:space="preserve">, должен быть скреплен печатью </w:t>
      </w:r>
      <w:r w:rsidR="00F0368B" w:rsidRPr="00420753">
        <w:rPr>
          <w:rFonts w:ascii="Arial" w:hAnsi="Arial" w:cs="Arial"/>
        </w:rPr>
        <w:t>Участника</w:t>
      </w:r>
      <w:r w:rsidRPr="00420753">
        <w:rPr>
          <w:rFonts w:ascii="Arial" w:hAnsi="Arial" w:cs="Arial"/>
        </w:rPr>
        <w:t>.</w:t>
      </w:r>
    </w:p>
    <w:p w14:paraId="27983313"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Требования п. 4.4.</w:t>
      </w:r>
      <w:r w:rsidR="00F0368B" w:rsidRPr="00420753">
        <w:rPr>
          <w:rFonts w:ascii="Arial" w:hAnsi="Arial" w:cs="Arial"/>
        </w:rPr>
        <w:t>4</w:t>
      </w:r>
      <w:r w:rsidRPr="00420753">
        <w:rPr>
          <w:rFonts w:ascii="Arial" w:hAnsi="Arial" w:cs="Arial"/>
        </w:rPr>
        <w:t xml:space="preserve"> и 4.4.</w:t>
      </w:r>
      <w:r w:rsidR="00F0368B" w:rsidRPr="00420753">
        <w:rPr>
          <w:rFonts w:ascii="Arial" w:hAnsi="Arial" w:cs="Arial"/>
        </w:rPr>
        <w:t>5</w:t>
      </w:r>
      <w:r w:rsidRPr="00420753">
        <w:rPr>
          <w:rFonts w:ascii="Arial" w:hAnsi="Arial" w:cs="Arial"/>
        </w:rPr>
        <w:t xml:space="preserve"> не распространяются на нотариально заверенные копии документов или документы, переплетенные типографским способом.</w:t>
      </w:r>
    </w:p>
    <w:p w14:paraId="14EC1A59"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Предоставляемые в составе</w:t>
      </w:r>
      <w:r w:rsidR="00F0368B" w:rsidRPr="00420753">
        <w:rPr>
          <w:rFonts w:ascii="Arial" w:hAnsi="Arial" w:cs="Arial"/>
        </w:rPr>
        <w:t xml:space="preserve"> Заявке</w:t>
      </w:r>
      <w:r w:rsidRPr="00420753">
        <w:rPr>
          <w:rFonts w:ascii="Arial" w:hAnsi="Arial" w:cs="Arial"/>
        </w:rPr>
        <w:t xml:space="preserve"> документы должны быть четко напечатаны.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w:t>
      </w:r>
      <w:r w:rsidR="00F0368B" w:rsidRPr="00420753">
        <w:rPr>
          <w:rFonts w:ascii="Arial" w:hAnsi="Arial" w:cs="Arial"/>
        </w:rPr>
        <w:t>Участника</w:t>
      </w:r>
      <w:r w:rsidRPr="00420753">
        <w:rPr>
          <w:rFonts w:ascii="Arial" w:hAnsi="Arial" w:cs="Arial"/>
        </w:rPr>
        <w:t>.</w:t>
      </w:r>
    </w:p>
    <w:p w14:paraId="40BB95E2"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Предложение действительно в течение срока, указанного </w:t>
      </w:r>
      <w:r w:rsidR="00F229D7" w:rsidRPr="00420753">
        <w:rPr>
          <w:rFonts w:ascii="Arial" w:hAnsi="Arial" w:cs="Arial"/>
        </w:rPr>
        <w:t>Участником</w:t>
      </w:r>
      <w:r w:rsidRPr="00420753">
        <w:rPr>
          <w:rFonts w:ascii="Arial" w:hAnsi="Arial" w:cs="Arial"/>
        </w:rPr>
        <w:t xml:space="preserve"> на участие в закупке, в данной заявке о подаче</w:t>
      </w:r>
      <w:r w:rsidR="00F62E6E" w:rsidRPr="00420753">
        <w:rPr>
          <w:rFonts w:ascii="Arial" w:hAnsi="Arial" w:cs="Arial"/>
        </w:rPr>
        <w:t xml:space="preserve"> </w:t>
      </w:r>
      <w:r w:rsidR="00A33AA0" w:rsidRPr="00420753">
        <w:rPr>
          <w:rFonts w:ascii="Arial" w:hAnsi="Arial" w:cs="Arial"/>
        </w:rPr>
        <w:t>Заявки</w:t>
      </w:r>
      <w:r w:rsidRPr="00420753">
        <w:rPr>
          <w:rFonts w:ascii="Arial" w:hAnsi="Arial" w:cs="Arial"/>
        </w:rPr>
        <w:t xml:space="preserve"> (раздел 7, форма 1), но не менее чем 90 (девяносто) календарных дней со дня, следующего за днем окончания подачи конвертов с</w:t>
      </w:r>
      <w:r w:rsidR="00F62E6E" w:rsidRPr="00420753">
        <w:rPr>
          <w:rFonts w:ascii="Arial" w:hAnsi="Arial" w:cs="Arial"/>
        </w:rPr>
        <w:t xml:space="preserve"> </w:t>
      </w:r>
      <w:r w:rsidR="00A33AA0" w:rsidRPr="00420753">
        <w:rPr>
          <w:rFonts w:ascii="Arial" w:hAnsi="Arial" w:cs="Arial"/>
        </w:rPr>
        <w:t>Заявками</w:t>
      </w:r>
      <w:r w:rsidRPr="00420753">
        <w:rPr>
          <w:rFonts w:ascii="Arial" w:hAnsi="Arial" w:cs="Arial"/>
        </w:rPr>
        <w:t>. Указание меньшего срока действия может служить основанием для отклонения заявки.</w:t>
      </w:r>
    </w:p>
    <w:p w14:paraId="7771D8DD"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Встречные</w:t>
      </w:r>
      <w:r w:rsidR="00F62E6E" w:rsidRPr="00420753">
        <w:rPr>
          <w:rFonts w:ascii="Arial" w:hAnsi="Arial" w:cs="Arial"/>
        </w:rPr>
        <w:t xml:space="preserve"> </w:t>
      </w:r>
      <w:r w:rsidR="00A33AA0" w:rsidRPr="00420753">
        <w:rPr>
          <w:rFonts w:ascii="Arial" w:hAnsi="Arial" w:cs="Arial"/>
        </w:rPr>
        <w:t>Заявки</w:t>
      </w:r>
      <w:r w:rsidRPr="00420753">
        <w:rPr>
          <w:rFonts w:ascii="Arial" w:hAnsi="Arial" w:cs="Arial"/>
        </w:rPr>
        <w:t xml:space="preserve"> по условиям договора не допускаются.</w:t>
      </w:r>
    </w:p>
    <w:p w14:paraId="6599875A"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 xml:space="preserve">Официальный язык </w:t>
      </w:r>
      <w:r w:rsidR="007759AE" w:rsidRPr="00420753">
        <w:rPr>
          <w:rFonts w:ascii="Arial" w:hAnsi="Arial" w:cs="Arial"/>
          <w:b/>
          <w:sz w:val="24"/>
          <w:szCs w:val="24"/>
        </w:rPr>
        <w:t>запроса предложений</w:t>
      </w:r>
    </w:p>
    <w:p w14:paraId="4DEA6548" w14:textId="77777777" w:rsidR="000C2A5E" w:rsidRPr="00420753" w:rsidRDefault="008E686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Заявка</w:t>
      </w:r>
      <w:r w:rsidR="000C2A5E" w:rsidRPr="00420753">
        <w:rPr>
          <w:rFonts w:ascii="Arial" w:hAnsi="Arial" w:cs="Arial"/>
        </w:rPr>
        <w:t>, подготовленн</w:t>
      </w:r>
      <w:r w:rsidR="00F62E6E" w:rsidRPr="00420753">
        <w:rPr>
          <w:rFonts w:ascii="Arial" w:hAnsi="Arial" w:cs="Arial"/>
        </w:rPr>
        <w:t>ая</w:t>
      </w:r>
      <w:r w:rsidR="000C2A5E" w:rsidRPr="00420753">
        <w:rPr>
          <w:rFonts w:ascii="Arial" w:hAnsi="Arial" w:cs="Arial"/>
        </w:rPr>
        <w:t xml:space="preserve"> </w:t>
      </w:r>
      <w:r w:rsidRPr="00420753">
        <w:rPr>
          <w:rFonts w:ascii="Arial" w:hAnsi="Arial" w:cs="Arial"/>
        </w:rPr>
        <w:t>Участником</w:t>
      </w:r>
      <w:r w:rsidR="000C2A5E" w:rsidRPr="00420753">
        <w:rPr>
          <w:rFonts w:ascii="Arial" w:hAnsi="Arial" w:cs="Arial"/>
        </w:rPr>
        <w:t xml:space="preserve">, а также вся корреспонденция и документация, связанная с </w:t>
      </w:r>
      <w:r w:rsidR="0010777C" w:rsidRPr="00420753">
        <w:rPr>
          <w:rFonts w:ascii="Arial" w:hAnsi="Arial" w:cs="Arial"/>
        </w:rPr>
        <w:t>запрос</w:t>
      </w:r>
      <w:r w:rsidR="001B33B1" w:rsidRPr="00420753">
        <w:rPr>
          <w:rFonts w:ascii="Arial" w:hAnsi="Arial" w:cs="Arial"/>
        </w:rPr>
        <w:t>ом</w:t>
      </w:r>
      <w:r w:rsidR="0010777C" w:rsidRPr="00420753">
        <w:rPr>
          <w:rFonts w:ascii="Arial" w:hAnsi="Arial" w:cs="Arial"/>
        </w:rPr>
        <w:t xml:space="preserve"> предложений</w:t>
      </w:r>
      <w:r w:rsidR="000C2A5E" w:rsidRPr="00420753">
        <w:rPr>
          <w:rFonts w:ascii="Arial" w:hAnsi="Arial" w:cs="Arial"/>
        </w:rPr>
        <w:t xml:space="preserve">, которыми обмениваются Участники </w:t>
      </w:r>
      <w:r w:rsidR="007759AE" w:rsidRPr="00420753">
        <w:rPr>
          <w:rFonts w:ascii="Arial" w:hAnsi="Arial" w:cs="Arial"/>
        </w:rPr>
        <w:t>запроса предложений</w:t>
      </w:r>
      <w:r w:rsidR="000C2A5E" w:rsidRPr="00420753">
        <w:rPr>
          <w:rFonts w:ascii="Arial" w:hAnsi="Arial" w:cs="Arial"/>
        </w:rPr>
        <w:t xml:space="preserve"> и Заказчик, должны быть написаны на русском языке.</w:t>
      </w:r>
    </w:p>
    <w:p w14:paraId="343C4FFA"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Любые вспомогательные документы и печатные материалы, представленные </w:t>
      </w:r>
      <w:r w:rsidR="00A977C6" w:rsidRPr="00420753">
        <w:rPr>
          <w:rFonts w:ascii="Arial" w:hAnsi="Arial" w:cs="Arial"/>
        </w:rPr>
        <w:t>Участником</w:t>
      </w:r>
      <w:r w:rsidRPr="00420753">
        <w:rPr>
          <w:rFonts w:ascii="Arial" w:hAnsi="Arial" w:cs="Arial"/>
        </w:rPr>
        <w:t>,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08D4F4FA"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lastRenderedPageBreak/>
        <w:t>Использование других языков для подготовки</w:t>
      </w:r>
      <w:r w:rsidR="00F62E6E" w:rsidRPr="00420753">
        <w:rPr>
          <w:rFonts w:ascii="Arial" w:hAnsi="Arial" w:cs="Arial"/>
        </w:rPr>
        <w:t xml:space="preserve"> </w:t>
      </w:r>
      <w:r w:rsidR="00A977C6" w:rsidRPr="00420753">
        <w:rPr>
          <w:rFonts w:ascii="Arial" w:hAnsi="Arial" w:cs="Arial"/>
        </w:rPr>
        <w:t>Заявки</w:t>
      </w:r>
      <w:r w:rsidRPr="00420753">
        <w:rPr>
          <w:rFonts w:ascii="Arial" w:hAnsi="Arial" w:cs="Arial"/>
        </w:rPr>
        <w:t xml:space="preserve">, за исключением случаев, предусмотренных </w:t>
      </w:r>
      <w:r w:rsidR="00B561D4" w:rsidRPr="00420753">
        <w:rPr>
          <w:rFonts w:ascii="Arial" w:hAnsi="Arial" w:cs="Arial"/>
        </w:rPr>
        <w:t>пунктами</w:t>
      </w:r>
      <w:r w:rsidRPr="00420753">
        <w:rPr>
          <w:rFonts w:ascii="Arial" w:hAnsi="Arial" w:cs="Arial"/>
        </w:rPr>
        <w:t xml:space="preserve"> 4.6.1, 4.6.2, может быть расценено Комиссией как несоответствие</w:t>
      </w:r>
      <w:r w:rsidR="00F62E6E" w:rsidRPr="00420753">
        <w:rPr>
          <w:rFonts w:ascii="Arial" w:hAnsi="Arial" w:cs="Arial"/>
        </w:rPr>
        <w:t xml:space="preserve"> </w:t>
      </w:r>
      <w:r w:rsidR="000E4BAF" w:rsidRPr="00420753">
        <w:rPr>
          <w:rFonts w:ascii="Arial" w:hAnsi="Arial" w:cs="Arial"/>
        </w:rPr>
        <w:t>Заявки</w:t>
      </w:r>
      <w:r w:rsidRPr="00420753">
        <w:rPr>
          <w:rFonts w:ascii="Arial" w:hAnsi="Arial" w:cs="Arial"/>
        </w:rPr>
        <w:t xml:space="preserve"> требованиям, установленным настоящей документацией.</w:t>
      </w:r>
    </w:p>
    <w:p w14:paraId="6CC6D569"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Валюта</w:t>
      </w:r>
      <w:r w:rsidR="00F62E6E" w:rsidRPr="00420753">
        <w:rPr>
          <w:rFonts w:ascii="Arial" w:hAnsi="Arial" w:cs="Arial"/>
          <w:b/>
          <w:sz w:val="24"/>
          <w:szCs w:val="24"/>
        </w:rPr>
        <w:t xml:space="preserve"> Оферты</w:t>
      </w:r>
    </w:p>
    <w:p w14:paraId="22F61EFF"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Все суммы денежных средств в </w:t>
      </w:r>
      <w:r w:rsidR="00A977C6" w:rsidRPr="00420753">
        <w:rPr>
          <w:rFonts w:ascii="Arial" w:hAnsi="Arial" w:cs="Arial"/>
        </w:rPr>
        <w:t>Заявке</w:t>
      </w:r>
      <w:r w:rsidRPr="00420753">
        <w:rPr>
          <w:rFonts w:ascii="Arial" w:hAnsi="Arial" w:cs="Arial"/>
        </w:rPr>
        <w:t>, должны быть выражены в валюте, установленной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xml:space="preserve">». </w:t>
      </w:r>
    </w:p>
    <w:p w14:paraId="570FEE3C"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Документы, оригиналы которых выданы </w:t>
      </w:r>
      <w:r w:rsidR="00A977C6" w:rsidRPr="00420753">
        <w:rPr>
          <w:rFonts w:ascii="Arial" w:hAnsi="Arial" w:cs="Arial"/>
        </w:rPr>
        <w:t xml:space="preserve">Участнику </w:t>
      </w:r>
      <w:r w:rsidRPr="00420753">
        <w:rPr>
          <w:rFonts w:ascii="Arial" w:hAnsi="Arial" w:cs="Arial"/>
        </w:rPr>
        <w:t>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19334638"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Выражение денежных сумм в других валютах, за исключением случаев, предусмотренных </w:t>
      </w:r>
      <w:r w:rsidR="00B561D4" w:rsidRPr="00420753">
        <w:rPr>
          <w:rFonts w:ascii="Arial" w:hAnsi="Arial" w:cs="Arial"/>
        </w:rPr>
        <w:t>пунктами</w:t>
      </w:r>
      <w:r w:rsidRPr="00420753">
        <w:rPr>
          <w:rFonts w:ascii="Arial" w:hAnsi="Arial" w:cs="Arial"/>
        </w:rPr>
        <w:t xml:space="preserve"> 4.7.1 может быть расценено Комиссией как несоответствие</w:t>
      </w:r>
      <w:r w:rsidR="00F62E6E" w:rsidRPr="00420753">
        <w:rPr>
          <w:rFonts w:ascii="Arial" w:hAnsi="Arial" w:cs="Arial"/>
        </w:rPr>
        <w:t xml:space="preserve"> </w:t>
      </w:r>
      <w:r w:rsidR="00A977C6" w:rsidRPr="00420753">
        <w:rPr>
          <w:rFonts w:ascii="Arial" w:hAnsi="Arial" w:cs="Arial"/>
        </w:rPr>
        <w:t>Заявки</w:t>
      </w:r>
      <w:r w:rsidRPr="00420753">
        <w:rPr>
          <w:rFonts w:ascii="Arial" w:hAnsi="Arial" w:cs="Arial"/>
        </w:rPr>
        <w:t xml:space="preserve"> требованиям, установленным настоящей документацией.</w:t>
      </w:r>
    </w:p>
    <w:p w14:paraId="5F19A4B0"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Начальная (максимальная) цена договора (цена лота)</w:t>
      </w:r>
    </w:p>
    <w:p w14:paraId="75CFE5AD"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Начальная (максимальная) цена договора указана в извещении о проведении </w:t>
      </w:r>
      <w:r w:rsidR="007759AE" w:rsidRPr="00420753">
        <w:rPr>
          <w:rFonts w:ascii="Arial" w:hAnsi="Arial" w:cs="Arial"/>
        </w:rPr>
        <w:t>запроса предложений</w:t>
      </w:r>
      <w:r w:rsidRPr="00420753">
        <w:rPr>
          <w:rFonts w:ascii="Arial" w:hAnsi="Arial" w:cs="Arial"/>
        </w:rPr>
        <w:t xml:space="preserve"> 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43AB13B6"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Обеспечение заявки о подаче</w:t>
      </w:r>
      <w:r w:rsidR="00BE6812" w:rsidRPr="00420753">
        <w:rPr>
          <w:rFonts w:ascii="Arial" w:hAnsi="Arial" w:cs="Arial"/>
          <w:b/>
          <w:sz w:val="24"/>
          <w:szCs w:val="24"/>
        </w:rPr>
        <w:t xml:space="preserve"> </w:t>
      </w:r>
      <w:r w:rsidR="008C3461" w:rsidRPr="00420753">
        <w:rPr>
          <w:rFonts w:ascii="Arial" w:hAnsi="Arial" w:cs="Arial"/>
          <w:b/>
          <w:sz w:val="24"/>
          <w:szCs w:val="24"/>
        </w:rPr>
        <w:t xml:space="preserve">на </w:t>
      </w:r>
      <w:r w:rsidR="0010777C" w:rsidRPr="00420753">
        <w:rPr>
          <w:rFonts w:ascii="Arial" w:hAnsi="Arial" w:cs="Arial"/>
          <w:b/>
          <w:sz w:val="24"/>
          <w:szCs w:val="24"/>
        </w:rPr>
        <w:t>запрос предложений</w:t>
      </w:r>
    </w:p>
    <w:p w14:paraId="151FFC52"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В случае, если извещением о проведении </w:t>
      </w:r>
      <w:r w:rsidR="007759AE" w:rsidRPr="00420753">
        <w:rPr>
          <w:rFonts w:ascii="Arial" w:hAnsi="Arial" w:cs="Arial"/>
        </w:rPr>
        <w:t>запроса предложений</w:t>
      </w:r>
      <w:r w:rsidRPr="00420753">
        <w:rPr>
          <w:rFonts w:ascii="Arial" w:hAnsi="Arial" w:cs="Arial"/>
        </w:rPr>
        <w:t xml:space="preserve"> и «Информационной картой </w:t>
      </w:r>
      <w:r w:rsidR="007759AE" w:rsidRPr="00420753">
        <w:rPr>
          <w:rFonts w:ascii="Arial" w:hAnsi="Arial" w:cs="Arial"/>
        </w:rPr>
        <w:t>запроса предложений</w:t>
      </w:r>
      <w:r w:rsidRPr="00420753">
        <w:rPr>
          <w:rFonts w:ascii="Arial" w:hAnsi="Arial" w:cs="Arial"/>
        </w:rPr>
        <w:t>» установлено требование обеспечения заявки о подаче</w:t>
      </w:r>
      <w:r w:rsidR="00F62E6E" w:rsidRPr="00420753">
        <w:rPr>
          <w:rFonts w:ascii="Arial" w:hAnsi="Arial" w:cs="Arial"/>
        </w:rPr>
        <w:t xml:space="preserve"> </w:t>
      </w:r>
      <w:r w:rsidR="008C3461" w:rsidRPr="00420753">
        <w:rPr>
          <w:rFonts w:ascii="Arial" w:hAnsi="Arial" w:cs="Arial"/>
        </w:rPr>
        <w:t xml:space="preserve">на </w:t>
      </w:r>
      <w:r w:rsidR="0010777C" w:rsidRPr="00420753">
        <w:rPr>
          <w:rFonts w:ascii="Arial" w:hAnsi="Arial" w:cs="Arial"/>
        </w:rPr>
        <w:t>запрос предложений</w:t>
      </w:r>
      <w:r w:rsidRPr="00420753">
        <w:rPr>
          <w:rFonts w:ascii="Arial" w:hAnsi="Arial" w:cs="Arial"/>
        </w:rPr>
        <w:t xml:space="preserve">, </w:t>
      </w:r>
      <w:r w:rsidR="008C3461" w:rsidRPr="00420753">
        <w:rPr>
          <w:rFonts w:ascii="Arial" w:hAnsi="Arial" w:cs="Arial"/>
        </w:rPr>
        <w:t>Участник</w:t>
      </w:r>
      <w:r w:rsidRPr="00420753">
        <w:rPr>
          <w:rFonts w:ascii="Arial" w:hAnsi="Arial" w:cs="Arial"/>
        </w:rPr>
        <w:t xml:space="preserve"> должен предоставить в составе свое</w:t>
      </w:r>
      <w:r w:rsidR="00FA1AC4" w:rsidRPr="00420753">
        <w:rPr>
          <w:rFonts w:ascii="Arial" w:hAnsi="Arial" w:cs="Arial"/>
        </w:rPr>
        <w:t>й</w:t>
      </w:r>
      <w:r w:rsidR="00F62E6E" w:rsidRPr="00420753">
        <w:rPr>
          <w:rFonts w:ascii="Arial" w:hAnsi="Arial" w:cs="Arial"/>
        </w:rPr>
        <w:t xml:space="preserve"> </w:t>
      </w:r>
      <w:r w:rsidR="008C3461" w:rsidRPr="00420753">
        <w:rPr>
          <w:rFonts w:ascii="Arial" w:hAnsi="Arial" w:cs="Arial"/>
        </w:rPr>
        <w:t>Заявке</w:t>
      </w:r>
      <w:r w:rsidRPr="00420753">
        <w:rPr>
          <w:rFonts w:ascii="Arial" w:hAnsi="Arial" w:cs="Arial"/>
        </w:rPr>
        <w:t xml:space="preserve"> обеспечение заявки о подаче </w:t>
      </w:r>
      <w:r w:rsidR="008C3461" w:rsidRPr="00420753">
        <w:rPr>
          <w:rFonts w:ascii="Arial" w:hAnsi="Arial" w:cs="Arial"/>
        </w:rPr>
        <w:t xml:space="preserve">в </w:t>
      </w:r>
      <w:r w:rsidR="007759AE" w:rsidRPr="00420753">
        <w:rPr>
          <w:rFonts w:ascii="Arial" w:hAnsi="Arial" w:cs="Arial"/>
        </w:rPr>
        <w:t>запросе предложений</w:t>
      </w:r>
      <w:r w:rsidR="008C3461" w:rsidRPr="00420753">
        <w:rPr>
          <w:rFonts w:ascii="Arial" w:hAnsi="Arial" w:cs="Arial"/>
        </w:rPr>
        <w:t xml:space="preserve"> </w:t>
      </w:r>
      <w:r w:rsidRPr="00420753">
        <w:rPr>
          <w:rFonts w:ascii="Arial" w:hAnsi="Arial" w:cs="Arial"/>
        </w:rPr>
        <w:t xml:space="preserve">в размере и валюте, указанными в извещении о проведении </w:t>
      </w:r>
      <w:r w:rsidR="007759AE" w:rsidRPr="00420753">
        <w:rPr>
          <w:rFonts w:ascii="Arial" w:hAnsi="Arial" w:cs="Arial"/>
        </w:rPr>
        <w:t>запроса предложений</w:t>
      </w:r>
      <w:r w:rsidRPr="00420753">
        <w:rPr>
          <w:rFonts w:ascii="Arial" w:hAnsi="Arial" w:cs="Arial"/>
        </w:rPr>
        <w:t xml:space="preserve"> «Информационной карт</w:t>
      </w:r>
      <w:r w:rsidR="006D5157" w:rsidRPr="00420753">
        <w:rPr>
          <w:rFonts w:ascii="Arial" w:hAnsi="Arial" w:cs="Arial"/>
        </w:rPr>
        <w:t>е</w:t>
      </w:r>
      <w:r w:rsidRPr="00420753">
        <w:rPr>
          <w:rFonts w:ascii="Arial" w:hAnsi="Arial" w:cs="Arial"/>
        </w:rPr>
        <w:t xml:space="preserve"> </w:t>
      </w:r>
      <w:r w:rsidR="007759AE" w:rsidRPr="00420753">
        <w:rPr>
          <w:rFonts w:ascii="Arial" w:hAnsi="Arial" w:cs="Arial"/>
        </w:rPr>
        <w:t>запроса предложений</w:t>
      </w:r>
      <w:r w:rsidRPr="00420753">
        <w:rPr>
          <w:rFonts w:ascii="Arial" w:hAnsi="Arial" w:cs="Arial"/>
        </w:rPr>
        <w:t>».</w:t>
      </w:r>
    </w:p>
    <w:p w14:paraId="071F890B"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Если в извещении о проведении </w:t>
      </w:r>
      <w:r w:rsidR="007759AE" w:rsidRPr="00420753">
        <w:rPr>
          <w:rFonts w:ascii="Arial" w:hAnsi="Arial" w:cs="Arial"/>
        </w:rPr>
        <w:t>запроса предложений</w:t>
      </w:r>
      <w:r w:rsidRPr="00420753">
        <w:rPr>
          <w:rFonts w:ascii="Arial" w:hAnsi="Arial" w:cs="Arial"/>
        </w:rPr>
        <w:t xml:space="preserve"> 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содержится указание на преференциальную поправку по отмене или уменьшении размера обеспечения заявки о подаче</w:t>
      </w:r>
      <w:r w:rsidR="00F62E6E" w:rsidRPr="00420753">
        <w:rPr>
          <w:rFonts w:ascii="Arial" w:hAnsi="Arial" w:cs="Arial"/>
        </w:rPr>
        <w:t xml:space="preserve"> </w:t>
      </w:r>
      <w:r w:rsidR="006D5157" w:rsidRPr="00420753">
        <w:rPr>
          <w:rFonts w:ascii="Arial" w:hAnsi="Arial" w:cs="Arial"/>
        </w:rPr>
        <w:t>Заявки</w:t>
      </w:r>
      <w:r w:rsidRPr="00420753">
        <w:rPr>
          <w:rFonts w:ascii="Arial" w:hAnsi="Arial" w:cs="Arial"/>
        </w:rPr>
        <w:t xml:space="preserve"> и если </w:t>
      </w:r>
      <w:r w:rsidR="006D5157" w:rsidRPr="00420753">
        <w:rPr>
          <w:rFonts w:ascii="Arial" w:hAnsi="Arial" w:cs="Arial"/>
        </w:rPr>
        <w:t>Участник</w:t>
      </w:r>
      <w:r w:rsidRPr="00420753">
        <w:rPr>
          <w:rFonts w:ascii="Arial" w:hAnsi="Arial" w:cs="Arial"/>
        </w:rPr>
        <w:t xml:space="preserve"> на участие в закупках считает, что ему может быть предоставлена указанная преференция, он в составе</w:t>
      </w:r>
      <w:r w:rsidR="00F62E6E" w:rsidRPr="00420753">
        <w:rPr>
          <w:rFonts w:ascii="Arial" w:hAnsi="Arial" w:cs="Arial"/>
        </w:rPr>
        <w:t xml:space="preserve"> </w:t>
      </w:r>
      <w:r w:rsidR="008C3461" w:rsidRPr="00420753">
        <w:rPr>
          <w:rFonts w:ascii="Arial" w:hAnsi="Arial" w:cs="Arial"/>
        </w:rPr>
        <w:t>Заявки</w:t>
      </w:r>
      <w:r w:rsidRPr="00420753">
        <w:rPr>
          <w:rFonts w:ascii="Arial" w:hAnsi="Arial" w:cs="Arial"/>
        </w:rPr>
        <w:t xml:space="preserve"> вместо документов (при отмене) или вместе с документами (при уменьшении размера), подтверждающих(-ми) выполнение требования об обеспечении заявки о подаче</w:t>
      </w:r>
      <w:r w:rsidR="00F62E6E" w:rsidRPr="00420753">
        <w:rPr>
          <w:rFonts w:ascii="Arial" w:hAnsi="Arial" w:cs="Arial"/>
        </w:rPr>
        <w:t xml:space="preserve"> </w:t>
      </w:r>
      <w:r w:rsidR="008C3461" w:rsidRPr="00420753">
        <w:rPr>
          <w:rFonts w:ascii="Arial" w:hAnsi="Arial" w:cs="Arial"/>
        </w:rPr>
        <w:t xml:space="preserve">на </w:t>
      </w:r>
      <w:r w:rsidR="0010777C" w:rsidRPr="00420753">
        <w:rPr>
          <w:rFonts w:ascii="Arial" w:hAnsi="Arial" w:cs="Arial"/>
        </w:rPr>
        <w:t>запрос предложений</w:t>
      </w:r>
      <w:r w:rsidRPr="00420753">
        <w:rPr>
          <w:rFonts w:ascii="Arial" w:hAnsi="Arial" w:cs="Arial"/>
        </w:rPr>
        <w:t xml:space="preserve">, прикладывает письмо с обоснованием решения о возможности предоставления преференции и подтверждающие указанное решение документы. </w:t>
      </w:r>
    </w:p>
    <w:p w14:paraId="5FD927C3"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В качестве обеспечения заявки о подаче</w:t>
      </w:r>
      <w:r w:rsidR="00F62E6E" w:rsidRPr="00420753">
        <w:rPr>
          <w:rFonts w:ascii="Arial" w:hAnsi="Arial" w:cs="Arial"/>
        </w:rPr>
        <w:t xml:space="preserve"> </w:t>
      </w:r>
      <w:r w:rsidR="006D5157" w:rsidRPr="00420753">
        <w:rPr>
          <w:rFonts w:ascii="Arial" w:hAnsi="Arial" w:cs="Arial"/>
        </w:rPr>
        <w:t>Заявки</w:t>
      </w:r>
      <w:r w:rsidRPr="00420753">
        <w:rPr>
          <w:rFonts w:ascii="Arial" w:hAnsi="Arial" w:cs="Arial"/>
        </w:rPr>
        <w:t xml:space="preserve"> используются только денежные средства.</w:t>
      </w:r>
    </w:p>
    <w:p w14:paraId="28D74998" w14:textId="77777777" w:rsidR="000C2A5E" w:rsidRPr="00420753" w:rsidRDefault="000C2A5E" w:rsidP="000C2A5E">
      <w:pPr>
        <w:numPr>
          <w:ilvl w:val="2"/>
          <w:numId w:val="9"/>
        </w:numPr>
        <w:tabs>
          <w:tab w:val="num" w:pos="1430"/>
        </w:tabs>
        <w:suppressAutoHyphens/>
        <w:spacing w:after="120"/>
        <w:ind w:left="0" w:firstLine="567"/>
        <w:rPr>
          <w:rFonts w:ascii="Arial" w:hAnsi="Arial" w:cs="Arial"/>
        </w:rPr>
      </w:pPr>
      <w:r w:rsidRPr="00420753">
        <w:rPr>
          <w:rFonts w:ascii="Arial" w:hAnsi="Arial" w:cs="Arial"/>
        </w:rPr>
        <w:t xml:space="preserve">Факт внесения </w:t>
      </w:r>
      <w:r w:rsidR="008C3461" w:rsidRPr="00420753">
        <w:rPr>
          <w:rFonts w:ascii="Arial" w:hAnsi="Arial" w:cs="Arial"/>
        </w:rPr>
        <w:t>Участником</w:t>
      </w:r>
      <w:r w:rsidRPr="00420753">
        <w:rPr>
          <w:rFonts w:ascii="Arial" w:hAnsi="Arial" w:cs="Arial"/>
        </w:rPr>
        <w:t xml:space="preserve"> денежных средств в качестве обеспечения заявки о подаче</w:t>
      </w:r>
      <w:r w:rsidR="00F62E6E" w:rsidRPr="00420753">
        <w:rPr>
          <w:rFonts w:ascii="Arial" w:hAnsi="Arial" w:cs="Arial"/>
        </w:rPr>
        <w:t xml:space="preserve"> </w:t>
      </w:r>
      <w:r w:rsidR="006D5157" w:rsidRPr="00420753">
        <w:rPr>
          <w:rFonts w:ascii="Arial" w:hAnsi="Arial" w:cs="Arial"/>
        </w:rPr>
        <w:t>Заявки</w:t>
      </w:r>
      <w:r w:rsidRPr="00420753">
        <w:rPr>
          <w:rFonts w:ascii="Arial" w:hAnsi="Arial" w:cs="Arial"/>
        </w:rPr>
        <w:t xml:space="preserve"> подтверждается платежным поручением (квитанцией) или копией такого поручения (квитанции).</w:t>
      </w:r>
    </w:p>
    <w:p w14:paraId="662F1951" w14:textId="77777777" w:rsidR="000C2A5E" w:rsidRPr="00420753" w:rsidRDefault="000C2A5E" w:rsidP="00163A53">
      <w:pPr>
        <w:numPr>
          <w:ilvl w:val="2"/>
          <w:numId w:val="9"/>
        </w:numPr>
        <w:tabs>
          <w:tab w:val="num" w:pos="1430"/>
        </w:tabs>
        <w:suppressAutoHyphens/>
        <w:spacing w:after="120"/>
        <w:ind w:left="0" w:firstLine="567"/>
        <w:rPr>
          <w:rFonts w:ascii="Arial" w:hAnsi="Arial" w:cs="Arial"/>
        </w:rPr>
      </w:pPr>
      <w:r w:rsidRPr="00420753">
        <w:rPr>
          <w:rFonts w:ascii="Arial" w:hAnsi="Arial" w:cs="Arial"/>
        </w:rPr>
        <w:t>Обеспечение заявки о подаче</w:t>
      </w:r>
      <w:r w:rsidR="00F62E6E" w:rsidRPr="00420753">
        <w:rPr>
          <w:rFonts w:ascii="Arial" w:hAnsi="Arial" w:cs="Arial"/>
        </w:rPr>
        <w:t xml:space="preserve"> </w:t>
      </w:r>
      <w:r w:rsidR="008C3461" w:rsidRPr="00420753">
        <w:rPr>
          <w:rFonts w:ascii="Arial" w:hAnsi="Arial" w:cs="Arial"/>
        </w:rPr>
        <w:t>Заявки</w:t>
      </w:r>
      <w:r w:rsidRPr="00420753">
        <w:rPr>
          <w:rFonts w:ascii="Arial" w:hAnsi="Arial" w:cs="Arial"/>
        </w:rPr>
        <w:t xml:space="preserve"> должно быть зачислено по реквизитам счета Заказчика, указанным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не позднее момента окончания срока подачи</w:t>
      </w:r>
      <w:r w:rsidR="00FA1AC4" w:rsidRPr="00420753">
        <w:rPr>
          <w:rFonts w:ascii="Arial" w:hAnsi="Arial" w:cs="Arial"/>
        </w:rPr>
        <w:t xml:space="preserve"> </w:t>
      </w:r>
      <w:r w:rsidR="008C3461" w:rsidRPr="00420753">
        <w:rPr>
          <w:rFonts w:ascii="Arial" w:hAnsi="Arial" w:cs="Arial"/>
        </w:rPr>
        <w:t>Заявок</w:t>
      </w:r>
      <w:r w:rsidRPr="00420753">
        <w:rPr>
          <w:rFonts w:ascii="Arial" w:hAnsi="Arial" w:cs="Arial"/>
        </w:rPr>
        <w:t xml:space="preserve">, указанного в извещении о проведении </w:t>
      </w:r>
      <w:r w:rsidR="007759AE" w:rsidRPr="00420753">
        <w:rPr>
          <w:rFonts w:ascii="Arial" w:hAnsi="Arial" w:cs="Arial"/>
        </w:rPr>
        <w:t>запроса предложений</w:t>
      </w:r>
      <w:r w:rsidRPr="00420753">
        <w:rPr>
          <w:rFonts w:ascii="Arial" w:hAnsi="Arial" w:cs="Arial"/>
        </w:rPr>
        <w:t xml:space="preserve"> или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37EB351B" w14:textId="77777777" w:rsidR="00163A53" w:rsidRPr="00420753" w:rsidRDefault="00163A53" w:rsidP="00163A53">
      <w:pPr>
        <w:numPr>
          <w:ilvl w:val="2"/>
          <w:numId w:val="9"/>
        </w:numPr>
        <w:suppressAutoHyphens/>
        <w:spacing w:after="120"/>
        <w:ind w:left="0" w:firstLine="567"/>
        <w:rPr>
          <w:rFonts w:ascii="Arial" w:hAnsi="Arial" w:cs="Arial"/>
        </w:rPr>
      </w:pPr>
      <w:r w:rsidRPr="00420753">
        <w:rPr>
          <w:rFonts w:ascii="Arial" w:hAnsi="Arial" w:cs="Arial"/>
        </w:rPr>
        <w:lastRenderedPageBreak/>
        <w:t xml:space="preserve">Заказчик не устанавливает в документации о проведении </w:t>
      </w:r>
      <w:r w:rsidR="007759AE" w:rsidRPr="00420753">
        <w:rPr>
          <w:rFonts w:ascii="Arial" w:hAnsi="Arial" w:cs="Arial"/>
        </w:rPr>
        <w:t>запроса предложений</w:t>
      </w:r>
      <w:r w:rsidRPr="00420753">
        <w:rPr>
          <w:rFonts w:ascii="Arial" w:hAnsi="Arial" w:cs="Arial"/>
        </w:rPr>
        <w:t xml:space="preserve">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561303D" w14:textId="77777777" w:rsidR="000C2A5E" w:rsidRPr="00420753" w:rsidRDefault="000C2A5E" w:rsidP="00163A53">
      <w:pPr>
        <w:numPr>
          <w:ilvl w:val="2"/>
          <w:numId w:val="9"/>
        </w:numPr>
        <w:tabs>
          <w:tab w:val="num" w:pos="1430"/>
        </w:tabs>
        <w:suppressAutoHyphens/>
        <w:spacing w:after="120"/>
        <w:ind w:left="0" w:firstLine="567"/>
        <w:rPr>
          <w:rFonts w:ascii="Arial" w:hAnsi="Arial" w:cs="Arial"/>
        </w:rPr>
      </w:pPr>
      <w:r w:rsidRPr="00420753">
        <w:rPr>
          <w:rFonts w:ascii="Arial" w:hAnsi="Arial" w:cs="Arial"/>
        </w:rPr>
        <w:t>Обеспечение заявки о подаче</w:t>
      </w:r>
      <w:r w:rsidR="00F62E6E" w:rsidRPr="00420753">
        <w:rPr>
          <w:rFonts w:ascii="Arial" w:hAnsi="Arial" w:cs="Arial"/>
        </w:rPr>
        <w:t xml:space="preserve"> </w:t>
      </w:r>
      <w:r w:rsidR="00554C4A"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возвращается Заказчиком на счет, указанный </w:t>
      </w:r>
      <w:r w:rsidR="008C3461" w:rsidRPr="00420753">
        <w:rPr>
          <w:rFonts w:ascii="Arial" w:hAnsi="Arial" w:cs="Arial"/>
        </w:rPr>
        <w:t>Участником</w:t>
      </w:r>
      <w:r w:rsidRPr="00420753">
        <w:rPr>
          <w:rFonts w:ascii="Arial" w:hAnsi="Arial" w:cs="Arial"/>
        </w:rPr>
        <w:t xml:space="preserve"> на участие в закупке в платежном поручении на перечисление данного обеспечения:</w:t>
      </w:r>
    </w:p>
    <w:p w14:paraId="0C846F6D" w14:textId="77777777" w:rsidR="000C2A5E" w:rsidRPr="00420753" w:rsidRDefault="000C2A5E" w:rsidP="00163A53">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в течение пяти рабочих дней со дня принятия Заказчиком решения об отказе от проведения открытого </w:t>
      </w:r>
      <w:r w:rsidR="007759AE" w:rsidRPr="00420753">
        <w:rPr>
          <w:rFonts w:ascii="Arial" w:hAnsi="Arial" w:cs="Arial"/>
        </w:rPr>
        <w:t>запроса предложений</w:t>
      </w:r>
      <w:r w:rsidRPr="00420753">
        <w:rPr>
          <w:rFonts w:ascii="Arial" w:hAnsi="Arial" w:cs="Arial"/>
        </w:rPr>
        <w:t>;</w:t>
      </w:r>
    </w:p>
    <w:p w14:paraId="4FB36537"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в течение пяти рабочих дней со дня поступления Заказчику уведомления об отзыве </w:t>
      </w:r>
      <w:r w:rsidR="008C3461" w:rsidRPr="00420753">
        <w:rPr>
          <w:rFonts w:ascii="Arial" w:hAnsi="Arial" w:cs="Arial"/>
        </w:rPr>
        <w:t xml:space="preserve">Участников </w:t>
      </w:r>
      <w:r w:rsidRPr="00420753">
        <w:rPr>
          <w:rFonts w:ascii="Arial" w:hAnsi="Arial" w:cs="Arial"/>
        </w:rPr>
        <w:t xml:space="preserve"> заявки;</w:t>
      </w:r>
    </w:p>
    <w:p w14:paraId="303EC6CC"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в течение пяти рабочих дней со дня подписания пр</w:t>
      </w:r>
      <w:r w:rsidR="00FA1AC4" w:rsidRPr="00420753">
        <w:rPr>
          <w:rFonts w:ascii="Arial" w:hAnsi="Arial" w:cs="Arial"/>
        </w:rPr>
        <w:t xml:space="preserve">отокола оценки и сопоставления </w:t>
      </w:r>
      <w:r w:rsidR="00BC2E1F" w:rsidRPr="00420753">
        <w:rPr>
          <w:rFonts w:ascii="Arial" w:hAnsi="Arial" w:cs="Arial"/>
        </w:rPr>
        <w:t>Заявок</w:t>
      </w:r>
      <w:r w:rsidRPr="00420753">
        <w:rPr>
          <w:rFonts w:ascii="Arial" w:hAnsi="Arial" w:cs="Arial"/>
        </w:rPr>
        <w:t xml:space="preserve"> – </w:t>
      </w:r>
      <w:r w:rsidR="00BC2E1F" w:rsidRPr="00420753">
        <w:rPr>
          <w:rFonts w:ascii="Arial" w:hAnsi="Arial" w:cs="Arial"/>
        </w:rPr>
        <w:t>Участнику</w:t>
      </w:r>
      <w:r w:rsidRPr="00420753">
        <w:rPr>
          <w:rFonts w:ascii="Arial" w:hAnsi="Arial" w:cs="Arial"/>
        </w:rPr>
        <w:t>,</w:t>
      </w:r>
      <w:r w:rsidR="00F62E6E" w:rsidRPr="00420753">
        <w:rPr>
          <w:rFonts w:ascii="Arial" w:hAnsi="Arial" w:cs="Arial"/>
        </w:rPr>
        <w:t xml:space="preserve"> </w:t>
      </w:r>
      <w:r w:rsidR="00BC2E1F" w:rsidRPr="00420753">
        <w:rPr>
          <w:rFonts w:ascii="Arial" w:hAnsi="Arial" w:cs="Arial"/>
        </w:rPr>
        <w:t>Заявки</w:t>
      </w:r>
      <w:r w:rsidRPr="00420753">
        <w:rPr>
          <w:rFonts w:ascii="Arial" w:hAnsi="Arial" w:cs="Arial"/>
        </w:rPr>
        <w:t xml:space="preserve"> которых получены после окончания срока приема конвертов;</w:t>
      </w:r>
    </w:p>
    <w:p w14:paraId="735D5573"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в течение пяти рабочих дней со дня подписания протокола оценки и сопоставления</w:t>
      </w:r>
      <w:r w:rsidR="00FA1AC4" w:rsidRPr="00420753">
        <w:rPr>
          <w:rFonts w:ascii="Arial" w:hAnsi="Arial" w:cs="Arial"/>
        </w:rPr>
        <w:t xml:space="preserve"> </w:t>
      </w:r>
      <w:r w:rsidR="00BC2E1F" w:rsidRPr="00420753">
        <w:rPr>
          <w:rFonts w:ascii="Arial" w:hAnsi="Arial" w:cs="Arial"/>
        </w:rPr>
        <w:t>Заявок</w:t>
      </w:r>
      <w:r w:rsidRPr="00420753">
        <w:rPr>
          <w:rFonts w:ascii="Arial" w:hAnsi="Arial" w:cs="Arial"/>
        </w:rPr>
        <w:t xml:space="preserve"> – </w:t>
      </w:r>
      <w:r w:rsidR="00BC2E1F" w:rsidRPr="00420753">
        <w:rPr>
          <w:rFonts w:ascii="Arial" w:hAnsi="Arial" w:cs="Arial"/>
        </w:rPr>
        <w:t>Участнику</w:t>
      </w:r>
      <w:r w:rsidRPr="00420753">
        <w:rPr>
          <w:rFonts w:ascii="Arial" w:hAnsi="Arial" w:cs="Arial"/>
        </w:rPr>
        <w:t xml:space="preserve">, не допущенному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w:t>
      </w:r>
    </w:p>
    <w:p w14:paraId="5EA418B5"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в течение пяти рабочих дней со дня подписания протокола оценки и сопоставления</w:t>
      </w:r>
      <w:r w:rsidR="00FA1AC4" w:rsidRPr="00420753">
        <w:rPr>
          <w:rFonts w:ascii="Arial" w:hAnsi="Arial" w:cs="Arial"/>
        </w:rPr>
        <w:t xml:space="preserve"> </w:t>
      </w:r>
      <w:r w:rsidR="00BC2E1F" w:rsidRPr="00420753">
        <w:rPr>
          <w:rFonts w:ascii="Arial" w:hAnsi="Arial" w:cs="Arial"/>
        </w:rPr>
        <w:t>Заявок</w:t>
      </w:r>
      <w:r w:rsidRPr="00420753">
        <w:rPr>
          <w:rFonts w:ascii="Arial" w:hAnsi="Arial" w:cs="Arial"/>
        </w:rPr>
        <w:t xml:space="preserve"> – Участникам </w:t>
      </w:r>
      <w:r w:rsidR="007759AE" w:rsidRPr="00420753">
        <w:rPr>
          <w:rFonts w:ascii="Arial" w:hAnsi="Arial" w:cs="Arial"/>
        </w:rPr>
        <w:t>запроса предложений</w:t>
      </w:r>
      <w:r w:rsidRPr="00420753">
        <w:rPr>
          <w:rFonts w:ascii="Arial" w:hAnsi="Arial" w:cs="Arial"/>
        </w:rPr>
        <w:t xml:space="preserve">, которые участвовали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но не стали победителями, за исключением Участника </w:t>
      </w:r>
      <w:r w:rsidR="007759AE" w:rsidRPr="00420753">
        <w:rPr>
          <w:rFonts w:ascii="Arial" w:hAnsi="Arial" w:cs="Arial"/>
        </w:rPr>
        <w:t>запроса предложений</w:t>
      </w:r>
      <w:r w:rsidRPr="00420753">
        <w:rPr>
          <w:rFonts w:ascii="Arial" w:hAnsi="Arial" w:cs="Arial"/>
        </w:rPr>
        <w:t xml:space="preserve">, </w:t>
      </w:r>
      <w:r w:rsidR="00BC2E1F" w:rsidRPr="00420753">
        <w:rPr>
          <w:rFonts w:ascii="Arial" w:hAnsi="Arial" w:cs="Arial"/>
        </w:rPr>
        <w:t>Заявке</w:t>
      </w:r>
      <w:r w:rsidRPr="00420753">
        <w:rPr>
          <w:rFonts w:ascii="Arial" w:hAnsi="Arial" w:cs="Arial"/>
        </w:rPr>
        <w:t xml:space="preserve"> которо</w:t>
      </w:r>
      <w:r w:rsidR="00BC2E1F" w:rsidRPr="00420753">
        <w:rPr>
          <w:rFonts w:ascii="Arial" w:hAnsi="Arial" w:cs="Arial"/>
        </w:rPr>
        <w:t>й</w:t>
      </w:r>
      <w:r w:rsidRPr="00420753">
        <w:rPr>
          <w:rFonts w:ascii="Arial" w:hAnsi="Arial" w:cs="Arial"/>
        </w:rPr>
        <w:t xml:space="preserve"> присвоен второй номер;</w:t>
      </w:r>
    </w:p>
    <w:p w14:paraId="5854C260"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победителю </w:t>
      </w:r>
      <w:r w:rsidR="007759AE" w:rsidRPr="00420753">
        <w:rPr>
          <w:rFonts w:ascii="Arial" w:hAnsi="Arial" w:cs="Arial"/>
        </w:rPr>
        <w:t>запроса предложений</w:t>
      </w:r>
      <w:r w:rsidRPr="00420753">
        <w:rPr>
          <w:rFonts w:ascii="Arial" w:hAnsi="Arial" w:cs="Arial"/>
        </w:rPr>
        <w:t xml:space="preserve"> – в течение пяти рабочих дней со дня заключения с ним договора;</w:t>
      </w:r>
    </w:p>
    <w:p w14:paraId="46B1C8EC"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в течение пяти рабочих дней со дня заключения договора c Участником </w:t>
      </w:r>
      <w:r w:rsidR="007759AE" w:rsidRPr="00420753">
        <w:rPr>
          <w:rFonts w:ascii="Arial" w:hAnsi="Arial" w:cs="Arial"/>
        </w:rPr>
        <w:t>запроса предложений</w:t>
      </w:r>
      <w:r w:rsidRPr="00420753">
        <w:rPr>
          <w:rFonts w:ascii="Arial" w:hAnsi="Arial" w:cs="Arial"/>
        </w:rPr>
        <w:t>, подавшим единственн</w:t>
      </w:r>
      <w:r w:rsidR="00BC2E1F" w:rsidRPr="00420753">
        <w:rPr>
          <w:rFonts w:ascii="Arial" w:hAnsi="Arial" w:cs="Arial"/>
        </w:rPr>
        <w:t>ую</w:t>
      </w:r>
      <w:r w:rsidR="00F62E6E" w:rsidRPr="00420753">
        <w:rPr>
          <w:rFonts w:ascii="Arial" w:hAnsi="Arial" w:cs="Arial"/>
        </w:rPr>
        <w:t xml:space="preserve"> </w:t>
      </w:r>
      <w:r w:rsidR="00BC2E1F" w:rsidRPr="00420753">
        <w:rPr>
          <w:rFonts w:ascii="Arial" w:hAnsi="Arial" w:cs="Arial"/>
        </w:rPr>
        <w:t>Заявку</w:t>
      </w:r>
      <w:r w:rsidRPr="00420753">
        <w:rPr>
          <w:rFonts w:ascii="Arial" w:hAnsi="Arial" w:cs="Arial"/>
        </w:rPr>
        <w:t>, соответствующ</w:t>
      </w:r>
      <w:r w:rsidR="00BC2E1F" w:rsidRPr="00420753">
        <w:rPr>
          <w:rFonts w:ascii="Arial" w:hAnsi="Arial" w:cs="Arial"/>
        </w:rPr>
        <w:t>ая</w:t>
      </w:r>
      <w:r w:rsidRPr="00420753">
        <w:rPr>
          <w:rFonts w:ascii="Arial" w:hAnsi="Arial" w:cs="Arial"/>
        </w:rPr>
        <w:t xml:space="preserve"> требованиям и условиям, предусмотренным документацией по проведению </w:t>
      </w:r>
      <w:r w:rsidR="007759AE" w:rsidRPr="00420753">
        <w:rPr>
          <w:rFonts w:ascii="Arial" w:hAnsi="Arial" w:cs="Arial"/>
        </w:rPr>
        <w:t>запроса предложений</w:t>
      </w:r>
      <w:r w:rsidRPr="00420753">
        <w:rPr>
          <w:rFonts w:ascii="Arial" w:hAnsi="Arial" w:cs="Arial"/>
        </w:rPr>
        <w:t xml:space="preserve">, или с </w:t>
      </w:r>
      <w:r w:rsidR="00BC2E1F" w:rsidRPr="00420753">
        <w:rPr>
          <w:rFonts w:ascii="Arial" w:hAnsi="Arial" w:cs="Arial"/>
        </w:rPr>
        <w:t>Участником</w:t>
      </w:r>
      <w:r w:rsidRPr="00420753">
        <w:rPr>
          <w:rFonts w:ascii="Arial" w:hAnsi="Arial" w:cs="Arial"/>
        </w:rPr>
        <w:t xml:space="preserve">, единственно допущенным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и признанному Участником </w:t>
      </w:r>
      <w:r w:rsidR="007759AE" w:rsidRPr="00420753">
        <w:rPr>
          <w:rFonts w:ascii="Arial" w:hAnsi="Arial" w:cs="Arial"/>
        </w:rPr>
        <w:t>запроса предложений</w:t>
      </w:r>
      <w:r w:rsidRPr="00420753">
        <w:rPr>
          <w:rFonts w:ascii="Arial" w:hAnsi="Arial" w:cs="Arial"/>
        </w:rPr>
        <w:t>;</w:t>
      </w:r>
    </w:p>
    <w:p w14:paraId="2D75DCBA"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Участнику </w:t>
      </w:r>
      <w:r w:rsidR="007759AE" w:rsidRPr="00420753">
        <w:rPr>
          <w:rFonts w:ascii="Arial" w:hAnsi="Arial" w:cs="Arial"/>
        </w:rPr>
        <w:t>запроса предложений</w:t>
      </w:r>
      <w:r w:rsidRPr="00420753">
        <w:rPr>
          <w:rFonts w:ascii="Arial" w:hAnsi="Arial" w:cs="Arial"/>
        </w:rPr>
        <w:t xml:space="preserve">, </w:t>
      </w:r>
      <w:r w:rsidR="00BC2E1F" w:rsidRPr="00420753">
        <w:rPr>
          <w:rFonts w:ascii="Arial" w:hAnsi="Arial" w:cs="Arial"/>
        </w:rPr>
        <w:t>Заявке</w:t>
      </w:r>
      <w:r w:rsidRPr="00420753">
        <w:rPr>
          <w:rFonts w:ascii="Arial" w:hAnsi="Arial" w:cs="Arial"/>
        </w:rPr>
        <w:t xml:space="preserve"> которого присвоен второй номер – в течение пяти рабочих дней со дня заключения договора с победителем или с таким Участником </w:t>
      </w:r>
      <w:r w:rsidR="007759AE" w:rsidRPr="00420753">
        <w:rPr>
          <w:rFonts w:ascii="Arial" w:hAnsi="Arial" w:cs="Arial"/>
        </w:rPr>
        <w:t>запроса предложений</w:t>
      </w:r>
      <w:r w:rsidRPr="00420753">
        <w:rPr>
          <w:rFonts w:ascii="Arial" w:hAnsi="Arial" w:cs="Arial"/>
        </w:rPr>
        <w:t>;</w:t>
      </w:r>
    </w:p>
    <w:p w14:paraId="1DA1A0FE" w14:textId="77777777" w:rsidR="000C2A5E" w:rsidRPr="00420753" w:rsidRDefault="000C2A5E" w:rsidP="000C2A5E">
      <w:pPr>
        <w:numPr>
          <w:ilvl w:val="0"/>
          <w:numId w:val="10"/>
        </w:numPr>
        <w:tabs>
          <w:tab w:val="clear" w:pos="2140"/>
          <w:tab w:val="num" w:pos="1418"/>
        </w:tabs>
        <w:suppressAutoHyphens/>
        <w:spacing w:after="0"/>
        <w:ind w:left="0" w:firstLine="567"/>
        <w:rPr>
          <w:rFonts w:ascii="Arial" w:hAnsi="Arial" w:cs="Arial"/>
        </w:rPr>
      </w:pPr>
      <w:r w:rsidRPr="00420753">
        <w:rPr>
          <w:rFonts w:ascii="Arial" w:hAnsi="Arial" w:cs="Arial"/>
        </w:rPr>
        <w:t xml:space="preserve">единственному </w:t>
      </w:r>
      <w:r w:rsidR="00BC2E1F" w:rsidRPr="00420753">
        <w:rPr>
          <w:rFonts w:ascii="Arial" w:hAnsi="Arial" w:cs="Arial"/>
        </w:rPr>
        <w:t>Участнику</w:t>
      </w:r>
      <w:r w:rsidRPr="00420753">
        <w:rPr>
          <w:rFonts w:ascii="Arial" w:hAnsi="Arial" w:cs="Arial"/>
        </w:rPr>
        <w:t>,</w:t>
      </w:r>
      <w:r w:rsidR="00F62E6E" w:rsidRPr="00420753">
        <w:rPr>
          <w:rFonts w:ascii="Arial" w:hAnsi="Arial" w:cs="Arial"/>
        </w:rPr>
        <w:t xml:space="preserve"> </w:t>
      </w:r>
      <w:r w:rsidR="00BC2E1F" w:rsidRPr="00420753">
        <w:rPr>
          <w:rFonts w:ascii="Arial" w:hAnsi="Arial" w:cs="Arial"/>
        </w:rPr>
        <w:t>Заявка</w:t>
      </w:r>
      <w:r w:rsidRPr="00420753">
        <w:rPr>
          <w:rFonts w:ascii="Arial" w:hAnsi="Arial" w:cs="Arial"/>
        </w:rPr>
        <w:t xml:space="preserve"> которого был</w:t>
      </w:r>
      <w:r w:rsidR="00BC2E1F" w:rsidRPr="00420753">
        <w:rPr>
          <w:rFonts w:ascii="Arial" w:hAnsi="Arial" w:cs="Arial"/>
        </w:rPr>
        <w:t>а</w:t>
      </w:r>
      <w:r w:rsidRPr="00420753">
        <w:rPr>
          <w:rFonts w:ascii="Arial" w:hAnsi="Arial" w:cs="Arial"/>
        </w:rPr>
        <w:t xml:space="preserve"> признан</w:t>
      </w:r>
      <w:r w:rsidR="00BC2E1F" w:rsidRPr="00420753">
        <w:rPr>
          <w:rFonts w:ascii="Arial" w:hAnsi="Arial" w:cs="Arial"/>
        </w:rPr>
        <w:t>а</w:t>
      </w:r>
      <w:r w:rsidRPr="00420753">
        <w:rPr>
          <w:rFonts w:ascii="Arial" w:hAnsi="Arial" w:cs="Arial"/>
        </w:rPr>
        <w:t xml:space="preserve"> несоответствующим требованиям документации по проведению </w:t>
      </w:r>
      <w:r w:rsidR="007759AE" w:rsidRPr="00420753">
        <w:rPr>
          <w:rFonts w:ascii="Arial" w:hAnsi="Arial" w:cs="Arial"/>
        </w:rPr>
        <w:t>запроса предложений</w:t>
      </w:r>
      <w:r w:rsidRPr="00420753">
        <w:rPr>
          <w:rFonts w:ascii="Arial" w:hAnsi="Arial" w:cs="Arial"/>
        </w:rPr>
        <w:t xml:space="preserve"> – в течение пяти рабочих дней со дня признания </w:t>
      </w:r>
      <w:r w:rsidR="007759AE" w:rsidRPr="00420753">
        <w:rPr>
          <w:rFonts w:ascii="Arial" w:hAnsi="Arial" w:cs="Arial"/>
        </w:rPr>
        <w:t>запроса предложений</w:t>
      </w:r>
      <w:r w:rsidRPr="00420753">
        <w:rPr>
          <w:rFonts w:ascii="Arial" w:hAnsi="Arial" w:cs="Arial"/>
        </w:rPr>
        <w:t xml:space="preserve"> несостоявшимся;</w:t>
      </w:r>
    </w:p>
    <w:p w14:paraId="5CA9E672"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rPr>
        <w:t>Обеспечение заявки о подаче</w:t>
      </w:r>
      <w:r w:rsidR="00F62E6E" w:rsidRPr="00420753">
        <w:rPr>
          <w:rFonts w:ascii="Arial" w:hAnsi="Arial" w:cs="Arial"/>
        </w:rPr>
        <w:t xml:space="preserve"> </w:t>
      </w:r>
      <w:r w:rsidR="00FE2939" w:rsidRPr="00420753">
        <w:rPr>
          <w:rFonts w:ascii="Arial" w:hAnsi="Arial" w:cs="Arial"/>
        </w:rPr>
        <w:t>Заявки</w:t>
      </w:r>
      <w:r w:rsidRPr="00420753">
        <w:rPr>
          <w:rFonts w:ascii="Arial" w:hAnsi="Arial" w:cs="Arial"/>
        </w:rPr>
        <w:t xml:space="preserve"> может быть удержано в случае уклонения победителя </w:t>
      </w:r>
      <w:r w:rsidR="007759AE" w:rsidRPr="00420753">
        <w:rPr>
          <w:rFonts w:ascii="Arial" w:hAnsi="Arial" w:cs="Arial"/>
        </w:rPr>
        <w:t>запроса предложений</w:t>
      </w:r>
      <w:r w:rsidRPr="00420753">
        <w:rPr>
          <w:rFonts w:ascii="Arial" w:hAnsi="Arial" w:cs="Arial"/>
        </w:rPr>
        <w:t xml:space="preserve"> от заключения договора.</w:t>
      </w:r>
    </w:p>
    <w:p w14:paraId="7CFA89C3"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Подача и прием конвертов с</w:t>
      </w:r>
      <w:r w:rsidR="00F62E6E" w:rsidRPr="00420753">
        <w:rPr>
          <w:rFonts w:ascii="Arial" w:hAnsi="Arial" w:cs="Arial"/>
          <w:b/>
          <w:sz w:val="24"/>
          <w:szCs w:val="24"/>
        </w:rPr>
        <w:t xml:space="preserve"> </w:t>
      </w:r>
      <w:r w:rsidR="00163A53" w:rsidRPr="00420753">
        <w:rPr>
          <w:rFonts w:ascii="Arial" w:hAnsi="Arial" w:cs="Arial"/>
          <w:b/>
          <w:sz w:val="24"/>
          <w:szCs w:val="24"/>
        </w:rPr>
        <w:t>Заявками</w:t>
      </w:r>
    </w:p>
    <w:p w14:paraId="328402B0"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rPr>
        <w:t xml:space="preserve">Осуществляется документально в соответствии с требованиями подразделов 4.4, 4.5, 4.6, 4.7, 4.8. В случае, изменения поданной заявки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w:t>
      </w:r>
      <w:r w:rsidR="00FC2B11" w:rsidRPr="00420753">
        <w:rPr>
          <w:rFonts w:ascii="Arial" w:hAnsi="Arial" w:cs="Arial"/>
        </w:rPr>
        <w:t>Участник</w:t>
      </w:r>
      <w:r w:rsidRPr="00420753">
        <w:rPr>
          <w:rFonts w:ascii="Arial" w:hAnsi="Arial" w:cs="Arial"/>
        </w:rPr>
        <w:t xml:space="preserve"> на участие в закупке готовит следующие документы:</w:t>
      </w:r>
    </w:p>
    <w:p w14:paraId="0D67F5BA" w14:textId="77777777" w:rsidR="000C2A5E" w:rsidRPr="00420753" w:rsidRDefault="000C2A5E" w:rsidP="000C2A5E">
      <w:pPr>
        <w:numPr>
          <w:ilvl w:val="4"/>
          <w:numId w:val="11"/>
        </w:numPr>
        <w:tabs>
          <w:tab w:val="clear" w:pos="600"/>
          <w:tab w:val="num" w:pos="1418"/>
        </w:tabs>
        <w:suppressAutoHyphens/>
        <w:spacing w:after="0"/>
        <w:ind w:left="0" w:firstLine="567"/>
        <w:rPr>
          <w:rFonts w:ascii="Arial" w:hAnsi="Arial" w:cs="Arial"/>
          <w:bCs/>
          <w:snapToGrid w:val="0"/>
        </w:rPr>
      </w:pPr>
      <w:r w:rsidRPr="00420753">
        <w:rPr>
          <w:rFonts w:ascii="Arial" w:hAnsi="Arial" w:cs="Arial"/>
          <w:bCs/>
          <w:snapToGrid w:val="0"/>
        </w:rPr>
        <w:t>обращение к Заказчику размещения заказа с просьбой об изменении</w:t>
      </w:r>
      <w:r w:rsidR="00F62E6E" w:rsidRPr="00420753">
        <w:rPr>
          <w:rFonts w:ascii="Arial" w:hAnsi="Arial" w:cs="Arial"/>
          <w:bCs/>
          <w:snapToGrid w:val="0"/>
        </w:rPr>
        <w:t xml:space="preserve"> </w:t>
      </w:r>
      <w:r w:rsidR="00FC2B11" w:rsidRPr="00420753">
        <w:rPr>
          <w:rFonts w:ascii="Arial" w:hAnsi="Arial" w:cs="Arial"/>
          <w:bCs/>
          <w:snapToGrid w:val="0"/>
        </w:rPr>
        <w:t>Заявки</w:t>
      </w:r>
      <w:r w:rsidRPr="00420753">
        <w:rPr>
          <w:rFonts w:ascii="Arial" w:hAnsi="Arial" w:cs="Arial"/>
          <w:bCs/>
          <w:snapToGrid w:val="0"/>
        </w:rPr>
        <w:t xml:space="preserve"> на бланке организации (для юридического лица);</w:t>
      </w:r>
    </w:p>
    <w:p w14:paraId="684AA79A" w14:textId="77777777" w:rsidR="000C2A5E" w:rsidRPr="00420753" w:rsidRDefault="000C2A5E" w:rsidP="000C2A5E">
      <w:pPr>
        <w:numPr>
          <w:ilvl w:val="4"/>
          <w:numId w:val="11"/>
        </w:numPr>
        <w:tabs>
          <w:tab w:val="clear" w:pos="600"/>
          <w:tab w:val="num" w:pos="1418"/>
        </w:tabs>
        <w:suppressAutoHyphens/>
        <w:spacing w:after="0"/>
        <w:ind w:left="0" w:firstLine="567"/>
        <w:rPr>
          <w:rFonts w:ascii="Arial" w:hAnsi="Arial" w:cs="Arial"/>
          <w:bCs/>
          <w:snapToGrid w:val="0"/>
        </w:rPr>
      </w:pPr>
      <w:r w:rsidRPr="00420753">
        <w:rPr>
          <w:rFonts w:ascii="Arial" w:hAnsi="Arial" w:cs="Arial"/>
          <w:bCs/>
          <w:snapToGrid w:val="0"/>
        </w:rPr>
        <w:t xml:space="preserve">перечень изменений в </w:t>
      </w:r>
      <w:r w:rsidR="00FC2B11" w:rsidRPr="00420753">
        <w:rPr>
          <w:rFonts w:ascii="Arial" w:hAnsi="Arial" w:cs="Arial"/>
          <w:bCs/>
          <w:snapToGrid w:val="0"/>
        </w:rPr>
        <w:t>Заявке</w:t>
      </w:r>
      <w:r w:rsidR="00FA1AC4" w:rsidRPr="00420753">
        <w:rPr>
          <w:rFonts w:ascii="Arial" w:hAnsi="Arial" w:cs="Arial"/>
          <w:bCs/>
          <w:snapToGrid w:val="0"/>
        </w:rPr>
        <w:t>,</w:t>
      </w:r>
      <w:r w:rsidRPr="00420753">
        <w:rPr>
          <w:rFonts w:ascii="Arial" w:hAnsi="Arial" w:cs="Arial"/>
          <w:bCs/>
          <w:snapToGrid w:val="0"/>
        </w:rPr>
        <w:t xml:space="preserve"> с указанием документов первоначально</w:t>
      </w:r>
      <w:r w:rsidR="00FA1AC4" w:rsidRPr="00420753">
        <w:rPr>
          <w:rFonts w:ascii="Arial" w:hAnsi="Arial" w:cs="Arial"/>
          <w:bCs/>
          <w:snapToGrid w:val="0"/>
        </w:rPr>
        <w:t>й</w:t>
      </w:r>
      <w:r w:rsidR="00F62E6E" w:rsidRPr="00420753">
        <w:rPr>
          <w:rFonts w:ascii="Arial" w:hAnsi="Arial" w:cs="Arial"/>
          <w:bCs/>
          <w:snapToGrid w:val="0"/>
        </w:rPr>
        <w:t xml:space="preserve"> </w:t>
      </w:r>
      <w:r w:rsidR="00FC2B11" w:rsidRPr="00420753">
        <w:rPr>
          <w:rFonts w:ascii="Arial" w:hAnsi="Arial" w:cs="Arial"/>
          <w:bCs/>
          <w:snapToGrid w:val="0"/>
        </w:rPr>
        <w:t>Заявки</w:t>
      </w:r>
      <w:r w:rsidRPr="00420753">
        <w:rPr>
          <w:rFonts w:ascii="Arial" w:hAnsi="Arial" w:cs="Arial"/>
          <w:bCs/>
          <w:snapToGrid w:val="0"/>
        </w:rPr>
        <w:t>, которых данные изменения касаются;</w:t>
      </w:r>
    </w:p>
    <w:p w14:paraId="130CA048" w14:textId="77777777" w:rsidR="000C2A5E" w:rsidRPr="00420753" w:rsidRDefault="000C2A5E" w:rsidP="000C2A5E">
      <w:pPr>
        <w:numPr>
          <w:ilvl w:val="4"/>
          <w:numId w:val="11"/>
        </w:numPr>
        <w:tabs>
          <w:tab w:val="clear" w:pos="600"/>
          <w:tab w:val="num" w:pos="1418"/>
        </w:tabs>
        <w:suppressAutoHyphens/>
        <w:spacing w:after="0"/>
        <w:ind w:left="0" w:firstLine="567"/>
        <w:rPr>
          <w:rFonts w:ascii="Arial" w:hAnsi="Arial" w:cs="Arial"/>
          <w:bCs/>
          <w:snapToGrid w:val="0"/>
        </w:rPr>
      </w:pPr>
      <w:r w:rsidRPr="00420753">
        <w:rPr>
          <w:rFonts w:ascii="Arial" w:hAnsi="Arial" w:cs="Arial"/>
          <w:bCs/>
          <w:snapToGrid w:val="0"/>
        </w:rPr>
        <w:lastRenderedPageBreak/>
        <w:t>новые версии документов, которые изменяются. Если изменения касаются сведений, указываемых в форме 1 «Заявка о подаче</w:t>
      </w:r>
      <w:r w:rsidR="00FA1AC4" w:rsidRPr="00420753">
        <w:rPr>
          <w:rFonts w:ascii="Arial" w:hAnsi="Arial" w:cs="Arial"/>
          <w:bCs/>
          <w:snapToGrid w:val="0"/>
        </w:rPr>
        <w:t xml:space="preserve"> </w:t>
      </w:r>
      <w:r w:rsidR="00FC2B11" w:rsidRPr="00420753">
        <w:rPr>
          <w:rFonts w:ascii="Arial" w:hAnsi="Arial" w:cs="Arial"/>
          <w:bCs/>
          <w:snapToGrid w:val="0"/>
        </w:rPr>
        <w:t>предложения</w:t>
      </w:r>
      <w:r w:rsidRPr="00420753">
        <w:rPr>
          <w:rFonts w:ascii="Arial" w:hAnsi="Arial" w:cs="Arial"/>
          <w:bCs/>
          <w:snapToGrid w:val="0"/>
        </w:rPr>
        <w:t>», измененная форма 1 также должна быть приложена в составе новых версий документов.</w:t>
      </w:r>
    </w:p>
    <w:p w14:paraId="666D9BC2"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snapToGrid w:val="0"/>
        </w:rPr>
        <w:t>Для отзыва</w:t>
      </w:r>
      <w:r w:rsidR="00F62E6E" w:rsidRPr="00420753">
        <w:rPr>
          <w:rFonts w:ascii="Arial" w:hAnsi="Arial" w:cs="Arial"/>
          <w:snapToGrid w:val="0"/>
        </w:rPr>
        <w:t xml:space="preserve"> </w:t>
      </w:r>
      <w:r w:rsidR="00FC2B11" w:rsidRPr="00420753">
        <w:rPr>
          <w:rFonts w:ascii="Arial" w:hAnsi="Arial" w:cs="Arial"/>
          <w:snapToGrid w:val="0"/>
        </w:rPr>
        <w:t>Заявки</w:t>
      </w:r>
      <w:r w:rsidRPr="00420753">
        <w:rPr>
          <w:rFonts w:ascii="Arial" w:hAnsi="Arial" w:cs="Arial"/>
          <w:snapToGrid w:val="0"/>
        </w:rPr>
        <w:t xml:space="preserve">, </w:t>
      </w:r>
      <w:r w:rsidR="00FC2B11" w:rsidRPr="00420753">
        <w:rPr>
          <w:rFonts w:ascii="Arial" w:hAnsi="Arial" w:cs="Arial"/>
          <w:snapToGrid w:val="0"/>
        </w:rPr>
        <w:t>Участник</w:t>
      </w:r>
      <w:r w:rsidRPr="00420753">
        <w:rPr>
          <w:rFonts w:ascii="Arial" w:hAnsi="Arial" w:cs="Arial"/>
          <w:snapToGrid w:val="0"/>
        </w:rPr>
        <w:t>, подавший</w:t>
      </w:r>
      <w:r w:rsidR="00F62E6E" w:rsidRPr="00420753">
        <w:rPr>
          <w:rFonts w:ascii="Arial" w:hAnsi="Arial" w:cs="Arial"/>
          <w:snapToGrid w:val="0"/>
        </w:rPr>
        <w:t xml:space="preserve"> </w:t>
      </w:r>
      <w:r w:rsidR="00FC2B11" w:rsidRPr="00420753">
        <w:rPr>
          <w:rFonts w:ascii="Arial" w:hAnsi="Arial" w:cs="Arial"/>
          <w:snapToGrid w:val="0"/>
        </w:rPr>
        <w:t>Заявку</w:t>
      </w:r>
      <w:r w:rsidRPr="00420753">
        <w:rPr>
          <w:rFonts w:ascii="Arial" w:hAnsi="Arial" w:cs="Arial"/>
          <w:snapToGrid w:val="0"/>
        </w:rPr>
        <w:t xml:space="preserve">, предоставляет Заказчику уведомление об отзыве в письменном виде, </w:t>
      </w:r>
      <w:r w:rsidRPr="00420753">
        <w:rPr>
          <w:rFonts w:ascii="Arial" w:hAnsi="Arial" w:cs="Arial"/>
        </w:rPr>
        <w:t>подписанное</w:t>
      </w:r>
      <w:r w:rsidRPr="00420753">
        <w:rPr>
          <w:rFonts w:ascii="Arial" w:hAnsi="Arial" w:cs="Arial"/>
          <w:snapToGrid w:val="0"/>
        </w:rPr>
        <w:t xml:space="preserve"> уполномоченным лицом </w:t>
      </w:r>
      <w:r w:rsidR="00FC2B11" w:rsidRPr="00420753">
        <w:rPr>
          <w:rFonts w:ascii="Arial" w:hAnsi="Arial" w:cs="Arial"/>
          <w:snapToGrid w:val="0"/>
        </w:rPr>
        <w:t>Участника</w:t>
      </w:r>
      <w:r w:rsidRPr="00420753">
        <w:rPr>
          <w:rFonts w:ascii="Arial" w:hAnsi="Arial" w:cs="Arial"/>
          <w:snapToGrid w:val="0"/>
        </w:rPr>
        <w:t xml:space="preserve"> на участие в закупке. В случае, если уведомление подписано лицом, уполномоченным руководителем </w:t>
      </w:r>
      <w:r w:rsidR="00FC2B11" w:rsidRPr="00420753">
        <w:rPr>
          <w:rFonts w:ascii="Arial" w:hAnsi="Arial" w:cs="Arial"/>
          <w:snapToGrid w:val="0"/>
        </w:rPr>
        <w:t>Участника</w:t>
      </w:r>
      <w:r w:rsidRPr="00420753">
        <w:rPr>
          <w:rFonts w:ascii="Arial" w:hAnsi="Arial" w:cs="Arial"/>
          <w:snapToGrid w:val="0"/>
        </w:rPr>
        <w:t xml:space="preserve"> на участие в закупке, к уведомлению должен быть приложен документ, подтверждающий полномочия такого лица. </w:t>
      </w:r>
      <w:r w:rsidRPr="00420753">
        <w:rPr>
          <w:rFonts w:ascii="Arial" w:hAnsi="Arial" w:cs="Arial"/>
        </w:rPr>
        <w:t xml:space="preserve">В уведомлении указывается наименование </w:t>
      </w:r>
      <w:r w:rsidR="007759AE" w:rsidRPr="00420753">
        <w:rPr>
          <w:rFonts w:ascii="Arial" w:hAnsi="Arial" w:cs="Arial"/>
        </w:rPr>
        <w:t>запроса предложений</w:t>
      </w:r>
      <w:r w:rsidRPr="00420753">
        <w:rPr>
          <w:rFonts w:ascii="Arial" w:hAnsi="Arial" w:cs="Arial"/>
        </w:rPr>
        <w:t>, по которому отзывается данн</w:t>
      </w:r>
      <w:r w:rsidR="00FA1AC4" w:rsidRPr="00420753">
        <w:rPr>
          <w:rFonts w:ascii="Arial" w:hAnsi="Arial" w:cs="Arial"/>
        </w:rPr>
        <w:t>ая</w:t>
      </w:r>
      <w:r w:rsidR="00FC2B11" w:rsidRPr="00420753">
        <w:rPr>
          <w:rFonts w:ascii="Arial" w:hAnsi="Arial" w:cs="Arial"/>
        </w:rPr>
        <w:t xml:space="preserve"> Заявка</w:t>
      </w:r>
      <w:r w:rsidRPr="00420753">
        <w:rPr>
          <w:rFonts w:ascii="Arial" w:hAnsi="Arial" w:cs="Arial"/>
        </w:rPr>
        <w:t xml:space="preserve">, наименование и почтовый адрес </w:t>
      </w:r>
      <w:r w:rsidR="00FC2B11" w:rsidRPr="00420753">
        <w:rPr>
          <w:rFonts w:ascii="Arial" w:hAnsi="Arial" w:cs="Arial"/>
        </w:rPr>
        <w:t>Участника</w:t>
      </w:r>
      <w:r w:rsidRPr="00420753">
        <w:rPr>
          <w:rFonts w:ascii="Arial" w:hAnsi="Arial" w:cs="Arial"/>
        </w:rPr>
        <w:t xml:space="preserve"> на участие в закупке, отзывающего</w:t>
      </w:r>
      <w:r w:rsidR="00F62E6E" w:rsidRPr="00420753">
        <w:rPr>
          <w:rFonts w:ascii="Arial" w:hAnsi="Arial" w:cs="Arial"/>
        </w:rPr>
        <w:t xml:space="preserve"> </w:t>
      </w:r>
      <w:r w:rsidR="00FC2B11" w:rsidRPr="00420753">
        <w:rPr>
          <w:rFonts w:ascii="Arial" w:hAnsi="Arial" w:cs="Arial"/>
        </w:rPr>
        <w:t>Заявку</w:t>
      </w:r>
      <w:r w:rsidRPr="00420753">
        <w:rPr>
          <w:rFonts w:ascii="Arial" w:hAnsi="Arial" w:cs="Arial"/>
        </w:rPr>
        <w:t>, способ возврата</w:t>
      </w:r>
      <w:r w:rsidR="00F62E6E" w:rsidRPr="00420753">
        <w:rPr>
          <w:rFonts w:ascii="Arial" w:hAnsi="Arial" w:cs="Arial"/>
        </w:rPr>
        <w:t xml:space="preserve"> </w:t>
      </w:r>
      <w:r w:rsidR="00FC2B11" w:rsidRPr="00420753">
        <w:rPr>
          <w:rFonts w:ascii="Arial" w:hAnsi="Arial" w:cs="Arial"/>
        </w:rPr>
        <w:t>Заявки</w:t>
      </w:r>
      <w:r w:rsidRPr="00420753">
        <w:rPr>
          <w:rFonts w:ascii="Arial" w:hAnsi="Arial" w:cs="Arial"/>
        </w:rPr>
        <w:t xml:space="preserve"> (в случае такой необходимости). Расходы по возврату отзываемо</w:t>
      </w:r>
      <w:r w:rsidR="00FA1AC4" w:rsidRPr="00420753">
        <w:rPr>
          <w:rFonts w:ascii="Arial" w:hAnsi="Arial" w:cs="Arial"/>
        </w:rPr>
        <w:t>й</w:t>
      </w:r>
      <w:r w:rsidR="00FC2B11" w:rsidRPr="00420753">
        <w:rPr>
          <w:rFonts w:ascii="Arial" w:hAnsi="Arial" w:cs="Arial"/>
        </w:rPr>
        <w:t xml:space="preserve"> Заявки Участником</w:t>
      </w:r>
      <w:r w:rsidRPr="00420753">
        <w:rPr>
          <w:rFonts w:ascii="Arial" w:hAnsi="Arial" w:cs="Arial"/>
        </w:rPr>
        <w:t xml:space="preserve"> на участие в закупке относятся на его счет.</w:t>
      </w:r>
    </w:p>
    <w:p w14:paraId="15FD44C2"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rPr>
        <w:t xml:space="preserve">В случае неисполнения требований </w:t>
      </w:r>
      <w:r w:rsidR="00B561D4" w:rsidRPr="00420753">
        <w:rPr>
          <w:rFonts w:ascii="Arial" w:hAnsi="Arial" w:cs="Arial"/>
        </w:rPr>
        <w:t>пунктов</w:t>
      </w:r>
      <w:r w:rsidRPr="00420753">
        <w:rPr>
          <w:rFonts w:ascii="Arial" w:hAnsi="Arial" w:cs="Arial"/>
        </w:rPr>
        <w:t xml:space="preserve"> 4.8.1 - 4.8.4 Комиссия вправе считать, что документы, </w:t>
      </w:r>
      <w:r w:rsidRPr="00420753">
        <w:rPr>
          <w:rFonts w:ascii="Arial" w:hAnsi="Arial" w:cs="Arial"/>
          <w:snapToGrid w:val="0"/>
        </w:rPr>
        <w:t xml:space="preserve">указанные в подразделе 4.8 </w:t>
      </w:r>
      <w:r w:rsidRPr="00420753">
        <w:rPr>
          <w:rFonts w:ascii="Arial" w:hAnsi="Arial" w:cs="Arial"/>
        </w:rPr>
        <w:t>не поданы.</w:t>
      </w:r>
    </w:p>
    <w:p w14:paraId="304393CE"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Опоздавшие</w:t>
      </w:r>
      <w:r w:rsidR="00F62E6E" w:rsidRPr="00420753">
        <w:rPr>
          <w:rFonts w:ascii="Arial" w:hAnsi="Arial" w:cs="Arial"/>
          <w:b/>
          <w:sz w:val="24"/>
          <w:szCs w:val="24"/>
        </w:rPr>
        <w:t xml:space="preserve"> </w:t>
      </w:r>
      <w:r w:rsidR="0045537B" w:rsidRPr="00420753">
        <w:rPr>
          <w:rFonts w:ascii="Arial" w:hAnsi="Arial" w:cs="Arial"/>
          <w:b/>
          <w:sz w:val="24"/>
          <w:szCs w:val="24"/>
        </w:rPr>
        <w:t>Заявки</w:t>
      </w:r>
    </w:p>
    <w:p w14:paraId="2B8A0AB2"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rPr>
        <w:t xml:space="preserve">После окончания срока подачи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у </w:t>
      </w:r>
      <w:r w:rsidR="0045537B" w:rsidRPr="00420753">
        <w:rPr>
          <w:rFonts w:ascii="Arial" w:hAnsi="Arial" w:cs="Arial"/>
        </w:rPr>
        <w:t>Участника</w:t>
      </w:r>
      <w:r w:rsidRPr="00420753">
        <w:rPr>
          <w:rFonts w:ascii="Arial" w:hAnsi="Arial" w:cs="Arial"/>
        </w:rPr>
        <w:t xml:space="preserve"> отсутствует возможность подать заявку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w:t>
      </w:r>
    </w:p>
    <w:p w14:paraId="69C925BA"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Рассмотрение и оценка</w:t>
      </w:r>
      <w:r w:rsidR="00FA1AC4" w:rsidRPr="00420753">
        <w:rPr>
          <w:rFonts w:ascii="Arial" w:hAnsi="Arial" w:cs="Arial"/>
          <w:b/>
          <w:sz w:val="24"/>
          <w:szCs w:val="24"/>
        </w:rPr>
        <w:t xml:space="preserve"> </w:t>
      </w:r>
      <w:r w:rsidR="00B54935" w:rsidRPr="00420753">
        <w:rPr>
          <w:rFonts w:ascii="Arial" w:hAnsi="Arial" w:cs="Arial"/>
          <w:b/>
          <w:sz w:val="24"/>
          <w:szCs w:val="24"/>
        </w:rPr>
        <w:t>Заявок</w:t>
      </w:r>
      <w:r w:rsidRPr="00420753">
        <w:rPr>
          <w:rFonts w:ascii="Arial" w:hAnsi="Arial" w:cs="Arial"/>
          <w:b/>
          <w:sz w:val="24"/>
          <w:szCs w:val="24"/>
        </w:rPr>
        <w:t xml:space="preserve">, проведение запроса скидки, выбор победителя </w:t>
      </w:r>
      <w:r w:rsidR="007759AE" w:rsidRPr="00420753">
        <w:rPr>
          <w:rFonts w:ascii="Arial" w:hAnsi="Arial" w:cs="Arial"/>
          <w:b/>
          <w:sz w:val="24"/>
          <w:szCs w:val="24"/>
        </w:rPr>
        <w:t>запроса предложений</w:t>
      </w:r>
    </w:p>
    <w:p w14:paraId="64B95351" w14:textId="77777777" w:rsidR="000C2A5E" w:rsidRPr="00420753" w:rsidRDefault="000C2A5E" w:rsidP="000C2A5E">
      <w:pPr>
        <w:numPr>
          <w:ilvl w:val="2"/>
          <w:numId w:val="9"/>
        </w:numPr>
        <w:tabs>
          <w:tab w:val="num" w:pos="1418"/>
        </w:tabs>
        <w:suppressAutoHyphens/>
        <w:spacing w:after="120"/>
        <w:ind w:left="0" w:firstLine="567"/>
        <w:rPr>
          <w:rFonts w:ascii="Arial" w:hAnsi="Arial" w:cs="Arial"/>
        </w:rPr>
      </w:pPr>
      <w:r w:rsidRPr="00420753">
        <w:rPr>
          <w:rFonts w:ascii="Arial" w:hAnsi="Arial" w:cs="Arial"/>
        </w:rPr>
        <w:t>Общие положения</w:t>
      </w:r>
    </w:p>
    <w:p w14:paraId="34BE4935"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Рассмотрение и оценка поступивших</w:t>
      </w:r>
      <w:r w:rsidR="00FA1AC4" w:rsidRPr="00420753">
        <w:rPr>
          <w:rFonts w:ascii="Arial" w:hAnsi="Arial" w:cs="Arial"/>
        </w:rPr>
        <w:t xml:space="preserve"> </w:t>
      </w:r>
      <w:r w:rsidR="001628EF" w:rsidRPr="00420753">
        <w:rPr>
          <w:rFonts w:ascii="Arial" w:hAnsi="Arial" w:cs="Arial"/>
        </w:rPr>
        <w:t>Заявок</w:t>
      </w:r>
      <w:r w:rsidRPr="00420753">
        <w:rPr>
          <w:rFonts w:ascii="Arial" w:hAnsi="Arial" w:cs="Arial"/>
        </w:rPr>
        <w:t xml:space="preserve"> </w:t>
      </w:r>
      <w:r w:rsidR="001628EF" w:rsidRPr="00420753">
        <w:rPr>
          <w:rFonts w:ascii="Arial" w:hAnsi="Arial" w:cs="Arial"/>
        </w:rPr>
        <w:t>Участников</w:t>
      </w:r>
      <w:r w:rsidRPr="00420753">
        <w:rPr>
          <w:rFonts w:ascii="Arial" w:hAnsi="Arial" w:cs="Arial"/>
        </w:rPr>
        <w:t xml:space="preserve"> закупк</w:t>
      </w:r>
      <w:r w:rsidR="001628EF" w:rsidRPr="00420753">
        <w:rPr>
          <w:rFonts w:ascii="Arial" w:hAnsi="Arial" w:cs="Arial"/>
        </w:rPr>
        <w:t>и</w:t>
      </w:r>
      <w:r w:rsidRPr="00420753">
        <w:rPr>
          <w:rFonts w:ascii="Arial" w:hAnsi="Arial" w:cs="Arial"/>
        </w:rPr>
        <w:t xml:space="preserve"> проводится в сроки, установленные извещением о проведении </w:t>
      </w:r>
      <w:r w:rsidR="007759AE" w:rsidRPr="00420753">
        <w:rPr>
          <w:rFonts w:ascii="Arial" w:hAnsi="Arial" w:cs="Arial"/>
        </w:rPr>
        <w:t>запроса предложений</w:t>
      </w:r>
      <w:r w:rsidRPr="00420753">
        <w:rPr>
          <w:rFonts w:ascii="Arial" w:hAnsi="Arial" w:cs="Arial"/>
        </w:rPr>
        <w:t xml:space="preserve"> или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030B369F"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Рассмотрение и оценка</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Участников </w:t>
      </w:r>
      <w:r w:rsidR="007759AE" w:rsidRPr="00420753">
        <w:rPr>
          <w:rFonts w:ascii="Arial" w:hAnsi="Arial" w:cs="Arial"/>
        </w:rPr>
        <w:t>запроса предложений</w:t>
      </w:r>
      <w:r w:rsidRPr="00420753">
        <w:rPr>
          <w:rFonts w:ascii="Arial" w:hAnsi="Arial" w:cs="Arial"/>
        </w:rPr>
        <w:t xml:space="preserve"> включает: </w:t>
      </w:r>
    </w:p>
    <w:p w14:paraId="603B265C" w14:textId="77777777" w:rsidR="000C2A5E" w:rsidRPr="00420753" w:rsidRDefault="000C2A5E" w:rsidP="000C2A5E">
      <w:pPr>
        <w:numPr>
          <w:ilvl w:val="4"/>
          <w:numId w:val="11"/>
        </w:numPr>
        <w:tabs>
          <w:tab w:val="clear" w:pos="600"/>
          <w:tab w:val="left" w:pos="1418"/>
        </w:tabs>
        <w:suppressAutoHyphens/>
        <w:spacing w:after="0"/>
        <w:ind w:left="0" w:firstLine="567"/>
        <w:rPr>
          <w:rFonts w:ascii="Arial" w:hAnsi="Arial" w:cs="Arial"/>
          <w:bCs/>
          <w:snapToGrid w:val="0"/>
        </w:rPr>
      </w:pPr>
      <w:r w:rsidRPr="00420753">
        <w:rPr>
          <w:rFonts w:ascii="Arial" w:hAnsi="Arial" w:cs="Arial"/>
          <w:bCs/>
          <w:snapToGrid w:val="0"/>
        </w:rPr>
        <w:t xml:space="preserve">стадию рассмотрения, </w:t>
      </w:r>
    </w:p>
    <w:p w14:paraId="583B84E5" w14:textId="77777777" w:rsidR="000C2A5E" w:rsidRPr="00420753" w:rsidRDefault="000C2A5E" w:rsidP="000C2A5E">
      <w:pPr>
        <w:numPr>
          <w:ilvl w:val="4"/>
          <w:numId w:val="11"/>
        </w:numPr>
        <w:tabs>
          <w:tab w:val="clear" w:pos="600"/>
          <w:tab w:val="left" w:pos="1418"/>
        </w:tabs>
        <w:suppressAutoHyphens/>
        <w:spacing w:after="0"/>
        <w:ind w:left="0" w:firstLine="567"/>
        <w:rPr>
          <w:rFonts w:ascii="Arial" w:hAnsi="Arial" w:cs="Arial"/>
          <w:bCs/>
          <w:snapToGrid w:val="0"/>
        </w:rPr>
      </w:pPr>
      <w:r w:rsidRPr="00420753">
        <w:rPr>
          <w:rFonts w:ascii="Arial" w:hAnsi="Arial" w:cs="Arial"/>
          <w:bCs/>
          <w:snapToGrid w:val="0"/>
        </w:rPr>
        <w:t>стадию оценки и сопоставления</w:t>
      </w:r>
      <w:r w:rsidR="00FA1AC4" w:rsidRPr="00420753">
        <w:rPr>
          <w:rFonts w:ascii="Arial" w:hAnsi="Arial" w:cs="Arial"/>
          <w:bCs/>
          <w:snapToGrid w:val="0"/>
        </w:rPr>
        <w:t xml:space="preserve"> </w:t>
      </w:r>
      <w:r w:rsidR="00357DC1" w:rsidRPr="00420753">
        <w:rPr>
          <w:rFonts w:ascii="Arial" w:hAnsi="Arial" w:cs="Arial"/>
          <w:bCs/>
          <w:snapToGrid w:val="0"/>
        </w:rPr>
        <w:t>Заявок</w:t>
      </w:r>
      <w:r w:rsidRPr="00420753">
        <w:rPr>
          <w:rFonts w:ascii="Arial" w:hAnsi="Arial" w:cs="Arial"/>
          <w:bCs/>
          <w:snapToGrid w:val="0"/>
        </w:rPr>
        <w:t xml:space="preserve"> после проведения, по решению Комиссии, процедуры запроса скидки, </w:t>
      </w:r>
    </w:p>
    <w:p w14:paraId="7E661E21" w14:textId="77777777" w:rsidR="000C2A5E" w:rsidRPr="00420753" w:rsidRDefault="000C2A5E" w:rsidP="000C2A5E">
      <w:pPr>
        <w:numPr>
          <w:ilvl w:val="4"/>
          <w:numId w:val="11"/>
        </w:numPr>
        <w:tabs>
          <w:tab w:val="clear" w:pos="600"/>
          <w:tab w:val="left" w:pos="1418"/>
        </w:tabs>
        <w:suppressAutoHyphens/>
        <w:spacing w:after="0"/>
        <w:ind w:left="0" w:firstLine="567"/>
        <w:rPr>
          <w:rFonts w:ascii="Arial" w:hAnsi="Arial" w:cs="Arial"/>
          <w:bCs/>
          <w:snapToGrid w:val="0"/>
        </w:rPr>
      </w:pPr>
      <w:r w:rsidRPr="00420753">
        <w:rPr>
          <w:rFonts w:ascii="Arial" w:hAnsi="Arial" w:cs="Arial"/>
          <w:bCs/>
          <w:snapToGrid w:val="0"/>
        </w:rPr>
        <w:t xml:space="preserve">стадию принятия решения о выборе победителя </w:t>
      </w:r>
      <w:r w:rsidR="007759AE" w:rsidRPr="00420753">
        <w:rPr>
          <w:rFonts w:ascii="Arial" w:hAnsi="Arial" w:cs="Arial"/>
          <w:bCs/>
          <w:snapToGrid w:val="0"/>
        </w:rPr>
        <w:t>запроса предложений</w:t>
      </w:r>
      <w:r w:rsidRPr="00420753">
        <w:rPr>
          <w:rFonts w:ascii="Arial" w:hAnsi="Arial" w:cs="Arial"/>
          <w:bCs/>
          <w:snapToGrid w:val="0"/>
        </w:rPr>
        <w:t>.</w:t>
      </w:r>
    </w:p>
    <w:p w14:paraId="2E9EC922"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При рассмотрении и осуществлении оценки</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для проведения экспертизы</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Комиссия вправе привлечь иных лиц (экспертов и специалистов), не связанных с </w:t>
      </w:r>
      <w:r w:rsidR="00357DC1" w:rsidRPr="00420753">
        <w:rPr>
          <w:rFonts w:ascii="Arial" w:hAnsi="Arial" w:cs="Arial"/>
        </w:rPr>
        <w:t>Участниками</w:t>
      </w:r>
      <w:r w:rsidRPr="00420753">
        <w:rPr>
          <w:rFonts w:ascii="Arial" w:hAnsi="Arial" w:cs="Arial"/>
        </w:rPr>
        <w:t xml:space="preserve">, но в любом случае допуск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и присвоение порядковых номеров</w:t>
      </w:r>
      <w:r w:rsidR="00F62E6E"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осуществляется Комиссией.</w:t>
      </w:r>
    </w:p>
    <w:p w14:paraId="1C96DB9F"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Участники </w:t>
      </w:r>
      <w:r w:rsidR="007759AE" w:rsidRPr="00420753">
        <w:rPr>
          <w:rFonts w:ascii="Arial" w:hAnsi="Arial" w:cs="Arial"/>
        </w:rPr>
        <w:t>запроса предложений</w:t>
      </w:r>
      <w:r w:rsidRPr="00420753">
        <w:rPr>
          <w:rFonts w:ascii="Arial" w:hAnsi="Arial" w:cs="Arial"/>
        </w:rPr>
        <w:t xml:space="preserve"> не вправе каким-либо способом влиять, участвовать или присутствовать при рассмотрении и оценке</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а также вступать в контакты с лицами, выполняющими экспертизу</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Любые попытки Участников </w:t>
      </w:r>
      <w:r w:rsidR="007759AE" w:rsidRPr="00420753">
        <w:rPr>
          <w:rFonts w:ascii="Arial" w:hAnsi="Arial" w:cs="Arial"/>
        </w:rPr>
        <w:t>запроса предложений</w:t>
      </w:r>
      <w:r w:rsidRPr="00420753">
        <w:rPr>
          <w:rFonts w:ascii="Arial" w:hAnsi="Arial" w:cs="Arial"/>
        </w:rPr>
        <w:t xml:space="preserve"> повлиять на Комиссию при экспертизе</w:t>
      </w:r>
      <w:r w:rsidR="00FA1AC4" w:rsidRPr="00420753">
        <w:rPr>
          <w:rFonts w:ascii="Arial" w:hAnsi="Arial" w:cs="Arial"/>
        </w:rPr>
        <w:t xml:space="preserve"> </w:t>
      </w:r>
      <w:r w:rsidR="00357DC1" w:rsidRPr="00420753">
        <w:rPr>
          <w:rFonts w:ascii="Arial" w:hAnsi="Arial" w:cs="Arial"/>
        </w:rPr>
        <w:t>Заявок</w:t>
      </w:r>
      <w:r w:rsidRPr="00420753">
        <w:rPr>
          <w:rFonts w:ascii="Arial" w:hAnsi="Arial" w:cs="Arial"/>
        </w:rPr>
        <w:t xml:space="preserve"> или на присуждение договора, а также оказать давление на любое лицо, привлеченное Заказчиком для работы в процедуре закупки, в случае, если данные факты подтверждены документально, служат основанием для отказа в допуске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(отклонению) таких Участников </w:t>
      </w:r>
      <w:r w:rsidR="007759AE" w:rsidRPr="00420753">
        <w:rPr>
          <w:rFonts w:ascii="Arial" w:hAnsi="Arial" w:cs="Arial"/>
        </w:rPr>
        <w:t>запроса предложений</w:t>
      </w:r>
      <w:r w:rsidRPr="00420753">
        <w:rPr>
          <w:rFonts w:ascii="Arial" w:hAnsi="Arial" w:cs="Arial"/>
        </w:rPr>
        <w:t>.</w:t>
      </w:r>
    </w:p>
    <w:p w14:paraId="62741410"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Если в извещении о проведении </w:t>
      </w:r>
      <w:r w:rsidR="007759AE" w:rsidRPr="00420753">
        <w:rPr>
          <w:rFonts w:ascii="Arial" w:hAnsi="Arial" w:cs="Arial"/>
        </w:rPr>
        <w:t>запроса предложений</w:t>
      </w:r>
      <w:r w:rsidRPr="00420753">
        <w:rPr>
          <w:rFonts w:ascii="Arial" w:hAnsi="Arial" w:cs="Arial"/>
        </w:rPr>
        <w:t xml:space="preserve"> 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xml:space="preserve">» содержится указание на </w:t>
      </w:r>
      <w:r w:rsidRPr="00420753">
        <w:rPr>
          <w:rFonts w:ascii="Arial" w:hAnsi="Arial" w:cs="Arial"/>
        </w:rPr>
        <w:lastRenderedPageBreak/>
        <w:t xml:space="preserve">преференции Участникам </w:t>
      </w:r>
      <w:r w:rsidR="007759AE" w:rsidRPr="00420753">
        <w:rPr>
          <w:rFonts w:ascii="Arial" w:hAnsi="Arial" w:cs="Arial"/>
        </w:rPr>
        <w:t>запроса предложений</w:t>
      </w:r>
      <w:r w:rsidRPr="00420753">
        <w:rPr>
          <w:rFonts w:ascii="Arial" w:hAnsi="Arial" w:cs="Arial"/>
        </w:rPr>
        <w:t>, то при рассмотрении и оценке</w:t>
      </w:r>
      <w:r w:rsidR="00FA1AC4" w:rsidRPr="00420753">
        <w:rPr>
          <w:rFonts w:ascii="Arial" w:hAnsi="Arial" w:cs="Arial"/>
        </w:rPr>
        <w:t xml:space="preserve"> </w:t>
      </w:r>
      <w:r w:rsidR="00186BB5" w:rsidRPr="00420753">
        <w:rPr>
          <w:rFonts w:ascii="Arial" w:hAnsi="Arial" w:cs="Arial"/>
        </w:rPr>
        <w:t>Заявок</w:t>
      </w:r>
      <w:r w:rsidRPr="00420753">
        <w:rPr>
          <w:rFonts w:ascii="Arial" w:hAnsi="Arial" w:cs="Arial"/>
        </w:rPr>
        <w:t xml:space="preserve"> Комиссия учитывает указанные преференции. </w:t>
      </w:r>
    </w:p>
    <w:p w14:paraId="1A329796"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В ходе рассмотрения и оценки</w:t>
      </w:r>
      <w:r w:rsidR="00FA1AC4" w:rsidRPr="00420753">
        <w:rPr>
          <w:rFonts w:ascii="Arial" w:hAnsi="Arial" w:cs="Arial"/>
        </w:rPr>
        <w:t xml:space="preserve"> </w:t>
      </w:r>
      <w:r w:rsidR="00186BB5" w:rsidRPr="00420753">
        <w:rPr>
          <w:rFonts w:ascii="Arial" w:hAnsi="Arial" w:cs="Arial"/>
        </w:rPr>
        <w:t>Заявок</w:t>
      </w:r>
      <w:r w:rsidRPr="00420753">
        <w:rPr>
          <w:rFonts w:ascii="Arial" w:hAnsi="Arial" w:cs="Arial"/>
        </w:rPr>
        <w:t xml:space="preserve"> Заказчик имеет право запрашивать у соответствующих органов государственной власти, а также юридических и физических лиц, информацию о соответствии достоверности указанных в </w:t>
      </w:r>
      <w:r w:rsidR="00186BB5" w:rsidRPr="00420753">
        <w:rPr>
          <w:rFonts w:ascii="Arial" w:hAnsi="Arial" w:cs="Arial"/>
        </w:rPr>
        <w:t>Заявке</w:t>
      </w:r>
      <w:r w:rsidRPr="00420753">
        <w:rPr>
          <w:rFonts w:ascii="Arial" w:hAnsi="Arial" w:cs="Arial"/>
        </w:rPr>
        <w:t xml:space="preserve"> сведений.</w:t>
      </w:r>
    </w:p>
    <w:p w14:paraId="21EE0CF1"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Участник </w:t>
      </w:r>
      <w:r w:rsidR="007759AE" w:rsidRPr="00420753">
        <w:rPr>
          <w:rFonts w:ascii="Arial" w:hAnsi="Arial" w:cs="Arial"/>
        </w:rPr>
        <w:t>запроса предложений</w:t>
      </w:r>
      <w:r w:rsidRPr="00420753">
        <w:rPr>
          <w:rFonts w:ascii="Arial" w:hAnsi="Arial" w:cs="Arial"/>
        </w:rPr>
        <w:t xml:space="preserve"> в установленный в запросе срок не предоставил оригинал документа, копия документа не рассматривается и документ считается не предоставленным.</w:t>
      </w:r>
    </w:p>
    <w:p w14:paraId="44733CE9"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В ходе рассмотрения и оценки</w:t>
      </w:r>
      <w:r w:rsidR="00FA1AC4" w:rsidRPr="00420753">
        <w:rPr>
          <w:rFonts w:ascii="Arial" w:hAnsi="Arial" w:cs="Arial"/>
        </w:rPr>
        <w:t xml:space="preserve"> </w:t>
      </w:r>
      <w:r w:rsidR="00562479" w:rsidRPr="00420753">
        <w:rPr>
          <w:rFonts w:ascii="Arial" w:hAnsi="Arial" w:cs="Arial"/>
        </w:rPr>
        <w:t>Заявок</w:t>
      </w:r>
      <w:r w:rsidRPr="00420753">
        <w:rPr>
          <w:rFonts w:ascii="Arial" w:hAnsi="Arial" w:cs="Arial"/>
        </w:rPr>
        <w:t xml:space="preserve"> Заказчик имеет право запросить у </w:t>
      </w:r>
      <w:r w:rsidR="00562479" w:rsidRPr="00420753">
        <w:rPr>
          <w:rFonts w:ascii="Arial" w:hAnsi="Arial" w:cs="Arial"/>
        </w:rPr>
        <w:t>Участников</w:t>
      </w:r>
      <w:r w:rsidRPr="00420753">
        <w:rPr>
          <w:rFonts w:ascii="Arial" w:hAnsi="Arial" w:cs="Arial"/>
        </w:rPr>
        <w:t xml:space="preserve"> разъяснения их</w:t>
      </w:r>
      <w:r w:rsidR="00FA1AC4" w:rsidRPr="00420753">
        <w:rPr>
          <w:rFonts w:ascii="Arial" w:hAnsi="Arial" w:cs="Arial"/>
        </w:rPr>
        <w:t xml:space="preserve"> </w:t>
      </w:r>
      <w:r w:rsidR="00562479" w:rsidRPr="00420753">
        <w:rPr>
          <w:rFonts w:ascii="Arial" w:hAnsi="Arial" w:cs="Arial"/>
        </w:rPr>
        <w:t>Заявок</w:t>
      </w:r>
      <w:r w:rsidRPr="00420753">
        <w:rPr>
          <w:rFonts w:ascii="Arial" w:hAnsi="Arial" w:cs="Arial"/>
        </w:rPr>
        <w:t>. При этом Заказчик не вправе запрашивать разъяснения или требовать документы, меняющие суть</w:t>
      </w:r>
      <w:r w:rsidR="00F62E6E" w:rsidRPr="00420753">
        <w:rPr>
          <w:rFonts w:ascii="Arial" w:hAnsi="Arial" w:cs="Arial"/>
        </w:rPr>
        <w:t xml:space="preserve"> </w:t>
      </w:r>
      <w:r w:rsidR="00562479" w:rsidRPr="00420753">
        <w:rPr>
          <w:rFonts w:ascii="Arial" w:hAnsi="Arial" w:cs="Arial"/>
        </w:rPr>
        <w:t>Заявки</w:t>
      </w:r>
      <w:r w:rsidRPr="00420753">
        <w:rPr>
          <w:rFonts w:ascii="Arial" w:hAnsi="Arial" w:cs="Arial"/>
        </w:rPr>
        <w:t>. Допускаются уточняющие запросы по техническим условиям</w:t>
      </w:r>
      <w:r w:rsidR="00F62E6E" w:rsidRPr="00420753">
        <w:rPr>
          <w:rFonts w:ascii="Arial" w:hAnsi="Arial" w:cs="Arial"/>
        </w:rPr>
        <w:t xml:space="preserve"> </w:t>
      </w:r>
      <w:r w:rsidR="00562479" w:rsidRPr="00420753">
        <w:rPr>
          <w:rFonts w:ascii="Arial" w:hAnsi="Arial" w:cs="Arial"/>
        </w:rPr>
        <w:t>Заявки</w:t>
      </w:r>
      <w:r w:rsidRPr="00420753">
        <w:rPr>
          <w:rFonts w:ascii="Arial" w:hAnsi="Arial" w:cs="Arial"/>
        </w:rPr>
        <w:t xml:space="preserve"> (перечня предлагаемой продукции, ее технических характеристик, иных технических условий), при этом данные уточнения не должны изменять предмет </w:t>
      </w:r>
      <w:r w:rsidR="007759AE" w:rsidRPr="00420753">
        <w:rPr>
          <w:rFonts w:ascii="Arial" w:hAnsi="Arial" w:cs="Arial"/>
        </w:rPr>
        <w:t>запроса предложений</w:t>
      </w:r>
      <w:r w:rsidRPr="00420753">
        <w:rPr>
          <w:rFonts w:ascii="Arial" w:hAnsi="Arial" w:cs="Arial"/>
        </w:rPr>
        <w:t>.</w:t>
      </w:r>
    </w:p>
    <w:p w14:paraId="13F49BCD" w14:textId="77777777" w:rsidR="000C2A5E" w:rsidRPr="00420753" w:rsidRDefault="000C2A5E" w:rsidP="000C2A5E">
      <w:pPr>
        <w:numPr>
          <w:ilvl w:val="2"/>
          <w:numId w:val="9"/>
        </w:numPr>
        <w:tabs>
          <w:tab w:val="num" w:pos="1418"/>
        </w:tabs>
        <w:suppressAutoHyphens/>
        <w:spacing w:after="0"/>
        <w:ind w:left="0" w:firstLine="567"/>
        <w:rPr>
          <w:rFonts w:ascii="Arial" w:hAnsi="Arial" w:cs="Arial"/>
          <w:b/>
        </w:rPr>
      </w:pPr>
      <w:r w:rsidRPr="00420753">
        <w:rPr>
          <w:rFonts w:ascii="Arial" w:hAnsi="Arial" w:cs="Arial"/>
          <w:b/>
        </w:rPr>
        <w:t>Рассмотрение</w:t>
      </w:r>
      <w:r w:rsidR="00FA1AC4" w:rsidRPr="00420753">
        <w:rPr>
          <w:rFonts w:ascii="Arial" w:hAnsi="Arial" w:cs="Arial"/>
          <w:b/>
        </w:rPr>
        <w:t xml:space="preserve"> </w:t>
      </w:r>
      <w:r w:rsidR="00761078" w:rsidRPr="00420753">
        <w:rPr>
          <w:rFonts w:ascii="Arial" w:hAnsi="Arial" w:cs="Arial"/>
          <w:b/>
        </w:rPr>
        <w:t>Заявок</w:t>
      </w:r>
      <w:r w:rsidRPr="00420753">
        <w:rPr>
          <w:rFonts w:ascii="Arial" w:hAnsi="Arial" w:cs="Arial"/>
          <w:b/>
        </w:rPr>
        <w:t xml:space="preserve">. Допуск к участию </w:t>
      </w:r>
      <w:r w:rsidR="00F83A25" w:rsidRPr="00420753">
        <w:rPr>
          <w:rFonts w:ascii="Arial" w:hAnsi="Arial" w:cs="Arial"/>
          <w:b/>
        </w:rPr>
        <w:t xml:space="preserve">в </w:t>
      </w:r>
      <w:r w:rsidR="007759AE" w:rsidRPr="00420753">
        <w:rPr>
          <w:rFonts w:ascii="Arial" w:hAnsi="Arial" w:cs="Arial"/>
          <w:b/>
        </w:rPr>
        <w:t>запросе предложений</w:t>
      </w:r>
    </w:p>
    <w:p w14:paraId="2A09C331"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Комиссия в срок, указанный в извещении о проведении </w:t>
      </w:r>
      <w:r w:rsidR="007759AE" w:rsidRPr="00420753">
        <w:rPr>
          <w:rFonts w:ascii="Arial" w:hAnsi="Arial" w:cs="Arial"/>
        </w:rPr>
        <w:t>запроса предложений</w:t>
      </w:r>
      <w:r w:rsidRPr="00420753">
        <w:rPr>
          <w:rFonts w:ascii="Arial" w:hAnsi="Arial" w:cs="Arial"/>
        </w:rPr>
        <w:t xml:space="preserve"> или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осуществляет рассмотрение поданных</w:t>
      </w:r>
      <w:r w:rsidR="00FA1AC4" w:rsidRPr="00420753">
        <w:rPr>
          <w:rFonts w:ascii="Arial" w:hAnsi="Arial" w:cs="Arial"/>
        </w:rPr>
        <w:t xml:space="preserve"> </w:t>
      </w:r>
      <w:r w:rsidR="00761078" w:rsidRPr="00420753">
        <w:rPr>
          <w:rFonts w:ascii="Arial" w:hAnsi="Arial" w:cs="Arial"/>
        </w:rPr>
        <w:t>Заявок</w:t>
      </w:r>
      <w:r w:rsidRPr="00420753">
        <w:rPr>
          <w:rFonts w:ascii="Arial" w:hAnsi="Arial" w:cs="Arial"/>
        </w:rPr>
        <w:t xml:space="preserve">, на предмет их соответствия требованиям, установленным законодательством Российской Федерации, и настоящей документацией, и определяет перечень участников, допускаемых к дальнейшему участию в данном </w:t>
      </w:r>
      <w:r w:rsidR="007759AE" w:rsidRPr="00420753">
        <w:rPr>
          <w:rFonts w:ascii="Arial" w:hAnsi="Arial" w:cs="Arial"/>
        </w:rPr>
        <w:t>запросе предложений</w:t>
      </w:r>
      <w:r w:rsidRPr="00420753">
        <w:rPr>
          <w:rFonts w:ascii="Arial" w:hAnsi="Arial" w:cs="Arial"/>
        </w:rPr>
        <w:t xml:space="preserve">. </w:t>
      </w:r>
    </w:p>
    <w:p w14:paraId="5391FFB9" w14:textId="77777777" w:rsidR="000C2A5E" w:rsidRPr="00420753"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Arial" w:hAnsi="Arial" w:cs="Arial"/>
        </w:rPr>
      </w:pPr>
      <w:r w:rsidRPr="00420753">
        <w:rPr>
          <w:rFonts w:ascii="Arial" w:hAnsi="Arial" w:cs="Arial"/>
        </w:rPr>
        <w:t>Комиссия проводит проверку достоверности сведений указанных в представленных документах Участника закупки посредством использования данных, размещенных на официальных сайтах и страницах интернет-сервисов, в частности, банк данных исполнительных производств (</w:t>
      </w:r>
      <w:hyperlink r:id="rId18" w:history="1">
        <w:r w:rsidRPr="00420753">
          <w:rPr>
            <w:rStyle w:val="ac"/>
            <w:rFonts w:ascii="Arial" w:hAnsi="Arial" w:cs="Arial"/>
            <w:color w:val="auto"/>
            <w:lang w:val="en-US"/>
          </w:rPr>
          <w:t>http</w:t>
        </w:r>
        <w:r w:rsidRPr="00420753">
          <w:rPr>
            <w:rStyle w:val="ac"/>
            <w:rFonts w:ascii="Arial" w:hAnsi="Arial" w:cs="Arial"/>
            <w:color w:val="auto"/>
          </w:rPr>
          <w:t>://</w:t>
        </w:r>
        <w:r w:rsidRPr="00420753">
          <w:rPr>
            <w:rStyle w:val="ac"/>
            <w:rFonts w:ascii="Arial" w:hAnsi="Arial" w:cs="Arial"/>
            <w:color w:val="auto"/>
            <w:lang w:val="en-US"/>
          </w:rPr>
          <w:t>www</w:t>
        </w:r>
        <w:r w:rsidRPr="00420753">
          <w:rPr>
            <w:rStyle w:val="ac"/>
            <w:rFonts w:ascii="Arial" w:hAnsi="Arial" w:cs="Arial"/>
            <w:color w:val="auto"/>
          </w:rPr>
          <w:t>.</w:t>
        </w:r>
        <w:r w:rsidRPr="00420753">
          <w:rPr>
            <w:rStyle w:val="ac"/>
            <w:rFonts w:ascii="Arial" w:hAnsi="Arial" w:cs="Arial"/>
            <w:color w:val="auto"/>
            <w:lang w:val="en-US"/>
          </w:rPr>
          <w:t>fssprus</w:t>
        </w:r>
        <w:r w:rsidRPr="00420753">
          <w:rPr>
            <w:rStyle w:val="ac"/>
            <w:rFonts w:ascii="Arial" w:hAnsi="Arial" w:cs="Arial"/>
            <w:color w:val="auto"/>
          </w:rPr>
          <w:t>.</w:t>
        </w:r>
        <w:r w:rsidRPr="00420753">
          <w:rPr>
            <w:rStyle w:val="ac"/>
            <w:rFonts w:ascii="Arial" w:hAnsi="Arial" w:cs="Arial"/>
            <w:color w:val="auto"/>
            <w:lang w:val="en-US"/>
          </w:rPr>
          <w:t>ru</w:t>
        </w:r>
        <w:r w:rsidRPr="00420753">
          <w:rPr>
            <w:rStyle w:val="ac"/>
            <w:rFonts w:ascii="Arial" w:hAnsi="Arial" w:cs="Arial"/>
            <w:color w:val="auto"/>
          </w:rPr>
          <w:t>/</w:t>
        </w:r>
        <w:r w:rsidRPr="00420753">
          <w:rPr>
            <w:rStyle w:val="ac"/>
            <w:rFonts w:ascii="Arial" w:hAnsi="Arial" w:cs="Arial"/>
            <w:color w:val="auto"/>
            <w:lang w:val="en-US"/>
          </w:rPr>
          <w:t>iss</w:t>
        </w:r>
        <w:r w:rsidRPr="00420753">
          <w:rPr>
            <w:rStyle w:val="ac"/>
            <w:rFonts w:ascii="Arial" w:hAnsi="Arial" w:cs="Arial"/>
            <w:color w:val="auto"/>
          </w:rPr>
          <w:t>/</w:t>
        </w:r>
        <w:r w:rsidRPr="00420753">
          <w:rPr>
            <w:rStyle w:val="ac"/>
            <w:rFonts w:ascii="Arial" w:hAnsi="Arial" w:cs="Arial"/>
            <w:color w:val="auto"/>
            <w:lang w:val="en-US"/>
          </w:rPr>
          <w:t>ip</w:t>
        </w:r>
      </w:hyperlink>
      <w:r w:rsidRPr="00420753">
        <w:rPr>
          <w:rFonts w:ascii="Arial" w:hAnsi="Arial" w:cs="Arial"/>
        </w:rPr>
        <w:t>), реестр недобросовестных поставщиков (</w:t>
      </w:r>
      <w:hyperlink r:id="rId19" w:history="1">
        <w:r w:rsidRPr="00420753">
          <w:rPr>
            <w:rStyle w:val="ac"/>
            <w:rFonts w:ascii="Arial" w:hAnsi="Arial" w:cs="Arial"/>
            <w:color w:val="auto"/>
            <w:lang w:val="en-US"/>
          </w:rPr>
          <w:t>http</w:t>
        </w:r>
        <w:r w:rsidRPr="00420753">
          <w:rPr>
            <w:rStyle w:val="ac"/>
            <w:rFonts w:ascii="Arial" w:hAnsi="Arial" w:cs="Arial"/>
            <w:color w:val="auto"/>
          </w:rPr>
          <w:t>://</w:t>
        </w:r>
        <w:r w:rsidRPr="00420753">
          <w:rPr>
            <w:rStyle w:val="ac"/>
            <w:rFonts w:ascii="Arial" w:hAnsi="Arial" w:cs="Arial"/>
            <w:color w:val="auto"/>
            <w:lang w:val="en-US"/>
          </w:rPr>
          <w:t>rnp</w:t>
        </w:r>
        <w:r w:rsidRPr="00420753">
          <w:rPr>
            <w:rStyle w:val="ac"/>
            <w:rFonts w:ascii="Arial" w:hAnsi="Arial" w:cs="Arial"/>
            <w:color w:val="auto"/>
          </w:rPr>
          <w:t>.</w:t>
        </w:r>
        <w:r w:rsidRPr="00420753">
          <w:rPr>
            <w:rStyle w:val="ac"/>
            <w:rFonts w:ascii="Arial" w:hAnsi="Arial" w:cs="Arial"/>
            <w:color w:val="auto"/>
            <w:lang w:val="en-US"/>
          </w:rPr>
          <w:t>fas</w:t>
        </w:r>
        <w:r w:rsidRPr="00420753">
          <w:rPr>
            <w:rStyle w:val="ac"/>
            <w:rFonts w:ascii="Arial" w:hAnsi="Arial" w:cs="Arial"/>
            <w:color w:val="auto"/>
          </w:rPr>
          <w:t>.</w:t>
        </w:r>
        <w:r w:rsidRPr="00420753">
          <w:rPr>
            <w:rStyle w:val="ac"/>
            <w:rFonts w:ascii="Arial" w:hAnsi="Arial" w:cs="Arial"/>
            <w:color w:val="auto"/>
            <w:lang w:val="en-US"/>
          </w:rPr>
          <w:t>gov</w:t>
        </w:r>
        <w:r w:rsidRPr="00420753">
          <w:rPr>
            <w:rStyle w:val="ac"/>
            <w:rFonts w:ascii="Arial" w:hAnsi="Arial" w:cs="Arial"/>
            <w:color w:val="auto"/>
          </w:rPr>
          <w:t>.</w:t>
        </w:r>
        <w:r w:rsidRPr="00420753">
          <w:rPr>
            <w:rStyle w:val="ac"/>
            <w:rFonts w:ascii="Arial" w:hAnsi="Arial" w:cs="Arial"/>
            <w:color w:val="auto"/>
            <w:lang w:val="en-US"/>
          </w:rPr>
          <w:t>ru</w:t>
        </w:r>
      </w:hyperlink>
      <w:r w:rsidRPr="00420753">
        <w:rPr>
          <w:rFonts w:ascii="Arial" w:hAnsi="Arial" w:cs="Arial"/>
        </w:rPr>
        <w:t>), единый федеральный реестр сведений о фактах деятельности юридических лиц (</w:t>
      </w:r>
      <w:hyperlink r:id="rId20" w:history="1">
        <w:r w:rsidRPr="00420753">
          <w:rPr>
            <w:rStyle w:val="ac"/>
            <w:rFonts w:ascii="Arial" w:hAnsi="Arial" w:cs="Arial"/>
            <w:color w:val="auto"/>
            <w:lang w:val="en-US"/>
          </w:rPr>
          <w:t>www</w:t>
        </w:r>
        <w:r w:rsidRPr="00420753">
          <w:rPr>
            <w:rStyle w:val="ac"/>
            <w:rFonts w:ascii="Arial" w:hAnsi="Arial" w:cs="Arial"/>
            <w:color w:val="auto"/>
          </w:rPr>
          <w:t>.</w:t>
        </w:r>
        <w:r w:rsidRPr="00420753">
          <w:rPr>
            <w:rStyle w:val="ac"/>
            <w:rFonts w:ascii="Arial" w:hAnsi="Arial" w:cs="Arial"/>
            <w:color w:val="auto"/>
            <w:lang w:val="en-US"/>
          </w:rPr>
          <w:t>fedresurs</w:t>
        </w:r>
        <w:r w:rsidRPr="00420753">
          <w:rPr>
            <w:rStyle w:val="ac"/>
            <w:rFonts w:ascii="Arial" w:hAnsi="Arial" w:cs="Arial"/>
            <w:color w:val="auto"/>
          </w:rPr>
          <w:t>.</w:t>
        </w:r>
        <w:r w:rsidRPr="00420753">
          <w:rPr>
            <w:rStyle w:val="ac"/>
            <w:rFonts w:ascii="Arial" w:hAnsi="Arial" w:cs="Arial"/>
            <w:color w:val="auto"/>
            <w:lang w:val="en-US"/>
          </w:rPr>
          <w:t>ru</w:t>
        </w:r>
      </w:hyperlink>
      <w:r w:rsidRPr="00420753">
        <w:rPr>
          <w:rFonts w:ascii="Arial" w:hAnsi="Arial" w:cs="Arial"/>
        </w:rPr>
        <w:t>), проверка недействительных российских паспортов на сайте ФМС РФ.</w:t>
      </w:r>
    </w:p>
    <w:p w14:paraId="230C3CA4" w14:textId="77777777" w:rsidR="000C2A5E" w:rsidRPr="00420753" w:rsidRDefault="000C2A5E" w:rsidP="000C2A5E">
      <w:pPr>
        <w:widowControl w:val="0"/>
        <w:suppressAutoHyphens/>
        <w:autoSpaceDE w:val="0"/>
        <w:autoSpaceDN w:val="0"/>
        <w:adjustRightInd w:val="0"/>
        <w:spacing w:after="0"/>
        <w:ind w:firstLine="567"/>
        <w:rPr>
          <w:rFonts w:ascii="Arial" w:hAnsi="Arial" w:cs="Arial"/>
        </w:rPr>
      </w:pPr>
      <w:r w:rsidRPr="00420753">
        <w:rPr>
          <w:rFonts w:ascii="Arial" w:hAnsi="Arial" w:cs="Arial"/>
        </w:rPr>
        <w:t>Результаты проверки оформляются справкой с приложением к ней полученных (распечатанных) документов о контрагенте, скриншотов страниц официальных интернет сервисов. Справки хранятся в деле вместе со всем пакетом документов, предоставленных Участником закупки.</w:t>
      </w:r>
    </w:p>
    <w:p w14:paraId="277F30A7" w14:textId="77777777" w:rsidR="000C2A5E" w:rsidRPr="00420753" w:rsidRDefault="000C2A5E" w:rsidP="000C2A5E">
      <w:pPr>
        <w:widowControl w:val="0"/>
        <w:suppressAutoHyphens/>
        <w:autoSpaceDE w:val="0"/>
        <w:autoSpaceDN w:val="0"/>
        <w:adjustRightInd w:val="0"/>
        <w:spacing w:after="0"/>
        <w:ind w:firstLine="567"/>
        <w:rPr>
          <w:rFonts w:ascii="Arial" w:hAnsi="Arial" w:cs="Arial"/>
        </w:rPr>
      </w:pPr>
      <w:r w:rsidRPr="00420753">
        <w:rPr>
          <w:rFonts w:ascii="Arial" w:hAnsi="Arial" w:cs="Arial"/>
        </w:rPr>
        <w:t>Результаты указанной проверки подлежат рассмотрению Комиссией в совокупности со всем пакетом документов, представленных Участником.</w:t>
      </w:r>
    </w:p>
    <w:p w14:paraId="557A3EAC" w14:textId="77777777" w:rsidR="000C2A5E" w:rsidRPr="00420753" w:rsidRDefault="000C2A5E" w:rsidP="000C2A5E">
      <w:pPr>
        <w:widowControl w:val="0"/>
        <w:suppressAutoHyphens/>
        <w:autoSpaceDE w:val="0"/>
        <w:autoSpaceDN w:val="0"/>
        <w:adjustRightInd w:val="0"/>
        <w:spacing w:after="0"/>
        <w:ind w:firstLine="567"/>
        <w:rPr>
          <w:rFonts w:ascii="Arial" w:hAnsi="Arial" w:cs="Arial"/>
        </w:rPr>
      </w:pPr>
      <w:r w:rsidRPr="00420753">
        <w:rPr>
          <w:rFonts w:ascii="Arial" w:hAnsi="Arial" w:cs="Arial"/>
        </w:rPr>
        <w:t>Наличие негативной информации об Участнике закупки на официальных интернет сервисах, а также подтверждение предоставления недостоверных сведений в документах к заявке на участие, Участник закупки не допускается к дальнейшему участию.</w:t>
      </w:r>
    </w:p>
    <w:p w14:paraId="4DC33BAD" w14:textId="77777777" w:rsidR="000C2A5E" w:rsidRPr="00420753" w:rsidRDefault="009B2DA7"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Arial" w:hAnsi="Arial" w:cs="Arial"/>
        </w:rPr>
      </w:pPr>
      <w:r w:rsidRPr="00420753">
        <w:rPr>
          <w:rFonts w:ascii="Arial" w:hAnsi="Arial" w:cs="Arial"/>
        </w:rPr>
        <w:t>Заявка</w:t>
      </w:r>
      <w:r w:rsidR="000C2A5E" w:rsidRPr="00420753">
        <w:rPr>
          <w:rFonts w:ascii="Arial" w:hAnsi="Arial" w:cs="Arial"/>
        </w:rPr>
        <w:t xml:space="preserve"> участника должн</w:t>
      </w:r>
      <w:r w:rsidRPr="00420753">
        <w:rPr>
          <w:rFonts w:ascii="Arial" w:hAnsi="Arial" w:cs="Arial"/>
        </w:rPr>
        <w:t>а</w:t>
      </w:r>
      <w:r w:rsidR="000C2A5E" w:rsidRPr="00420753">
        <w:rPr>
          <w:rFonts w:ascii="Arial" w:hAnsi="Arial" w:cs="Arial"/>
        </w:rPr>
        <w:t xml:space="preserve">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w:t>
      </w:r>
      <w:r w:rsidR="00FA1AC4" w:rsidRPr="00420753">
        <w:rPr>
          <w:rFonts w:ascii="Arial" w:hAnsi="Arial" w:cs="Arial"/>
        </w:rPr>
        <w:t xml:space="preserve"> </w:t>
      </w:r>
      <w:r w:rsidRPr="00420753">
        <w:rPr>
          <w:rFonts w:ascii="Arial" w:hAnsi="Arial" w:cs="Arial"/>
        </w:rPr>
        <w:t>Заявок</w:t>
      </w:r>
      <w:r w:rsidR="000C2A5E" w:rsidRPr="00420753">
        <w:rPr>
          <w:rFonts w:ascii="Arial" w:hAnsi="Arial" w:cs="Arial"/>
        </w:rPr>
        <w:t xml:space="preserve"> Комиссия имеет право не допустить к участию </w:t>
      </w:r>
      <w:r w:rsidR="00F83A25" w:rsidRPr="00420753">
        <w:rPr>
          <w:rFonts w:ascii="Arial" w:hAnsi="Arial" w:cs="Arial"/>
        </w:rPr>
        <w:t xml:space="preserve">в </w:t>
      </w:r>
      <w:r w:rsidR="007759AE" w:rsidRPr="00420753">
        <w:rPr>
          <w:rFonts w:ascii="Arial" w:hAnsi="Arial" w:cs="Arial"/>
        </w:rPr>
        <w:t>запросе предложений</w:t>
      </w:r>
      <w:r w:rsidR="000C2A5E" w:rsidRPr="00420753">
        <w:rPr>
          <w:rFonts w:ascii="Arial" w:hAnsi="Arial" w:cs="Arial"/>
        </w:rPr>
        <w:t xml:space="preserve"> в случаях, в том числе:</w:t>
      </w:r>
    </w:p>
    <w:p w14:paraId="55D54AF7" w14:textId="77777777" w:rsidR="000C2A5E" w:rsidRPr="00420753" w:rsidRDefault="000C2A5E" w:rsidP="000C2A5E">
      <w:pPr>
        <w:numPr>
          <w:ilvl w:val="0"/>
          <w:numId w:val="12"/>
        </w:numPr>
        <w:tabs>
          <w:tab w:val="clear" w:pos="1070"/>
          <w:tab w:val="left" w:pos="1418"/>
        </w:tabs>
        <w:suppressAutoHyphens/>
        <w:spacing w:after="0"/>
        <w:ind w:left="0" w:firstLine="567"/>
        <w:rPr>
          <w:rFonts w:ascii="Arial" w:hAnsi="Arial" w:cs="Arial"/>
        </w:rPr>
      </w:pPr>
      <w:r w:rsidRPr="00420753">
        <w:rPr>
          <w:rFonts w:ascii="Arial" w:hAnsi="Arial" w:cs="Arial"/>
        </w:rPr>
        <w:t xml:space="preserve">непредставления требуемых согласно настоящей документации документов либо наличия в таких документах недостоверных сведений об </w:t>
      </w:r>
      <w:r w:rsidR="009B2DA7" w:rsidRPr="00420753">
        <w:rPr>
          <w:rFonts w:ascii="Arial" w:hAnsi="Arial" w:cs="Arial"/>
        </w:rPr>
        <w:t>Участнике</w:t>
      </w:r>
      <w:r w:rsidRPr="00420753">
        <w:rPr>
          <w:rFonts w:ascii="Arial" w:hAnsi="Arial" w:cs="Arial"/>
        </w:rPr>
        <w:t>, или о предлагаемых товарах, работах, услугах;</w:t>
      </w:r>
    </w:p>
    <w:p w14:paraId="72A9CDE1" w14:textId="77777777" w:rsidR="000C2A5E" w:rsidRPr="00420753" w:rsidRDefault="000C2A5E" w:rsidP="000C2A5E">
      <w:pPr>
        <w:numPr>
          <w:ilvl w:val="0"/>
          <w:numId w:val="12"/>
        </w:numPr>
        <w:tabs>
          <w:tab w:val="clear" w:pos="1070"/>
          <w:tab w:val="left" w:pos="1418"/>
        </w:tabs>
        <w:suppressAutoHyphens/>
        <w:spacing w:after="0"/>
        <w:ind w:left="0" w:firstLine="567"/>
        <w:rPr>
          <w:rFonts w:ascii="Arial" w:hAnsi="Arial" w:cs="Arial"/>
        </w:rPr>
      </w:pPr>
      <w:r w:rsidRPr="00420753">
        <w:rPr>
          <w:rFonts w:ascii="Arial" w:hAnsi="Arial" w:cs="Arial"/>
        </w:rPr>
        <w:t xml:space="preserve">несоответствия </w:t>
      </w:r>
      <w:r w:rsidR="009B2DA7" w:rsidRPr="00420753">
        <w:rPr>
          <w:rFonts w:ascii="Arial" w:hAnsi="Arial" w:cs="Arial"/>
        </w:rPr>
        <w:t>Участника</w:t>
      </w:r>
      <w:r w:rsidRPr="00420753">
        <w:rPr>
          <w:rFonts w:ascii="Arial" w:hAnsi="Arial" w:cs="Arial"/>
        </w:rPr>
        <w:t>, требованиям, установленным в настоящей документации;</w:t>
      </w:r>
    </w:p>
    <w:p w14:paraId="774C1D02" w14:textId="77777777" w:rsidR="000C2A5E" w:rsidRPr="00420753" w:rsidRDefault="000C2A5E" w:rsidP="000C2A5E">
      <w:pPr>
        <w:numPr>
          <w:ilvl w:val="0"/>
          <w:numId w:val="12"/>
        </w:numPr>
        <w:tabs>
          <w:tab w:val="clear" w:pos="1070"/>
          <w:tab w:val="left" w:pos="1418"/>
        </w:tabs>
        <w:suppressAutoHyphens/>
        <w:spacing w:after="0"/>
        <w:ind w:left="0" w:firstLine="567"/>
        <w:rPr>
          <w:rFonts w:ascii="Arial" w:hAnsi="Arial" w:cs="Arial"/>
        </w:rPr>
      </w:pPr>
      <w:r w:rsidRPr="00420753">
        <w:rPr>
          <w:rFonts w:ascii="Arial" w:hAnsi="Arial" w:cs="Arial"/>
        </w:rPr>
        <w:lastRenderedPageBreak/>
        <w:t>непредставления документа или копии документа, подтверждающего внесение денежных средств, в качестве обеспечения заявки о подаче</w:t>
      </w:r>
      <w:r w:rsidR="00F62E6E" w:rsidRPr="00420753">
        <w:rPr>
          <w:rFonts w:ascii="Arial" w:hAnsi="Arial" w:cs="Arial"/>
        </w:rPr>
        <w:t xml:space="preserve"> </w:t>
      </w:r>
      <w:r w:rsidR="009B2DA7" w:rsidRPr="00420753">
        <w:rPr>
          <w:rFonts w:ascii="Arial" w:hAnsi="Arial" w:cs="Arial"/>
        </w:rPr>
        <w:t>Заявки</w:t>
      </w:r>
      <w:r w:rsidRPr="00420753">
        <w:rPr>
          <w:rFonts w:ascii="Arial" w:hAnsi="Arial" w:cs="Arial"/>
        </w:rPr>
        <w:t>, в случае требования обеспечения заявки;</w:t>
      </w:r>
    </w:p>
    <w:p w14:paraId="3E01C1B3" w14:textId="77777777" w:rsidR="000C2A5E" w:rsidRPr="00420753" w:rsidRDefault="000C2A5E" w:rsidP="000C2A5E">
      <w:pPr>
        <w:numPr>
          <w:ilvl w:val="0"/>
          <w:numId w:val="12"/>
        </w:numPr>
        <w:tabs>
          <w:tab w:val="clear" w:pos="1070"/>
          <w:tab w:val="left" w:pos="1418"/>
        </w:tabs>
        <w:suppressAutoHyphens/>
        <w:spacing w:after="0"/>
        <w:ind w:left="0" w:firstLine="567"/>
        <w:rPr>
          <w:rFonts w:ascii="Arial" w:hAnsi="Arial" w:cs="Arial"/>
        </w:rPr>
      </w:pPr>
      <w:r w:rsidRPr="00420753">
        <w:rPr>
          <w:rFonts w:ascii="Arial" w:hAnsi="Arial" w:cs="Arial"/>
        </w:rPr>
        <w:t>несоответствия</w:t>
      </w:r>
      <w:r w:rsidR="00F62E6E" w:rsidRPr="00420753">
        <w:rPr>
          <w:rFonts w:ascii="Arial" w:hAnsi="Arial" w:cs="Arial"/>
        </w:rPr>
        <w:t xml:space="preserve"> </w:t>
      </w:r>
      <w:r w:rsidR="009B2DA7" w:rsidRPr="00420753">
        <w:rPr>
          <w:rFonts w:ascii="Arial" w:hAnsi="Arial" w:cs="Arial"/>
        </w:rPr>
        <w:t>Заявки</w:t>
      </w:r>
      <w:r w:rsidRPr="00420753">
        <w:rPr>
          <w:rFonts w:ascii="Arial" w:hAnsi="Arial" w:cs="Arial"/>
        </w:rPr>
        <w:t xml:space="preserve"> требованиям настоящей документации, в том числе представленного технического</w:t>
      </w:r>
      <w:r w:rsidR="00F62E6E" w:rsidRPr="00420753">
        <w:rPr>
          <w:rFonts w:ascii="Arial" w:hAnsi="Arial" w:cs="Arial"/>
        </w:rPr>
        <w:t xml:space="preserve"> </w:t>
      </w:r>
      <w:r w:rsidR="005F2E42" w:rsidRPr="00420753">
        <w:rPr>
          <w:rFonts w:ascii="Arial" w:hAnsi="Arial" w:cs="Arial"/>
        </w:rPr>
        <w:t>предложения</w:t>
      </w:r>
      <w:r w:rsidRPr="00420753">
        <w:rPr>
          <w:rFonts w:ascii="Arial" w:hAnsi="Arial" w:cs="Arial"/>
        </w:rPr>
        <w:t>,</w:t>
      </w:r>
      <w:r w:rsidR="00F62E6E" w:rsidRPr="00420753">
        <w:rPr>
          <w:rFonts w:ascii="Arial" w:hAnsi="Arial" w:cs="Arial"/>
        </w:rPr>
        <w:t xml:space="preserve"> </w:t>
      </w:r>
      <w:r w:rsidR="005F2E42" w:rsidRPr="00420753">
        <w:rPr>
          <w:rFonts w:ascii="Arial" w:hAnsi="Arial" w:cs="Arial"/>
        </w:rPr>
        <w:t>предложения</w:t>
      </w:r>
      <w:r w:rsidRPr="00420753">
        <w:rPr>
          <w:rFonts w:ascii="Arial" w:hAnsi="Arial" w:cs="Arial"/>
        </w:rPr>
        <w:t xml:space="preserve"> о цене договора, превышающей начальную (максимальную) цену договора, начальную (максимальную) цену единицы товара, услуги, работы, срока поставки товара, выполнения работ. Если в </w:t>
      </w:r>
      <w:r w:rsidR="009B2DA7" w:rsidRPr="00420753">
        <w:rPr>
          <w:rFonts w:ascii="Arial" w:hAnsi="Arial" w:cs="Arial"/>
        </w:rPr>
        <w:t>Заявке</w:t>
      </w:r>
      <w:r w:rsidRPr="00420753">
        <w:rPr>
          <w:rFonts w:ascii="Arial" w:hAnsi="Arial" w:cs="Arial"/>
        </w:rPr>
        <w:t xml:space="preserve"> указан срок в периодах (дни, недели, месяцы), а в извещении о проведении </w:t>
      </w:r>
      <w:r w:rsidR="007759AE" w:rsidRPr="00420753">
        <w:rPr>
          <w:rFonts w:ascii="Arial" w:hAnsi="Arial" w:cs="Arial"/>
        </w:rPr>
        <w:t>запроса предложений</w:t>
      </w:r>
      <w:r w:rsidRPr="00420753">
        <w:rPr>
          <w:rFonts w:ascii="Arial" w:hAnsi="Arial" w:cs="Arial"/>
        </w:rPr>
        <w:t xml:space="preserve"> и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установлена календарная дата, то для исчисления соответствия</w:t>
      </w:r>
      <w:r w:rsidR="00F62E6E" w:rsidRPr="00420753">
        <w:rPr>
          <w:rFonts w:ascii="Arial" w:hAnsi="Arial" w:cs="Arial"/>
        </w:rPr>
        <w:t xml:space="preserve"> </w:t>
      </w:r>
      <w:r w:rsidR="003F14F7" w:rsidRPr="00420753">
        <w:rPr>
          <w:rFonts w:ascii="Arial" w:hAnsi="Arial" w:cs="Arial"/>
        </w:rPr>
        <w:t>Заявки</w:t>
      </w:r>
      <w:r w:rsidRPr="00420753">
        <w:rPr>
          <w:rFonts w:ascii="Arial" w:hAnsi="Arial" w:cs="Arial"/>
        </w:rPr>
        <w:t xml:space="preserve"> требуемым срокам, предлагаемый период поставки товара, выполнения работ отсчитывается от предполагаемой даты заключения договора, рассчитываемой в соответствии с датой </w:t>
      </w:r>
      <w:r w:rsidRPr="00420753">
        <w:rPr>
          <w:rFonts w:ascii="Arial" w:hAnsi="Arial" w:cs="Arial"/>
          <w:bCs/>
        </w:rPr>
        <w:t xml:space="preserve">подведения итогов </w:t>
      </w:r>
      <w:r w:rsidR="007759AE" w:rsidRPr="00420753">
        <w:rPr>
          <w:rFonts w:ascii="Arial" w:hAnsi="Arial" w:cs="Arial"/>
          <w:bCs/>
        </w:rPr>
        <w:t>запроса предложений</w:t>
      </w:r>
      <w:r w:rsidRPr="00420753">
        <w:rPr>
          <w:rFonts w:ascii="Arial" w:hAnsi="Arial" w:cs="Arial"/>
          <w:bCs/>
        </w:rPr>
        <w:t xml:space="preserve">, указанной в извещении о проведении </w:t>
      </w:r>
      <w:r w:rsidR="007759AE" w:rsidRPr="00420753">
        <w:rPr>
          <w:rFonts w:ascii="Arial" w:hAnsi="Arial" w:cs="Arial"/>
          <w:bCs/>
        </w:rPr>
        <w:t>запроса предложений</w:t>
      </w:r>
      <w:r w:rsidRPr="00420753">
        <w:rPr>
          <w:rFonts w:ascii="Arial" w:hAnsi="Arial" w:cs="Arial"/>
          <w:bCs/>
        </w:rPr>
        <w:t xml:space="preserve"> и «Информационной картой </w:t>
      </w:r>
      <w:r w:rsidR="007759AE" w:rsidRPr="00420753">
        <w:rPr>
          <w:rFonts w:ascii="Arial" w:hAnsi="Arial" w:cs="Arial"/>
          <w:bCs/>
        </w:rPr>
        <w:t>запроса предложений</w:t>
      </w:r>
      <w:r w:rsidRPr="00420753">
        <w:rPr>
          <w:rFonts w:ascii="Arial" w:hAnsi="Arial" w:cs="Arial"/>
          <w:bCs/>
        </w:rPr>
        <w:t xml:space="preserve">» и датой заключения </w:t>
      </w:r>
      <w:r w:rsidRPr="00420753">
        <w:rPr>
          <w:rFonts w:ascii="Arial" w:hAnsi="Arial" w:cs="Arial"/>
        </w:rPr>
        <w:t xml:space="preserve">договора, указанной в извещении о проведении </w:t>
      </w:r>
      <w:r w:rsidR="007759AE" w:rsidRPr="00420753">
        <w:rPr>
          <w:rFonts w:ascii="Arial" w:hAnsi="Arial" w:cs="Arial"/>
        </w:rPr>
        <w:t>запроса предложений</w:t>
      </w:r>
      <w:r w:rsidRPr="00420753">
        <w:rPr>
          <w:rFonts w:ascii="Arial" w:hAnsi="Arial" w:cs="Arial"/>
        </w:rPr>
        <w:t xml:space="preserve"> и </w:t>
      </w:r>
      <w:r w:rsidRPr="00420753">
        <w:rPr>
          <w:rFonts w:ascii="Arial" w:hAnsi="Arial" w:cs="Arial"/>
          <w:bCs/>
        </w:rPr>
        <w:t xml:space="preserve">«Информационной картой </w:t>
      </w:r>
      <w:r w:rsidR="007759AE" w:rsidRPr="00420753">
        <w:rPr>
          <w:rFonts w:ascii="Arial" w:hAnsi="Arial" w:cs="Arial"/>
          <w:bCs/>
        </w:rPr>
        <w:t>запроса предложений</w:t>
      </w:r>
      <w:r w:rsidRPr="00420753">
        <w:rPr>
          <w:rFonts w:ascii="Arial" w:hAnsi="Arial" w:cs="Arial"/>
          <w:bCs/>
        </w:rPr>
        <w:t>»</w:t>
      </w:r>
      <w:r w:rsidRPr="00420753">
        <w:rPr>
          <w:rFonts w:ascii="Arial" w:hAnsi="Arial" w:cs="Arial"/>
        </w:rPr>
        <w:t>;</w:t>
      </w:r>
    </w:p>
    <w:p w14:paraId="6470C020" w14:textId="77777777" w:rsidR="000C2A5E" w:rsidRPr="00420753" w:rsidRDefault="000C2A5E" w:rsidP="000C2A5E">
      <w:pPr>
        <w:numPr>
          <w:ilvl w:val="0"/>
          <w:numId w:val="12"/>
        </w:numPr>
        <w:suppressAutoHyphens/>
        <w:ind w:left="0" w:firstLine="567"/>
        <w:rPr>
          <w:rFonts w:ascii="Arial" w:hAnsi="Arial" w:cs="Arial"/>
        </w:rPr>
      </w:pPr>
      <w:r w:rsidRPr="00420753">
        <w:rPr>
          <w:rFonts w:ascii="Arial" w:hAnsi="Arial" w:cs="Arial"/>
        </w:rPr>
        <w:t>наличия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54876C22" w14:textId="77777777" w:rsidR="000C2A5E" w:rsidRPr="00420753" w:rsidRDefault="000C2A5E" w:rsidP="000C2A5E">
      <w:pPr>
        <w:numPr>
          <w:ilvl w:val="0"/>
          <w:numId w:val="12"/>
        </w:numPr>
        <w:suppressAutoHyphens/>
        <w:ind w:left="0" w:firstLine="567"/>
        <w:rPr>
          <w:rFonts w:ascii="Arial" w:hAnsi="Arial" w:cs="Arial"/>
        </w:rPr>
      </w:pPr>
      <w:r w:rsidRPr="00420753">
        <w:rPr>
          <w:rFonts w:ascii="Arial" w:hAnsi="Arial" w:cs="Arial"/>
        </w:rPr>
        <w:t xml:space="preserve">предоставление недостоверных сведений о стране происхождения товара, указанного в заявке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w:t>
      </w:r>
    </w:p>
    <w:p w14:paraId="6A4C2C64" w14:textId="77777777" w:rsidR="000C2A5E" w:rsidRPr="00420753"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Arial" w:hAnsi="Arial" w:cs="Arial"/>
        </w:rPr>
      </w:pPr>
      <w:r w:rsidRPr="00420753">
        <w:rPr>
          <w:rFonts w:ascii="Arial" w:hAnsi="Arial" w:cs="Arial"/>
        </w:rPr>
        <w:t xml:space="preserve">В случае установления Комиссией недостоверности сведений, содержащихся в документах, представленных </w:t>
      </w:r>
      <w:r w:rsidR="003F14F7" w:rsidRPr="00420753">
        <w:rPr>
          <w:rFonts w:ascii="Arial" w:hAnsi="Arial" w:cs="Arial"/>
        </w:rPr>
        <w:t>Участником</w:t>
      </w:r>
      <w:r w:rsidRPr="00420753">
        <w:rPr>
          <w:rFonts w:ascii="Arial" w:hAnsi="Arial" w:cs="Arial"/>
        </w:rPr>
        <w:t xml:space="preserve">, установления факта проведения ликвидации юридического лица или проведения в отношении </w:t>
      </w:r>
      <w:r w:rsidR="003F14F7" w:rsidRPr="00420753">
        <w:rPr>
          <w:rFonts w:ascii="Arial" w:hAnsi="Arial" w:cs="Arial"/>
        </w:rPr>
        <w:t>Участника</w:t>
      </w:r>
      <w:r w:rsidRPr="00420753">
        <w:rPr>
          <w:rFonts w:ascii="Arial" w:hAnsi="Arial" w:cs="Arial"/>
        </w:rPr>
        <w:t xml:space="preserve"> на участие в закупке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3F14F7" w:rsidRPr="00420753">
        <w:rPr>
          <w:rFonts w:ascii="Arial" w:hAnsi="Arial" w:cs="Arial"/>
        </w:rPr>
        <w:t>Участника</w:t>
      </w:r>
      <w:r w:rsidRPr="00420753">
        <w:rPr>
          <w:rFonts w:ascii="Arial" w:hAnsi="Arial" w:cs="Arial"/>
        </w:rPr>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Комиссия вправе отстранит</w:t>
      </w:r>
      <w:r w:rsidR="00F43D39" w:rsidRPr="00420753">
        <w:rPr>
          <w:rFonts w:ascii="Arial" w:hAnsi="Arial" w:cs="Arial"/>
        </w:rPr>
        <w:t>ь</w:t>
      </w:r>
      <w:r w:rsidRPr="00420753">
        <w:rPr>
          <w:rFonts w:ascii="Arial" w:hAnsi="Arial" w:cs="Arial"/>
        </w:rPr>
        <w:t xml:space="preserve"> такого </w:t>
      </w:r>
      <w:r w:rsidR="003F14F7" w:rsidRPr="00420753">
        <w:rPr>
          <w:rFonts w:ascii="Arial" w:hAnsi="Arial" w:cs="Arial"/>
        </w:rPr>
        <w:t>Участника</w:t>
      </w:r>
      <w:r w:rsidRPr="00420753">
        <w:rPr>
          <w:rFonts w:ascii="Arial" w:hAnsi="Arial" w:cs="Arial"/>
        </w:rPr>
        <w:t xml:space="preserve"> от участия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на любом этапе его проведения.</w:t>
      </w:r>
    </w:p>
    <w:p w14:paraId="074FE295" w14:textId="77777777" w:rsidR="000C2A5E" w:rsidRPr="00420753"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Arial" w:hAnsi="Arial" w:cs="Arial"/>
        </w:rPr>
      </w:pPr>
      <w:r w:rsidRPr="00420753">
        <w:rPr>
          <w:rFonts w:ascii="Arial" w:hAnsi="Arial" w:cs="Arial"/>
        </w:rPr>
        <w:t>На основании результатов рассмотрения</w:t>
      </w:r>
      <w:r w:rsidR="00FA1AC4" w:rsidRPr="00420753">
        <w:rPr>
          <w:rFonts w:ascii="Arial" w:hAnsi="Arial" w:cs="Arial"/>
        </w:rPr>
        <w:t xml:space="preserve"> </w:t>
      </w:r>
      <w:r w:rsidR="003F14F7" w:rsidRPr="00420753">
        <w:rPr>
          <w:rFonts w:ascii="Arial" w:hAnsi="Arial" w:cs="Arial"/>
        </w:rPr>
        <w:t>Заявок</w:t>
      </w:r>
      <w:r w:rsidRPr="00420753">
        <w:rPr>
          <w:rFonts w:ascii="Arial" w:hAnsi="Arial" w:cs="Arial"/>
        </w:rPr>
        <w:t xml:space="preserve"> Комиссией принимаются решения о допуске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или об отказе в допуске к участию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при необходимости – о проведении процедуры Запроса скидки, а также оформляется протокол рассмотрения и оценки</w:t>
      </w:r>
      <w:r w:rsidR="00FA1AC4" w:rsidRPr="00420753">
        <w:rPr>
          <w:rFonts w:ascii="Arial" w:hAnsi="Arial" w:cs="Arial"/>
        </w:rPr>
        <w:t xml:space="preserve"> </w:t>
      </w:r>
      <w:r w:rsidR="003F14F7" w:rsidRPr="00420753">
        <w:rPr>
          <w:rFonts w:ascii="Arial" w:hAnsi="Arial" w:cs="Arial"/>
        </w:rPr>
        <w:t>Заявок</w:t>
      </w:r>
      <w:r w:rsidRPr="00420753">
        <w:rPr>
          <w:rFonts w:ascii="Arial" w:hAnsi="Arial" w:cs="Arial"/>
        </w:rPr>
        <w:t xml:space="preserve">, который подписывается всеми присутствующими членами Комиссии. Указанный протокол  не позднее чем через три дня со дня его подписания размещается </w:t>
      </w:r>
      <w:r w:rsidR="003F14F7" w:rsidRPr="00420753">
        <w:rPr>
          <w:rFonts w:ascii="Arial" w:hAnsi="Arial" w:cs="Arial"/>
        </w:rPr>
        <w:t>в единой информационной системе</w:t>
      </w:r>
      <w:r w:rsidRPr="00420753">
        <w:rPr>
          <w:rFonts w:ascii="Arial" w:hAnsi="Arial" w:cs="Arial"/>
        </w:rPr>
        <w:t>.</w:t>
      </w:r>
    </w:p>
    <w:p w14:paraId="1EB410F9" w14:textId="77777777" w:rsidR="000C2A5E" w:rsidRPr="00420753" w:rsidRDefault="000C2A5E" w:rsidP="000C2A5E">
      <w:pPr>
        <w:numPr>
          <w:ilvl w:val="3"/>
          <w:numId w:val="9"/>
        </w:numPr>
        <w:suppressAutoHyphens/>
        <w:ind w:left="0" w:firstLine="567"/>
        <w:rPr>
          <w:rFonts w:ascii="Arial" w:hAnsi="Arial" w:cs="Arial"/>
        </w:rPr>
      </w:pPr>
      <w:r w:rsidRPr="00420753">
        <w:rPr>
          <w:rFonts w:ascii="Arial" w:hAnsi="Arial" w:cs="Arial"/>
        </w:rPr>
        <w:t xml:space="preserve">В случае, если на </w:t>
      </w:r>
      <w:r w:rsidR="0010777C" w:rsidRPr="00420753">
        <w:rPr>
          <w:rFonts w:ascii="Arial" w:hAnsi="Arial" w:cs="Arial"/>
        </w:rPr>
        <w:t>запрос предложений</w:t>
      </w:r>
      <w:r w:rsidRPr="00420753">
        <w:rPr>
          <w:rFonts w:ascii="Arial" w:hAnsi="Arial" w:cs="Arial"/>
        </w:rPr>
        <w:t xml:space="preserve"> </w:t>
      </w:r>
      <w:r w:rsidR="00287196" w:rsidRPr="00420753">
        <w:rPr>
          <w:rFonts w:ascii="Arial" w:hAnsi="Arial" w:cs="Arial"/>
        </w:rPr>
        <w:t xml:space="preserve">поступила одна Заявка, </w:t>
      </w:r>
      <w:r w:rsidRPr="00420753">
        <w:rPr>
          <w:rFonts w:ascii="Arial" w:hAnsi="Arial" w:cs="Arial"/>
        </w:rPr>
        <w:t xml:space="preserve">не поступило ни одной Заявки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или на основании результатов рассмотрения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выявлено несоответствие заявок всех участников закупки требованиям документации о закупке, то </w:t>
      </w:r>
      <w:r w:rsidR="0010777C" w:rsidRPr="00420753">
        <w:rPr>
          <w:rFonts w:ascii="Arial" w:hAnsi="Arial" w:cs="Arial"/>
        </w:rPr>
        <w:t>запрос предложений</w:t>
      </w:r>
      <w:r w:rsidRPr="00420753">
        <w:rPr>
          <w:rFonts w:ascii="Arial" w:hAnsi="Arial" w:cs="Arial"/>
        </w:rPr>
        <w:t xml:space="preserve"> признается Комиссией несостоявшимся.</w:t>
      </w:r>
    </w:p>
    <w:p w14:paraId="7CFBE5B0" w14:textId="77777777" w:rsidR="000C2A5E" w:rsidRPr="00420753" w:rsidRDefault="000C2A5E" w:rsidP="000C2A5E">
      <w:pPr>
        <w:numPr>
          <w:ilvl w:val="2"/>
          <w:numId w:val="9"/>
        </w:numPr>
        <w:tabs>
          <w:tab w:val="num" w:pos="1418"/>
        </w:tabs>
        <w:suppressAutoHyphens/>
        <w:spacing w:after="0"/>
        <w:ind w:left="0" w:firstLine="567"/>
        <w:rPr>
          <w:rFonts w:ascii="Arial" w:hAnsi="Arial" w:cs="Arial"/>
          <w:b/>
        </w:rPr>
      </w:pPr>
      <w:r w:rsidRPr="00420753">
        <w:rPr>
          <w:rFonts w:ascii="Arial" w:hAnsi="Arial" w:cs="Arial"/>
          <w:b/>
        </w:rPr>
        <w:t>Запрос скидки</w:t>
      </w:r>
    </w:p>
    <w:p w14:paraId="66A78AD8"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Если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предусмотрена возможность проведения процедуры Запроса скидки, после проведения стадии рассмотрения</w:t>
      </w:r>
      <w:r w:rsidR="00FA1AC4" w:rsidRPr="00420753">
        <w:rPr>
          <w:rFonts w:ascii="Arial" w:hAnsi="Arial" w:cs="Arial"/>
        </w:rPr>
        <w:t xml:space="preserve"> </w:t>
      </w:r>
      <w:r w:rsidR="0057367A" w:rsidRPr="00420753">
        <w:rPr>
          <w:rFonts w:ascii="Arial" w:hAnsi="Arial" w:cs="Arial"/>
        </w:rPr>
        <w:t>Заявок</w:t>
      </w:r>
      <w:r w:rsidRPr="00420753">
        <w:rPr>
          <w:rFonts w:ascii="Arial" w:hAnsi="Arial" w:cs="Arial"/>
        </w:rPr>
        <w:t xml:space="preserve"> Комиссия вправе принять решение о </w:t>
      </w:r>
      <w:r w:rsidRPr="00420753">
        <w:rPr>
          <w:rFonts w:ascii="Arial" w:hAnsi="Arial" w:cs="Arial"/>
        </w:rPr>
        <w:lastRenderedPageBreak/>
        <w:t>проведении процедуры Запроса скидки</w:t>
      </w:r>
      <w:r w:rsidRPr="00420753">
        <w:rPr>
          <w:rFonts w:ascii="Arial" w:hAnsi="Arial" w:cs="Arial"/>
          <w:b/>
          <w:bCs/>
          <w:i/>
        </w:rPr>
        <w:t>,</w:t>
      </w:r>
      <w:r w:rsidRPr="00420753">
        <w:rPr>
          <w:rFonts w:ascii="Arial" w:hAnsi="Arial" w:cs="Arial"/>
        </w:rPr>
        <w:t xml:space="preserve"> т. е. предоставление Участникам </w:t>
      </w:r>
      <w:r w:rsidR="007759AE" w:rsidRPr="00420753">
        <w:rPr>
          <w:rFonts w:ascii="Arial" w:hAnsi="Arial" w:cs="Arial"/>
        </w:rPr>
        <w:t>запроса предложений</w:t>
      </w:r>
      <w:r w:rsidRPr="00420753">
        <w:rPr>
          <w:rFonts w:ascii="Arial" w:hAnsi="Arial" w:cs="Arial"/>
        </w:rPr>
        <w:t xml:space="preserve"> возможности добровольно повысить предпочтительность их</w:t>
      </w:r>
      <w:r w:rsidR="00FA1AC4" w:rsidRPr="00420753">
        <w:rPr>
          <w:rFonts w:ascii="Arial" w:hAnsi="Arial" w:cs="Arial"/>
        </w:rPr>
        <w:t xml:space="preserve"> </w:t>
      </w:r>
      <w:r w:rsidR="0057367A" w:rsidRPr="00420753">
        <w:rPr>
          <w:rFonts w:ascii="Arial" w:hAnsi="Arial" w:cs="Arial"/>
        </w:rPr>
        <w:t>Заявок</w:t>
      </w:r>
      <w:r w:rsidRPr="00420753">
        <w:rPr>
          <w:rFonts w:ascii="Arial" w:hAnsi="Arial" w:cs="Arial"/>
        </w:rPr>
        <w:t xml:space="preserve"> путем снижения первоначально указанной в Предложении цены. Снижение цены</w:t>
      </w:r>
      <w:r w:rsidR="00F62E6E" w:rsidRPr="00420753">
        <w:rPr>
          <w:rFonts w:ascii="Arial" w:hAnsi="Arial" w:cs="Arial"/>
        </w:rPr>
        <w:t xml:space="preserve"> </w:t>
      </w:r>
      <w:r w:rsidR="0057367A" w:rsidRPr="00420753">
        <w:rPr>
          <w:rFonts w:ascii="Arial" w:hAnsi="Arial" w:cs="Arial"/>
        </w:rPr>
        <w:t>Заявки</w:t>
      </w:r>
      <w:r w:rsidRPr="00420753">
        <w:rPr>
          <w:rFonts w:ascii="Arial" w:hAnsi="Arial" w:cs="Arial"/>
        </w:rPr>
        <w:t xml:space="preserve"> не должно повлечь за собой изменение иных условий</w:t>
      </w:r>
      <w:r w:rsidR="0057367A" w:rsidRPr="00420753">
        <w:rPr>
          <w:rFonts w:ascii="Arial" w:hAnsi="Arial" w:cs="Arial"/>
        </w:rPr>
        <w:t xml:space="preserve"> Заявки</w:t>
      </w:r>
      <w:r w:rsidRPr="00420753">
        <w:rPr>
          <w:rFonts w:ascii="Arial" w:hAnsi="Arial" w:cs="Arial"/>
        </w:rPr>
        <w:t>.</w:t>
      </w:r>
    </w:p>
    <w:p w14:paraId="44866EB0"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Форма и порядок проведения Запроса скидки, сроки подачи новых ценовых</w:t>
      </w:r>
      <w:r w:rsidR="00FA1AC4" w:rsidRPr="00420753">
        <w:rPr>
          <w:rFonts w:ascii="Arial" w:hAnsi="Arial" w:cs="Arial"/>
        </w:rPr>
        <w:t xml:space="preserve"> </w:t>
      </w:r>
      <w:r w:rsidR="0057367A" w:rsidRPr="00420753">
        <w:rPr>
          <w:rFonts w:ascii="Arial" w:hAnsi="Arial" w:cs="Arial"/>
        </w:rPr>
        <w:t>предложений</w:t>
      </w:r>
      <w:r w:rsidRPr="00420753">
        <w:rPr>
          <w:rFonts w:ascii="Arial" w:hAnsi="Arial" w:cs="Arial"/>
        </w:rPr>
        <w:t xml:space="preserve">, определенные Комиссией, указываются в письмах, приглашающих Участников </w:t>
      </w:r>
      <w:r w:rsidR="007759AE" w:rsidRPr="00420753">
        <w:rPr>
          <w:rFonts w:ascii="Arial" w:hAnsi="Arial" w:cs="Arial"/>
        </w:rPr>
        <w:t>запроса предложений</w:t>
      </w:r>
      <w:r w:rsidRPr="00420753">
        <w:rPr>
          <w:rFonts w:ascii="Arial" w:hAnsi="Arial" w:cs="Arial"/>
        </w:rPr>
        <w:t xml:space="preserve"> на процедуру Запроса скидки.</w:t>
      </w:r>
    </w:p>
    <w:p w14:paraId="74513731"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Участник </w:t>
      </w:r>
      <w:r w:rsidR="007759AE" w:rsidRPr="00420753">
        <w:rPr>
          <w:rFonts w:ascii="Arial" w:hAnsi="Arial" w:cs="Arial"/>
        </w:rPr>
        <w:t>запроса предложений</w:t>
      </w:r>
      <w:r w:rsidRPr="00420753">
        <w:rPr>
          <w:rFonts w:ascii="Arial" w:hAnsi="Arial" w:cs="Arial"/>
        </w:rPr>
        <w:t>, приглашенный на процедуру Запроса скидки, вправе не участвовать в ней, тогда его</w:t>
      </w:r>
      <w:r w:rsidR="00F62E6E" w:rsidRPr="00420753">
        <w:rPr>
          <w:rFonts w:ascii="Arial" w:hAnsi="Arial" w:cs="Arial"/>
        </w:rPr>
        <w:t xml:space="preserve"> </w:t>
      </w:r>
      <w:r w:rsidR="002A2837" w:rsidRPr="00420753">
        <w:rPr>
          <w:rFonts w:ascii="Arial" w:hAnsi="Arial" w:cs="Arial"/>
        </w:rPr>
        <w:t>Заявка</w:t>
      </w:r>
      <w:r w:rsidRPr="00420753">
        <w:rPr>
          <w:rFonts w:ascii="Arial" w:hAnsi="Arial" w:cs="Arial"/>
        </w:rPr>
        <w:t>, остается действующ</w:t>
      </w:r>
      <w:r w:rsidR="001D54FE" w:rsidRPr="00420753">
        <w:rPr>
          <w:rFonts w:ascii="Arial" w:hAnsi="Arial" w:cs="Arial"/>
        </w:rPr>
        <w:t>ей</w:t>
      </w:r>
      <w:r w:rsidRPr="00420753">
        <w:rPr>
          <w:rFonts w:ascii="Arial" w:hAnsi="Arial" w:cs="Arial"/>
        </w:rPr>
        <w:t xml:space="preserve"> с ранее объявленной ценой.</w:t>
      </w:r>
    </w:p>
    <w:p w14:paraId="6ABF4A29" w14:textId="77777777" w:rsidR="000C2A5E" w:rsidRPr="00420753" w:rsidRDefault="000C2A5E" w:rsidP="000C2A5E">
      <w:pPr>
        <w:widowControl w:val="0"/>
        <w:numPr>
          <w:ilvl w:val="3"/>
          <w:numId w:val="9"/>
        </w:numPr>
        <w:tabs>
          <w:tab w:val="left" w:pos="1701"/>
        </w:tabs>
        <w:suppressAutoHyphens/>
        <w:autoSpaceDE w:val="0"/>
        <w:autoSpaceDN w:val="0"/>
        <w:adjustRightInd w:val="0"/>
        <w:spacing w:after="0"/>
        <w:ind w:left="0" w:firstLine="567"/>
        <w:rPr>
          <w:rFonts w:ascii="Arial" w:hAnsi="Arial" w:cs="Arial"/>
        </w:rPr>
      </w:pPr>
      <w:r w:rsidRPr="00420753">
        <w:rPr>
          <w:rFonts w:ascii="Arial" w:hAnsi="Arial" w:cs="Arial"/>
        </w:rPr>
        <w:t>При проведении процедуры скидки Участник закупочной процедуры не может повысить цену своего первоначального</w:t>
      </w:r>
      <w:r w:rsidR="00F62E6E" w:rsidRPr="00420753">
        <w:rPr>
          <w:rFonts w:ascii="Arial" w:hAnsi="Arial" w:cs="Arial"/>
        </w:rPr>
        <w:t xml:space="preserve"> </w:t>
      </w:r>
      <w:r w:rsidR="002A2837" w:rsidRPr="00420753">
        <w:rPr>
          <w:rFonts w:ascii="Arial" w:hAnsi="Arial" w:cs="Arial"/>
        </w:rPr>
        <w:t>предложения</w:t>
      </w:r>
      <w:r w:rsidRPr="00420753">
        <w:rPr>
          <w:rFonts w:ascii="Arial" w:hAnsi="Arial" w:cs="Arial"/>
        </w:rPr>
        <w:t xml:space="preserve"> и/или изменить остальные условия заявки.</w:t>
      </w:r>
      <w:r w:rsidR="00F62E6E" w:rsidRPr="00420753">
        <w:rPr>
          <w:rFonts w:ascii="Arial" w:hAnsi="Arial" w:cs="Arial"/>
        </w:rPr>
        <w:t xml:space="preserve"> </w:t>
      </w:r>
      <w:r w:rsidR="002A2837" w:rsidRPr="00420753">
        <w:rPr>
          <w:rFonts w:ascii="Arial" w:hAnsi="Arial" w:cs="Arial"/>
        </w:rPr>
        <w:t>Заявка</w:t>
      </w:r>
      <w:r w:rsidRPr="00420753">
        <w:rPr>
          <w:rFonts w:ascii="Arial" w:hAnsi="Arial" w:cs="Arial"/>
        </w:rPr>
        <w:t>, цена которого повысилась в процедуре запроса скидки, рассматривается Комиссией в оценке заявок или сопоставлении цен исходя из первоначального (минимального)</w:t>
      </w:r>
      <w:r w:rsidR="00F62E6E" w:rsidRPr="00420753">
        <w:rPr>
          <w:rFonts w:ascii="Arial" w:hAnsi="Arial" w:cs="Arial"/>
        </w:rPr>
        <w:t xml:space="preserve"> </w:t>
      </w:r>
      <w:r w:rsidR="002A2837" w:rsidRPr="00420753">
        <w:rPr>
          <w:rFonts w:ascii="Arial" w:hAnsi="Arial" w:cs="Arial"/>
        </w:rPr>
        <w:t>предложения</w:t>
      </w:r>
      <w:r w:rsidRPr="00420753">
        <w:rPr>
          <w:rFonts w:ascii="Arial" w:hAnsi="Arial" w:cs="Arial"/>
        </w:rPr>
        <w:t xml:space="preserve"> Участника.</w:t>
      </w:r>
    </w:p>
    <w:p w14:paraId="478CEE5F"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Запрос скидки проводится на заседании Комиссии и может иметь очную или заочную форму.</w:t>
      </w:r>
    </w:p>
    <w:p w14:paraId="04A1866F"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При заочной процедуре Запроса скидки Участники </w:t>
      </w:r>
      <w:r w:rsidR="007759AE" w:rsidRPr="00420753">
        <w:rPr>
          <w:rFonts w:ascii="Arial" w:hAnsi="Arial" w:cs="Arial"/>
        </w:rPr>
        <w:t>запроса предложений</w:t>
      </w:r>
      <w:r w:rsidRPr="00420753">
        <w:rPr>
          <w:rFonts w:ascii="Arial" w:hAnsi="Arial" w:cs="Arial"/>
        </w:rPr>
        <w:t>, приглашенные Заказчиком на эту процедуру, вправе выслать в адрес Заказчика до срока, установленного в письме, приглашающем на процедуру Запроса скидки, запечатанный конверт с документом с новой ценой</w:t>
      </w:r>
      <w:r w:rsidR="00F62E6E" w:rsidRPr="00420753">
        <w:rPr>
          <w:rFonts w:ascii="Arial" w:hAnsi="Arial" w:cs="Arial"/>
        </w:rPr>
        <w:t xml:space="preserve"> </w:t>
      </w:r>
      <w:r w:rsidR="002A2837" w:rsidRPr="00420753">
        <w:rPr>
          <w:rFonts w:ascii="Arial" w:hAnsi="Arial" w:cs="Arial"/>
        </w:rPr>
        <w:t>Заявки</w:t>
      </w:r>
      <w:r w:rsidRPr="00420753">
        <w:rPr>
          <w:rFonts w:ascii="Arial" w:hAnsi="Arial" w:cs="Arial"/>
        </w:rPr>
        <w:t xml:space="preserve"> и документы, определяющие его коммерческое</w:t>
      </w:r>
      <w:r w:rsidR="00F62E6E" w:rsidRPr="00420753">
        <w:rPr>
          <w:rFonts w:ascii="Arial" w:hAnsi="Arial" w:cs="Arial"/>
        </w:rPr>
        <w:t xml:space="preserve"> </w:t>
      </w:r>
      <w:r w:rsidR="002A2837" w:rsidRPr="00420753">
        <w:rPr>
          <w:rFonts w:ascii="Arial" w:hAnsi="Arial" w:cs="Arial"/>
        </w:rPr>
        <w:t>предложение</w:t>
      </w:r>
      <w:r w:rsidRPr="00420753">
        <w:rPr>
          <w:rFonts w:ascii="Arial" w:hAnsi="Arial" w:cs="Arial"/>
        </w:rPr>
        <w:t>, откорректированные с учетом новой, полученной после Запроса скидки</w:t>
      </w:r>
      <w:r w:rsidR="00F62E6E" w:rsidRPr="00420753">
        <w:rPr>
          <w:rFonts w:ascii="Arial" w:hAnsi="Arial" w:cs="Arial"/>
        </w:rPr>
        <w:t xml:space="preserve"> </w:t>
      </w:r>
      <w:r w:rsidR="002A2837" w:rsidRPr="00420753">
        <w:rPr>
          <w:rFonts w:ascii="Arial" w:hAnsi="Arial" w:cs="Arial"/>
        </w:rPr>
        <w:t>Заявки</w:t>
      </w:r>
      <w:r w:rsidRPr="00420753">
        <w:rPr>
          <w:rFonts w:ascii="Arial" w:hAnsi="Arial" w:cs="Arial"/>
        </w:rPr>
        <w:t xml:space="preserve">. Участники </w:t>
      </w:r>
      <w:r w:rsidR="007759AE" w:rsidRPr="00420753">
        <w:rPr>
          <w:rFonts w:ascii="Arial" w:hAnsi="Arial" w:cs="Arial"/>
        </w:rPr>
        <w:t>запроса предложений</w:t>
      </w:r>
      <w:r w:rsidRPr="00420753">
        <w:rPr>
          <w:rFonts w:ascii="Arial" w:hAnsi="Arial" w:cs="Arial"/>
        </w:rPr>
        <w:t>, подавшие такие конверты, вправе их заменить или отозвать в любое время после их подачи, но не позднее начала процедуры Запроса скидки. Оформление, п</w:t>
      </w:r>
      <w:r w:rsidRPr="00420753">
        <w:rPr>
          <w:rFonts w:ascii="Arial" w:hAnsi="Arial" w:cs="Arial"/>
          <w:snapToGrid w:val="0"/>
        </w:rPr>
        <w:t>редоставление документов с новой ценой</w:t>
      </w:r>
      <w:r w:rsidR="00F62E6E" w:rsidRPr="00420753">
        <w:rPr>
          <w:rFonts w:ascii="Arial" w:hAnsi="Arial" w:cs="Arial"/>
          <w:snapToGrid w:val="0"/>
        </w:rPr>
        <w:t xml:space="preserve"> </w:t>
      </w:r>
      <w:r w:rsidR="002A2837" w:rsidRPr="00420753">
        <w:rPr>
          <w:rFonts w:ascii="Arial" w:hAnsi="Arial" w:cs="Arial"/>
          <w:snapToGrid w:val="0"/>
        </w:rPr>
        <w:t>Заявки</w:t>
      </w:r>
      <w:r w:rsidRPr="00420753">
        <w:rPr>
          <w:rFonts w:ascii="Arial" w:hAnsi="Arial" w:cs="Arial"/>
          <w:snapToGrid w:val="0"/>
        </w:rPr>
        <w:t xml:space="preserve">, отзыв или замена, прием и </w:t>
      </w:r>
      <w:r w:rsidRPr="00420753">
        <w:rPr>
          <w:rFonts w:ascii="Arial" w:hAnsi="Arial" w:cs="Arial"/>
        </w:rPr>
        <w:t xml:space="preserve">регистрация осуществляется в порядке, аналогичном порядку, определенному подразделами 4.4 – 4.7, при этом на конверте дополнительно </w:t>
      </w:r>
      <w:r w:rsidRPr="00420753">
        <w:rPr>
          <w:rFonts w:ascii="Arial" w:hAnsi="Arial" w:cs="Arial"/>
          <w:snapToGrid w:val="0"/>
        </w:rPr>
        <w:t>указывается «</w:t>
      </w:r>
      <w:r w:rsidR="002A2837" w:rsidRPr="00420753">
        <w:rPr>
          <w:rFonts w:ascii="Arial" w:hAnsi="Arial" w:cs="Arial"/>
          <w:snapToGrid w:val="0"/>
        </w:rPr>
        <w:t xml:space="preserve">Заявка </w:t>
      </w:r>
      <w:r w:rsidRPr="00420753">
        <w:rPr>
          <w:rFonts w:ascii="Arial" w:hAnsi="Arial" w:cs="Arial"/>
          <w:snapToGrid w:val="0"/>
        </w:rPr>
        <w:t>с учетом Запроса скидки»</w:t>
      </w:r>
      <w:r w:rsidRPr="00420753">
        <w:rPr>
          <w:rFonts w:ascii="Arial" w:hAnsi="Arial" w:cs="Arial"/>
        </w:rPr>
        <w:t>.</w:t>
      </w:r>
    </w:p>
    <w:p w14:paraId="43AF1496"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На очную процедуру Запроса скидки должны прибыть лично лица, подписавшие</w:t>
      </w:r>
      <w:r w:rsidR="00F62E6E" w:rsidRPr="00420753">
        <w:rPr>
          <w:rFonts w:ascii="Arial" w:hAnsi="Arial" w:cs="Arial"/>
        </w:rPr>
        <w:t xml:space="preserve"> </w:t>
      </w:r>
      <w:r w:rsidR="002A2837" w:rsidRPr="00420753">
        <w:rPr>
          <w:rFonts w:ascii="Arial" w:hAnsi="Arial" w:cs="Arial"/>
        </w:rPr>
        <w:t>Заявку</w:t>
      </w:r>
      <w:r w:rsidRPr="00420753">
        <w:rPr>
          <w:rFonts w:ascii="Arial" w:hAnsi="Arial" w:cs="Arial"/>
        </w:rPr>
        <w:t xml:space="preserve">, либо лица, уполномоченные Участником </w:t>
      </w:r>
      <w:r w:rsidR="007759AE" w:rsidRPr="00420753">
        <w:rPr>
          <w:rFonts w:ascii="Arial" w:hAnsi="Arial" w:cs="Arial"/>
        </w:rPr>
        <w:t>запроса предложений</w:t>
      </w:r>
      <w:r w:rsidRPr="00420753">
        <w:rPr>
          <w:rFonts w:ascii="Arial" w:hAnsi="Arial" w:cs="Arial"/>
        </w:rPr>
        <w:t xml:space="preserve"> от его имени участвовать в процедуре Запроса скидки и заявлять обязательные для Участника </w:t>
      </w:r>
      <w:r w:rsidR="003F19A9" w:rsidRPr="00420753">
        <w:rPr>
          <w:rFonts w:ascii="Arial" w:hAnsi="Arial" w:cs="Arial"/>
        </w:rPr>
        <w:t xml:space="preserve">запроса </w:t>
      </w:r>
      <w:r w:rsidR="005F2E42" w:rsidRPr="00420753">
        <w:rPr>
          <w:rFonts w:ascii="Arial" w:hAnsi="Arial" w:cs="Arial"/>
        </w:rPr>
        <w:t>предложений</w:t>
      </w:r>
      <w:r w:rsidRPr="00420753">
        <w:rPr>
          <w:rFonts w:ascii="Arial" w:hAnsi="Arial" w:cs="Arial"/>
        </w:rPr>
        <w:t xml:space="preserve"> цены. В любом случае лица, прибывшие на процедуру запроса скидки, должны перед началом Запроса скидки представить Заказчику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Запроса скидки).</w:t>
      </w:r>
    </w:p>
    <w:p w14:paraId="2EB5842D" w14:textId="77777777" w:rsidR="000C2A5E" w:rsidRPr="00420753" w:rsidRDefault="000C2A5E" w:rsidP="000C2A5E">
      <w:pPr>
        <w:numPr>
          <w:ilvl w:val="0"/>
          <w:numId w:val="24"/>
        </w:numPr>
        <w:tabs>
          <w:tab w:val="clear" w:pos="1134"/>
          <w:tab w:val="num" w:pos="1418"/>
        </w:tabs>
        <w:suppressAutoHyphens/>
        <w:spacing w:after="0"/>
        <w:ind w:left="0" w:firstLine="567"/>
        <w:rPr>
          <w:rFonts w:ascii="Arial" w:hAnsi="Arial" w:cs="Arial"/>
          <w:lang w:val="x-none" w:eastAsia="x-none"/>
        </w:rPr>
      </w:pPr>
      <w:r w:rsidRPr="00420753">
        <w:rPr>
          <w:rFonts w:ascii="Arial" w:hAnsi="Arial" w:cs="Arial"/>
          <w:lang w:val="x-none" w:eastAsia="x-none"/>
        </w:rPr>
        <w:t xml:space="preserve">Комиссия имеет право назначить шаг </w:t>
      </w:r>
      <w:r w:rsidRPr="00420753">
        <w:rPr>
          <w:rFonts w:ascii="Arial" w:hAnsi="Arial" w:cs="Arial"/>
          <w:lang w:eastAsia="x-none"/>
        </w:rPr>
        <w:t>Запроса скидки</w:t>
      </w:r>
      <w:r w:rsidRPr="00420753">
        <w:rPr>
          <w:rFonts w:ascii="Arial" w:hAnsi="Arial" w:cs="Arial"/>
          <w:lang w:val="x-none" w:eastAsia="x-none"/>
        </w:rPr>
        <w:t xml:space="preserve"> до ее начала самостоятельно (в этом случае </w:t>
      </w:r>
      <w:r w:rsidRPr="00420753">
        <w:rPr>
          <w:rFonts w:ascii="Arial" w:hAnsi="Arial" w:cs="Arial"/>
          <w:lang w:eastAsia="x-none"/>
        </w:rPr>
        <w:t>Заказчик</w:t>
      </w:r>
      <w:r w:rsidRPr="00420753">
        <w:rPr>
          <w:rFonts w:ascii="Arial" w:hAnsi="Arial" w:cs="Arial"/>
          <w:lang w:val="x-none" w:eastAsia="x-none"/>
        </w:rPr>
        <w:t xml:space="preserve"> предупреждает об этом участников в момент приглашения их на </w:t>
      </w:r>
      <w:r w:rsidRPr="00420753">
        <w:rPr>
          <w:rFonts w:ascii="Arial" w:hAnsi="Arial" w:cs="Arial"/>
          <w:lang w:eastAsia="x-none"/>
        </w:rPr>
        <w:t>Запрос скидки</w:t>
      </w:r>
      <w:r w:rsidRPr="00420753">
        <w:rPr>
          <w:rFonts w:ascii="Arial" w:hAnsi="Arial" w:cs="Arial"/>
          <w:lang w:val="x-none" w:eastAsia="x-none"/>
        </w:rPr>
        <w:t xml:space="preserve">) либо по согласованию с участниками определить его в процессе проведения </w:t>
      </w:r>
      <w:r w:rsidRPr="00420753">
        <w:rPr>
          <w:rFonts w:ascii="Arial" w:hAnsi="Arial" w:cs="Arial"/>
          <w:lang w:eastAsia="x-none"/>
        </w:rPr>
        <w:t>Запроса скидки</w:t>
      </w:r>
      <w:r w:rsidRPr="00420753">
        <w:rPr>
          <w:rFonts w:ascii="Arial" w:hAnsi="Arial" w:cs="Arial"/>
          <w:lang w:val="x-none" w:eastAsia="x-none"/>
        </w:rPr>
        <w:t>. Комисси</w:t>
      </w:r>
      <w:r w:rsidRPr="00420753">
        <w:rPr>
          <w:rFonts w:ascii="Arial" w:hAnsi="Arial" w:cs="Arial"/>
          <w:lang w:eastAsia="x-none"/>
        </w:rPr>
        <w:t>я</w:t>
      </w:r>
      <w:r w:rsidRPr="00420753">
        <w:rPr>
          <w:rFonts w:ascii="Arial" w:hAnsi="Arial" w:cs="Arial"/>
          <w:lang w:val="x-none" w:eastAsia="x-none"/>
        </w:rPr>
        <w:t xml:space="preserve"> предлагает всем приглашенным участникам публично объявлять новые цены. Участник </w:t>
      </w:r>
      <w:r w:rsidR="007759AE" w:rsidRPr="00420753">
        <w:rPr>
          <w:rFonts w:ascii="Arial" w:hAnsi="Arial" w:cs="Arial"/>
          <w:lang w:val="x-none" w:eastAsia="x-none"/>
        </w:rPr>
        <w:t>запроса предложений</w:t>
      </w:r>
      <w:r w:rsidRPr="00420753">
        <w:rPr>
          <w:rFonts w:ascii="Arial" w:hAnsi="Arial" w:cs="Arial"/>
          <w:lang w:val="x-none" w:eastAsia="x-none"/>
        </w:rPr>
        <w:t xml:space="preserve"> объявляет новую цену свое</w:t>
      </w:r>
      <w:r w:rsidR="001661A1" w:rsidRPr="00420753">
        <w:rPr>
          <w:rFonts w:ascii="Arial" w:hAnsi="Arial" w:cs="Arial"/>
          <w:lang w:eastAsia="x-none"/>
        </w:rPr>
        <w:t>й</w:t>
      </w:r>
      <w:r w:rsidR="00F62E6E" w:rsidRPr="00420753">
        <w:rPr>
          <w:rFonts w:ascii="Arial" w:hAnsi="Arial" w:cs="Arial"/>
          <w:lang w:val="x-none" w:eastAsia="x-none"/>
        </w:rPr>
        <w:t xml:space="preserve"> </w:t>
      </w:r>
      <w:r w:rsidR="00EB0DF2" w:rsidRPr="00420753">
        <w:rPr>
          <w:rFonts w:ascii="Arial" w:hAnsi="Arial" w:cs="Arial"/>
          <w:lang w:eastAsia="x-none"/>
        </w:rPr>
        <w:t>Заявки</w:t>
      </w:r>
      <w:r w:rsidRPr="00420753">
        <w:rPr>
          <w:rFonts w:ascii="Arial" w:hAnsi="Arial" w:cs="Arial"/>
          <w:lang w:val="x-none" w:eastAsia="x-none"/>
        </w:rPr>
        <w:t xml:space="preserve">, основываясь на знании цен иных </w:t>
      </w:r>
      <w:r w:rsidRPr="00420753">
        <w:rPr>
          <w:rFonts w:ascii="Arial" w:hAnsi="Arial" w:cs="Arial"/>
          <w:lang w:eastAsia="x-none"/>
        </w:rPr>
        <w:t>У</w:t>
      </w:r>
      <w:r w:rsidRPr="00420753">
        <w:rPr>
          <w:rFonts w:ascii="Arial" w:hAnsi="Arial" w:cs="Arial"/>
          <w:lang w:val="x-none" w:eastAsia="x-none"/>
        </w:rPr>
        <w:t xml:space="preserve">частников </w:t>
      </w:r>
      <w:r w:rsidR="007759AE" w:rsidRPr="00420753">
        <w:rPr>
          <w:rFonts w:ascii="Arial" w:hAnsi="Arial" w:cs="Arial"/>
          <w:lang w:val="x-none" w:eastAsia="x-none"/>
        </w:rPr>
        <w:t>запроса предложений</w:t>
      </w:r>
      <w:r w:rsidRPr="00420753">
        <w:rPr>
          <w:rFonts w:ascii="Arial" w:hAnsi="Arial" w:cs="Arial"/>
          <w:lang w:val="x-none" w:eastAsia="x-none"/>
        </w:rPr>
        <w:t xml:space="preserve">, но не имея обязанности предложить цену обязательно ниже цен иных участников, каждый снижает свою собственную цену независимо. </w:t>
      </w:r>
      <w:r w:rsidRPr="00420753">
        <w:rPr>
          <w:rFonts w:ascii="Arial" w:hAnsi="Arial" w:cs="Arial"/>
          <w:lang w:eastAsia="x-none"/>
        </w:rPr>
        <w:t>Процедура Запроса скидки</w:t>
      </w:r>
      <w:r w:rsidRPr="00420753">
        <w:rPr>
          <w:rFonts w:ascii="Arial" w:hAnsi="Arial" w:cs="Arial"/>
          <w:lang w:val="x-none" w:eastAsia="x-none"/>
        </w:rPr>
        <w:t xml:space="preserve">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был определен шаг </w:t>
      </w:r>
      <w:r w:rsidRPr="00420753">
        <w:rPr>
          <w:rFonts w:ascii="Arial" w:hAnsi="Arial" w:cs="Arial"/>
          <w:lang w:eastAsia="x-none"/>
        </w:rPr>
        <w:t>Запроса скидки</w:t>
      </w:r>
      <w:r w:rsidRPr="00420753">
        <w:rPr>
          <w:rFonts w:ascii="Arial" w:hAnsi="Arial" w:cs="Arial"/>
          <w:lang w:val="x-none" w:eastAsia="x-none"/>
        </w:rPr>
        <w:t xml:space="preserve">, Комиссия уменьшает его по ходу </w:t>
      </w:r>
      <w:r w:rsidRPr="00420753">
        <w:rPr>
          <w:rFonts w:ascii="Arial" w:hAnsi="Arial" w:cs="Arial"/>
          <w:lang w:eastAsia="x-none"/>
        </w:rPr>
        <w:t>Запроса скидки</w:t>
      </w:r>
      <w:r w:rsidRPr="00420753">
        <w:rPr>
          <w:rFonts w:ascii="Arial" w:hAnsi="Arial" w:cs="Arial"/>
          <w:lang w:val="x-none" w:eastAsia="x-none"/>
        </w:rPr>
        <w:t xml:space="preserve">, но не более чем </w:t>
      </w:r>
      <w:r w:rsidRPr="00420753">
        <w:rPr>
          <w:rFonts w:ascii="Arial" w:hAnsi="Arial" w:cs="Arial"/>
          <w:bCs/>
          <w:lang w:val="x-none" w:eastAsia="x-none"/>
        </w:rPr>
        <w:t>0,1%</w:t>
      </w:r>
      <w:r w:rsidRPr="00420753">
        <w:rPr>
          <w:rFonts w:ascii="Arial" w:hAnsi="Arial" w:cs="Arial"/>
          <w:lang w:val="x-none" w:eastAsia="x-none"/>
        </w:rPr>
        <w:t xml:space="preserve"> от первоначального шага.</w:t>
      </w:r>
    </w:p>
    <w:p w14:paraId="049C8958" w14:textId="77777777" w:rsidR="000C2A5E" w:rsidRPr="00420753" w:rsidRDefault="000C2A5E" w:rsidP="000C2A5E">
      <w:pPr>
        <w:numPr>
          <w:ilvl w:val="0"/>
          <w:numId w:val="24"/>
        </w:numPr>
        <w:tabs>
          <w:tab w:val="clear" w:pos="1134"/>
          <w:tab w:val="num" w:pos="1418"/>
        </w:tabs>
        <w:suppressAutoHyphens/>
        <w:spacing w:after="0"/>
        <w:ind w:left="0" w:firstLine="567"/>
        <w:rPr>
          <w:rFonts w:ascii="Arial" w:hAnsi="Arial" w:cs="Arial"/>
          <w:lang w:val="x-none" w:eastAsia="x-none"/>
        </w:rPr>
      </w:pPr>
      <w:r w:rsidRPr="00420753">
        <w:rPr>
          <w:rFonts w:ascii="Arial" w:hAnsi="Arial" w:cs="Arial"/>
          <w:lang w:val="x-none" w:eastAsia="x-none"/>
        </w:rPr>
        <w:lastRenderedPageBreak/>
        <w:t xml:space="preserve">Комиссия прекращает </w:t>
      </w:r>
      <w:r w:rsidRPr="00420753">
        <w:rPr>
          <w:rFonts w:ascii="Arial" w:hAnsi="Arial" w:cs="Arial"/>
          <w:lang w:eastAsia="x-none"/>
        </w:rPr>
        <w:t>процедуру Запроса скидки</w:t>
      </w:r>
      <w:r w:rsidRPr="00420753">
        <w:rPr>
          <w:rFonts w:ascii="Arial" w:hAnsi="Arial" w:cs="Arial"/>
          <w:lang w:val="x-none" w:eastAsia="x-none"/>
        </w:rPr>
        <w:t xml:space="preserve">, если в течение </w:t>
      </w:r>
      <w:r w:rsidRPr="00420753">
        <w:rPr>
          <w:rFonts w:ascii="Arial" w:hAnsi="Arial" w:cs="Arial"/>
          <w:lang w:eastAsia="x-none"/>
        </w:rPr>
        <w:t>10 (</w:t>
      </w:r>
      <w:r w:rsidRPr="00420753">
        <w:rPr>
          <w:rFonts w:ascii="Arial" w:hAnsi="Arial" w:cs="Arial"/>
          <w:lang w:val="x-none" w:eastAsia="x-none"/>
        </w:rPr>
        <w:t>десяти</w:t>
      </w:r>
      <w:r w:rsidRPr="00420753">
        <w:rPr>
          <w:rFonts w:ascii="Arial" w:hAnsi="Arial" w:cs="Arial"/>
          <w:lang w:eastAsia="x-none"/>
        </w:rPr>
        <w:t>)</w:t>
      </w:r>
      <w:r w:rsidRPr="00420753">
        <w:rPr>
          <w:rFonts w:ascii="Arial" w:hAnsi="Arial" w:cs="Arial"/>
          <w:lang w:val="x-none" w:eastAsia="x-none"/>
        </w:rPr>
        <w:t xml:space="preserve"> минут после получения последне</w:t>
      </w:r>
      <w:r w:rsidR="00EB0DF2" w:rsidRPr="00420753">
        <w:rPr>
          <w:rFonts w:ascii="Arial" w:hAnsi="Arial" w:cs="Arial"/>
          <w:lang w:eastAsia="x-none"/>
        </w:rPr>
        <w:t>го</w:t>
      </w:r>
      <w:r w:rsidR="00F62E6E" w:rsidRPr="00420753">
        <w:rPr>
          <w:rFonts w:ascii="Arial" w:hAnsi="Arial" w:cs="Arial"/>
          <w:lang w:val="x-none" w:eastAsia="x-none"/>
        </w:rPr>
        <w:t xml:space="preserve"> </w:t>
      </w:r>
      <w:r w:rsidR="00EB0DF2" w:rsidRPr="00420753">
        <w:rPr>
          <w:rFonts w:ascii="Arial" w:hAnsi="Arial" w:cs="Arial"/>
          <w:lang w:eastAsia="x-none"/>
        </w:rPr>
        <w:t>предложения</w:t>
      </w:r>
      <w:r w:rsidRPr="00420753">
        <w:rPr>
          <w:rFonts w:ascii="Arial" w:hAnsi="Arial" w:cs="Arial"/>
          <w:lang w:val="x-none" w:eastAsia="x-none"/>
        </w:rPr>
        <w:t xml:space="preserve"> по цене договора не поступило ни одно</w:t>
      </w:r>
      <w:r w:rsidR="00EB0DF2" w:rsidRPr="00420753">
        <w:rPr>
          <w:rFonts w:ascii="Arial" w:hAnsi="Arial" w:cs="Arial"/>
          <w:lang w:eastAsia="x-none"/>
        </w:rPr>
        <w:t>го</w:t>
      </w:r>
      <w:r w:rsidRPr="00420753">
        <w:rPr>
          <w:rFonts w:ascii="Arial" w:hAnsi="Arial" w:cs="Arial"/>
          <w:lang w:val="x-none" w:eastAsia="x-none"/>
        </w:rPr>
        <w:t xml:space="preserve"> ново</w:t>
      </w:r>
      <w:r w:rsidR="00EB0DF2" w:rsidRPr="00420753">
        <w:rPr>
          <w:rFonts w:ascii="Arial" w:hAnsi="Arial" w:cs="Arial"/>
          <w:lang w:eastAsia="x-none"/>
        </w:rPr>
        <w:t>го</w:t>
      </w:r>
      <w:r w:rsidR="00F62E6E" w:rsidRPr="00420753">
        <w:rPr>
          <w:rFonts w:ascii="Arial" w:hAnsi="Arial" w:cs="Arial"/>
          <w:lang w:val="x-none" w:eastAsia="x-none"/>
        </w:rPr>
        <w:t xml:space="preserve"> </w:t>
      </w:r>
      <w:r w:rsidR="00EB0DF2" w:rsidRPr="00420753">
        <w:rPr>
          <w:rFonts w:ascii="Arial" w:hAnsi="Arial" w:cs="Arial"/>
          <w:lang w:eastAsia="x-none"/>
        </w:rPr>
        <w:t>предложения</w:t>
      </w:r>
      <w:r w:rsidRPr="00420753">
        <w:rPr>
          <w:rFonts w:ascii="Arial" w:hAnsi="Arial" w:cs="Arial"/>
          <w:lang w:val="x-none" w:eastAsia="x-none"/>
        </w:rPr>
        <w:t xml:space="preserve"> по снижению цены договора.</w:t>
      </w:r>
    </w:p>
    <w:p w14:paraId="044DA407" w14:textId="77777777" w:rsidR="000C2A5E" w:rsidRPr="00420753" w:rsidRDefault="000C2A5E" w:rsidP="000C2A5E">
      <w:pPr>
        <w:suppressAutoHyphens/>
        <w:autoSpaceDE w:val="0"/>
        <w:autoSpaceDN w:val="0"/>
        <w:adjustRightInd w:val="0"/>
        <w:spacing w:after="0"/>
        <w:ind w:firstLine="567"/>
        <w:rPr>
          <w:rFonts w:ascii="Arial" w:hAnsi="Arial" w:cs="Arial"/>
        </w:rPr>
      </w:pPr>
      <w:r w:rsidRPr="00420753">
        <w:rPr>
          <w:rFonts w:ascii="Arial" w:hAnsi="Arial" w:cs="Arial"/>
        </w:rPr>
        <w:t xml:space="preserve">При очной процедуре Запроса скидки, Участник </w:t>
      </w:r>
      <w:r w:rsidR="007759AE" w:rsidRPr="00420753">
        <w:rPr>
          <w:rFonts w:ascii="Arial" w:hAnsi="Arial" w:cs="Arial"/>
        </w:rPr>
        <w:t>запроса предложений</w:t>
      </w:r>
      <w:r w:rsidRPr="00420753">
        <w:rPr>
          <w:rFonts w:ascii="Arial" w:hAnsi="Arial" w:cs="Arial"/>
        </w:rPr>
        <w:t>, участвовавший в Запросе скидке и снизивший первоначальную цену, обязан дополнительно представить откорректированные с учетом новой, полученной после процедуры Запроса скидки цены, документы, определяющие его коммерческое</w:t>
      </w:r>
      <w:r w:rsidR="00F62E6E" w:rsidRPr="00420753">
        <w:rPr>
          <w:rFonts w:ascii="Arial" w:hAnsi="Arial" w:cs="Arial"/>
        </w:rPr>
        <w:t xml:space="preserve"> </w:t>
      </w:r>
      <w:r w:rsidR="001661A1" w:rsidRPr="00420753">
        <w:rPr>
          <w:rFonts w:ascii="Arial" w:hAnsi="Arial" w:cs="Arial"/>
        </w:rPr>
        <w:t>Предложение</w:t>
      </w:r>
      <w:r w:rsidRPr="00420753">
        <w:rPr>
          <w:rFonts w:ascii="Arial" w:hAnsi="Arial" w:cs="Arial"/>
          <w:b/>
          <w:bCs/>
          <w:i/>
        </w:rPr>
        <w:t>,</w:t>
      </w:r>
      <w:r w:rsidRPr="00420753">
        <w:rPr>
          <w:rFonts w:ascii="Arial" w:hAnsi="Arial" w:cs="Arial"/>
        </w:rPr>
        <w:t xml:space="preserve"> и оформленные в соответствии с требованиями подразделов 4.4 – 4.7.</w:t>
      </w:r>
    </w:p>
    <w:p w14:paraId="319A56B8" w14:textId="77777777" w:rsidR="000C2A5E" w:rsidRPr="00420753" w:rsidRDefault="000C2A5E" w:rsidP="000C2A5E">
      <w:pPr>
        <w:numPr>
          <w:ilvl w:val="2"/>
          <w:numId w:val="9"/>
        </w:numPr>
        <w:tabs>
          <w:tab w:val="num" w:pos="1418"/>
        </w:tabs>
        <w:suppressAutoHyphens/>
        <w:spacing w:after="0"/>
        <w:ind w:left="0" w:firstLine="567"/>
        <w:rPr>
          <w:rFonts w:ascii="Arial" w:hAnsi="Arial" w:cs="Arial"/>
          <w:b/>
        </w:rPr>
      </w:pPr>
      <w:r w:rsidRPr="00420753">
        <w:rPr>
          <w:rFonts w:ascii="Arial" w:hAnsi="Arial" w:cs="Arial"/>
          <w:b/>
        </w:rPr>
        <w:t>Порядок оценки и сопоставления</w:t>
      </w:r>
      <w:r w:rsidR="00FA1AC4" w:rsidRPr="00420753">
        <w:rPr>
          <w:rFonts w:ascii="Arial" w:hAnsi="Arial" w:cs="Arial"/>
          <w:b/>
        </w:rPr>
        <w:t xml:space="preserve"> </w:t>
      </w:r>
      <w:r w:rsidR="00062DA9" w:rsidRPr="00420753">
        <w:rPr>
          <w:rFonts w:ascii="Arial" w:hAnsi="Arial" w:cs="Arial"/>
          <w:b/>
        </w:rPr>
        <w:t>Заявок</w:t>
      </w:r>
    </w:p>
    <w:p w14:paraId="08FD90D6"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Оценка и сопоставление</w:t>
      </w:r>
      <w:r w:rsidR="00FA1AC4" w:rsidRPr="00420753">
        <w:rPr>
          <w:rFonts w:ascii="Arial" w:hAnsi="Arial" w:cs="Arial"/>
        </w:rPr>
        <w:t xml:space="preserve"> </w:t>
      </w:r>
      <w:r w:rsidR="00062DA9" w:rsidRPr="00420753">
        <w:rPr>
          <w:rFonts w:ascii="Arial" w:hAnsi="Arial" w:cs="Arial"/>
        </w:rPr>
        <w:t>Заявок</w:t>
      </w:r>
      <w:r w:rsidRPr="00420753">
        <w:rPr>
          <w:rFonts w:ascii="Arial" w:hAnsi="Arial" w:cs="Arial"/>
        </w:rPr>
        <w:t xml:space="preserve"> с учетом цен, представленных на процедуру Запроса скидки, осуществляется Комиссией в целях выявления лучших условий исполнения договора в соответствии с критериями и методикой оценки, указанными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xml:space="preserve">», в срок, указанный в извещении о проведении </w:t>
      </w:r>
      <w:r w:rsidR="007759AE" w:rsidRPr="00420753">
        <w:rPr>
          <w:rFonts w:ascii="Arial" w:hAnsi="Arial" w:cs="Arial"/>
        </w:rPr>
        <w:t>запроса предложений</w:t>
      </w:r>
      <w:r w:rsidRPr="00420753">
        <w:rPr>
          <w:rFonts w:ascii="Arial" w:hAnsi="Arial" w:cs="Arial"/>
        </w:rPr>
        <w:t xml:space="preserve"> и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Значимость критериев оценки</w:t>
      </w:r>
      <w:r w:rsidR="00FA1AC4" w:rsidRPr="00420753">
        <w:rPr>
          <w:rFonts w:ascii="Arial" w:hAnsi="Arial" w:cs="Arial"/>
        </w:rPr>
        <w:t xml:space="preserve"> </w:t>
      </w:r>
      <w:r w:rsidR="00062DA9" w:rsidRPr="00420753">
        <w:rPr>
          <w:rFonts w:ascii="Arial" w:hAnsi="Arial" w:cs="Arial"/>
        </w:rPr>
        <w:t>Заявок</w:t>
      </w:r>
      <w:r w:rsidRPr="00420753">
        <w:rPr>
          <w:rFonts w:ascii="Arial" w:hAnsi="Arial" w:cs="Arial"/>
        </w:rPr>
        <w:t xml:space="preserve"> указана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02AA19DE"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На основании результатов оценки и сопоставления</w:t>
      </w:r>
      <w:r w:rsidR="00FA1AC4" w:rsidRPr="00420753">
        <w:rPr>
          <w:rFonts w:ascii="Arial" w:hAnsi="Arial" w:cs="Arial"/>
        </w:rPr>
        <w:t xml:space="preserve"> </w:t>
      </w:r>
      <w:r w:rsidR="000C3028" w:rsidRPr="00420753">
        <w:rPr>
          <w:rFonts w:ascii="Arial" w:hAnsi="Arial" w:cs="Arial"/>
        </w:rPr>
        <w:t>Заявок</w:t>
      </w:r>
      <w:r w:rsidRPr="00420753">
        <w:rPr>
          <w:rFonts w:ascii="Arial" w:hAnsi="Arial" w:cs="Arial"/>
        </w:rPr>
        <w:t>, Комиссией каждо</w:t>
      </w:r>
      <w:r w:rsidR="000C3028" w:rsidRPr="00420753">
        <w:rPr>
          <w:rFonts w:ascii="Arial" w:hAnsi="Arial" w:cs="Arial"/>
        </w:rPr>
        <w:t>й</w:t>
      </w:r>
      <w:r w:rsidRPr="00420753">
        <w:rPr>
          <w:rFonts w:ascii="Arial" w:hAnsi="Arial" w:cs="Arial"/>
        </w:rPr>
        <w:t xml:space="preserve"> </w:t>
      </w:r>
      <w:r w:rsidR="000C3028" w:rsidRPr="00420753">
        <w:rPr>
          <w:rFonts w:ascii="Arial" w:hAnsi="Arial" w:cs="Arial"/>
        </w:rPr>
        <w:t>Заявке</w:t>
      </w:r>
      <w:r w:rsidRPr="00420753">
        <w:rPr>
          <w:rFonts w:ascii="Arial" w:hAnsi="Arial" w:cs="Arial"/>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0C3028" w:rsidRPr="00420753">
        <w:rPr>
          <w:rFonts w:ascii="Arial" w:hAnsi="Arial" w:cs="Arial"/>
        </w:rPr>
        <w:t>Заявке</w:t>
      </w:r>
      <w:r w:rsidR="00952BDB" w:rsidRPr="00420753">
        <w:rPr>
          <w:rFonts w:ascii="Arial" w:hAnsi="Arial" w:cs="Arial"/>
          <w:bCs/>
        </w:rPr>
        <w:t>,</w:t>
      </w:r>
      <w:r w:rsidRPr="00420753">
        <w:rPr>
          <w:rFonts w:ascii="Arial" w:hAnsi="Arial" w:cs="Arial"/>
        </w:rPr>
        <w:t xml:space="preserve"> котор</w:t>
      </w:r>
      <w:r w:rsidR="001661A1" w:rsidRPr="00420753">
        <w:rPr>
          <w:rFonts w:ascii="Arial" w:hAnsi="Arial" w:cs="Arial"/>
        </w:rPr>
        <w:t>ая</w:t>
      </w:r>
      <w:r w:rsidRPr="00420753">
        <w:rPr>
          <w:rFonts w:ascii="Arial" w:hAnsi="Arial" w:cs="Arial"/>
        </w:rPr>
        <w:t xml:space="preserve"> набрал</w:t>
      </w:r>
      <w:r w:rsidR="001661A1" w:rsidRPr="00420753">
        <w:rPr>
          <w:rFonts w:ascii="Arial" w:hAnsi="Arial" w:cs="Arial"/>
        </w:rPr>
        <w:t>а</w:t>
      </w:r>
      <w:r w:rsidRPr="00420753">
        <w:rPr>
          <w:rFonts w:ascii="Arial" w:hAnsi="Arial" w:cs="Arial"/>
        </w:rPr>
        <w:t xml:space="preserve"> наибольшее количество баллов</w:t>
      </w:r>
      <w:r w:rsidR="000C3028" w:rsidRPr="00420753">
        <w:rPr>
          <w:rFonts w:ascii="Arial" w:hAnsi="Arial" w:cs="Arial"/>
        </w:rPr>
        <w:t>.</w:t>
      </w:r>
      <w:r w:rsidR="00052C73" w:rsidRPr="00420753">
        <w:rPr>
          <w:rFonts w:ascii="Arial" w:hAnsi="Arial" w:cs="Arial"/>
        </w:rPr>
        <w:t xml:space="preserve"> </w:t>
      </w:r>
      <w:r w:rsidR="00086B74" w:rsidRPr="00420753">
        <w:rPr>
          <w:rFonts w:ascii="Arial" w:hAnsi="Arial" w:cs="Arial"/>
        </w:rPr>
        <w:t>Комиссия принимает решение о выборе победителя на основании результатов оценки Заявок Участников исходя из наибольшего количества набранных бал</w:t>
      </w:r>
      <w:r w:rsidR="00DF58A5" w:rsidRPr="00420753">
        <w:rPr>
          <w:rFonts w:ascii="Arial" w:hAnsi="Arial" w:cs="Arial"/>
        </w:rPr>
        <w:t>л</w:t>
      </w:r>
      <w:r w:rsidR="00086B74" w:rsidRPr="00420753">
        <w:rPr>
          <w:rFonts w:ascii="Arial" w:hAnsi="Arial" w:cs="Arial"/>
        </w:rPr>
        <w:t>ов или по наименьшей цене Оферты Участников, при этом другие оценочные критерии не рассчитываются.</w:t>
      </w:r>
      <w:r w:rsidRPr="00420753">
        <w:rPr>
          <w:rFonts w:ascii="Arial" w:hAnsi="Arial" w:cs="Arial"/>
        </w:rPr>
        <w:t xml:space="preserve"> Комиссия вправе отклонить</w:t>
      </w:r>
      <w:r w:rsidR="00F62E6E" w:rsidRPr="00420753">
        <w:rPr>
          <w:rFonts w:ascii="Arial" w:hAnsi="Arial" w:cs="Arial"/>
        </w:rPr>
        <w:t xml:space="preserve"> </w:t>
      </w:r>
      <w:r w:rsidR="000C3028" w:rsidRPr="00420753">
        <w:rPr>
          <w:rFonts w:ascii="Arial" w:hAnsi="Arial" w:cs="Arial"/>
        </w:rPr>
        <w:t>Заявку</w:t>
      </w:r>
      <w:r w:rsidRPr="00420753">
        <w:rPr>
          <w:rFonts w:ascii="Arial" w:hAnsi="Arial" w:cs="Arial"/>
        </w:rPr>
        <w:t xml:space="preserve"> </w:t>
      </w:r>
      <w:r w:rsidR="000C3028" w:rsidRPr="00420753">
        <w:rPr>
          <w:rFonts w:ascii="Arial" w:hAnsi="Arial" w:cs="Arial"/>
        </w:rPr>
        <w:t>Участника</w:t>
      </w:r>
      <w:r w:rsidRPr="00420753">
        <w:rPr>
          <w:rFonts w:ascii="Arial" w:hAnsi="Arial" w:cs="Arial"/>
        </w:rPr>
        <w:t xml:space="preserve">, не проводя оценку, если в результате рассмотрения сведений и/или документов, входящих в состав заявки на участие в процедуре закупки, будет определено, что </w:t>
      </w:r>
      <w:r w:rsidR="00952BDB" w:rsidRPr="00420753">
        <w:rPr>
          <w:rFonts w:ascii="Arial" w:hAnsi="Arial" w:cs="Arial"/>
        </w:rPr>
        <w:t>Участник</w:t>
      </w:r>
      <w:r w:rsidRPr="00420753">
        <w:rPr>
          <w:rFonts w:ascii="Arial" w:hAnsi="Arial" w:cs="Arial"/>
        </w:rPr>
        <w:t xml:space="preserve"> является «неблагонадежным».</w:t>
      </w:r>
    </w:p>
    <w:p w14:paraId="52AF0EFF" w14:textId="77777777" w:rsidR="000C2A5E" w:rsidRPr="00420753" w:rsidRDefault="000C2A5E" w:rsidP="001661A1">
      <w:pPr>
        <w:pStyle w:val="afd"/>
        <w:numPr>
          <w:ilvl w:val="3"/>
          <w:numId w:val="9"/>
        </w:numPr>
        <w:spacing w:line="240" w:lineRule="auto"/>
        <w:ind w:left="0" w:firstLine="567"/>
        <w:jc w:val="both"/>
        <w:rPr>
          <w:rFonts w:ascii="Arial" w:eastAsia="Times New Roman" w:hAnsi="Arial" w:cs="Arial"/>
          <w:sz w:val="24"/>
          <w:szCs w:val="24"/>
        </w:rPr>
      </w:pPr>
      <w:r w:rsidRPr="00420753">
        <w:rPr>
          <w:rFonts w:ascii="Arial" w:eastAsia="Times New Roman" w:hAnsi="Arial" w:cs="Arial"/>
          <w:sz w:val="24"/>
          <w:szCs w:val="24"/>
        </w:rPr>
        <w:t xml:space="preserve">Отсутствие в </w:t>
      </w:r>
      <w:r w:rsidR="00952BDB" w:rsidRPr="00420753">
        <w:rPr>
          <w:rFonts w:ascii="Arial" w:hAnsi="Arial" w:cs="Arial"/>
          <w:sz w:val="24"/>
          <w:szCs w:val="24"/>
        </w:rPr>
        <w:t>Заявке</w:t>
      </w:r>
      <w:r w:rsidRPr="00420753">
        <w:rPr>
          <w:rFonts w:ascii="Arial" w:hAnsi="Arial" w:cs="Arial"/>
          <w:sz w:val="24"/>
          <w:szCs w:val="24"/>
        </w:rPr>
        <w:t xml:space="preserve"> </w:t>
      </w:r>
      <w:r w:rsidR="00952BDB" w:rsidRPr="00420753">
        <w:rPr>
          <w:rFonts w:ascii="Arial" w:hAnsi="Arial" w:cs="Arial"/>
          <w:sz w:val="24"/>
          <w:szCs w:val="24"/>
        </w:rPr>
        <w:t>Участника</w:t>
      </w:r>
      <w:r w:rsidRPr="00420753">
        <w:rPr>
          <w:rFonts w:ascii="Arial" w:hAnsi="Arial" w:cs="Arial"/>
          <w:sz w:val="24"/>
          <w:szCs w:val="24"/>
        </w:rPr>
        <w:t xml:space="preserve"> </w:t>
      </w:r>
      <w:r w:rsidRPr="00420753">
        <w:rPr>
          <w:rFonts w:ascii="Arial" w:eastAsia="Times New Roman" w:hAnsi="Arial" w:cs="Arial"/>
          <w:sz w:val="24"/>
          <w:szCs w:val="24"/>
        </w:rPr>
        <w:t>указания (декларирования) страны происхождения поставляемого товара не является основанием для отклонения</w:t>
      </w:r>
      <w:r w:rsidR="00F62E6E" w:rsidRPr="00420753">
        <w:rPr>
          <w:rFonts w:ascii="Arial" w:eastAsia="Times New Roman" w:hAnsi="Arial" w:cs="Arial"/>
          <w:sz w:val="24"/>
          <w:szCs w:val="24"/>
        </w:rPr>
        <w:t xml:space="preserve"> </w:t>
      </w:r>
      <w:r w:rsidR="00952BDB" w:rsidRPr="00420753">
        <w:rPr>
          <w:rFonts w:ascii="Arial" w:eastAsia="Times New Roman" w:hAnsi="Arial" w:cs="Arial"/>
          <w:sz w:val="24"/>
          <w:szCs w:val="24"/>
        </w:rPr>
        <w:t>Заявки</w:t>
      </w:r>
      <w:r w:rsidRPr="00420753">
        <w:rPr>
          <w:rFonts w:ascii="Arial" w:hAnsi="Arial" w:cs="Arial"/>
          <w:sz w:val="24"/>
          <w:szCs w:val="24"/>
        </w:rPr>
        <w:t xml:space="preserve"> </w:t>
      </w:r>
      <w:r w:rsidR="00952BDB" w:rsidRPr="00420753">
        <w:rPr>
          <w:rFonts w:ascii="Arial" w:hAnsi="Arial" w:cs="Arial"/>
          <w:sz w:val="24"/>
          <w:szCs w:val="24"/>
        </w:rPr>
        <w:t>Участника</w:t>
      </w:r>
      <w:r w:rsidRPr="00420753">
        <w:rPr>
          <w:rFonts w:ascii="Arial" w:hAnsi="Arial" w:cs="Arial"/>
          <w:sz w:val="24"/>
          <w:szCs w:val="24"/>
        </w:rPr>
        <w:t xml:space="preserve">, </w:t>
      </w:r>
      <w:r w:rsidRPr="00420753">
        <w:rPr>
          <w:rFonts w:ascii="Arial" w:eastAsia="Times New Roman" w:hAnsi="Arial" w:cs="Arial"/>
          <w:sz w:val="24"/>
          <w:szCs w:val="24"/>
        </w:rPr>
        <w:t>и так</w:t>
      </w:r>
      <w:r w:rsidR="001661A1" w:rsidRPr="00420753">
        <w:rPr>
          <w:rFonts w:ascii="Arial" w:eastAsia="Times New Roman" w:hAnsi="Arial" w:cs="Arial"/>
          <w:sz w:val="24"/>
          <w:szCs w:val="24"/>
        </w:rPr>
        <w:t>ая</w:t>
      </w:r>
      <w:r w:rsidR="00F62E6E" w:rsidRPr="00420753">
        <w:rPr>
          <w:rFonts w:ascii="Arial" w:eastAsia="Times New Roman" w:hAnsi="Arial" w:cs="Arial"/>
          <w:sz w:val="24"/>
          <w:szCs w:val="24"/>
        </w:rPr>
        <w:t xml:space="preserve"> </w:t>
      </w:r>
      <w:r w:rsidR="00952BDB" w:rsidRPr="00420753">
        <w:rPr>
          <w:rFonts w:ascii="Arial" w:eastAsia="Times New Roman" w:hAnsi="Arial" w:cs="Arial"/>
          <w:sz w:val="24"/>
          <w:szCs w:val="24"/>
        </w:rPr>
        <w:t>Заявка</w:t>
      </w:r>
      <w:r w:rsidRPr="00420753">
        <w:rPr>
          <w:rFonts w:ascii="Arial" w:eastAsia="Times New Roman" w:hAnsi="Arial" w:cs="Arial"/>
          <w:sz w:val="24"/>
          <w:szCs w:val="24"/>
        </w:rPr>
        <w:t xml:space="preserve"> рассматривается как содержащее</w:t>
      </w:r>
      <w:r w:rsidR="00F62E6E" w:rsidRPr="00420753">
        <w:rPr>
          <w:rFonts w:ascii="Arial" w:eastAsia="Times New Roman" w:hAnsi="Arial" w:cs="Arial"/>
          <w:sz w:val="24"/>
          <w:szCs w:val="24"/>
        </w:rPr>
        <w:t xml:space="preserve"> </w:t>
      </w:r>
      <w:r w:rsidR="001661A1" w:rsidRPr="00420753">
        <w:rPr>
          <w:rFonts w:ascii="Arial" w:eastAsia="Times New Roman" w:hAnsi="Arial" w:cs="Arial"/>
          <w:sz w:val="24"/>
          <w:szCs w:val="24"/>
        </w:rPr>
        <w:t>предложение</w:t>
      </w:r>
      <w:r w:rsidRPr="00420753">
        <w:rPr>
          <w:rFonts w:ascii="Arial" w:eastAsia="Times New Roman" w:hAnsi="Arial" w:cs="Arial"/>
          <w:sz w:val="24"/>
          <w:szCs w:val="24"/>
        </w:rPr>
        <w:t xml:space="preserve"> о поставке иностранных товаров.</w:t>
      </w:r>
    </w:p>
    <w:p w14:paraId="20DF3311" w14:textId="77777777" w:rsidR="000C2A5E" w:rsidRPr="00420753" w:rsidRDefault="000C2A5E" w:rsidP="000C2A5E">
      <w:pPr>
        <w:numPr>
          <w:ilvl w:val="2"/>
          <w:numId w:val="9"/>
        </w:numPr>
        <w:tabs>
          <w:tab w:val="num" w:pos="1418"/>
        </w:tabs>
        <w:suppressAutoHyphens/>
        <w:spacing w:after="0"/>
        <w:ind w:left="0" w:firstLine="567"/>
        <w:rPr>
          <w:rFonts w:ascii="Arial" w:hAnsi="Arial" w:cs="Arial"/>
          <w:b/>
        </w:rPr>
      </w:pPr>
      <w:r w:rsidRPr="00420753">
        <w:rPr>
          <w:rFonts w:ascii="Arial" w:hAnsi="Arial" w:cs="Arial"/>
          <w:b/>
        </w:rPr>
        <w:t xml:space="preserve">Подведение итогов </w:t>
      </w:r>
      <w:r w:rsidR="007759AE" w:rsidRPr="00420753">
        <w:rPr>
          <w:rFonts w:ascii="Arial" w:hAnsi="Arial" w:cs="Arial"/>
          <w:b/>
        </w:rPr>
        <w:t>запроса предложений</w:t>
      </w:r>
      <w:r w:rsidRPr="00420753">
        <w:rPr>
          <w:rFonts w:ascii="Arial" w:hAnsi="Arial" w:cs="Arial"/>
          <w:b/>
        </w:rPr>
        <w:t xml:space="preserve">. Определение победителя </w:t>
      </w:r>
      <w:r w:rsidR="007759AE" w:rsidRPr="00420753">
        <w:rPr>
          <w:rFonts w:ascii="Arial" w:hAnsi="Arial" w:cs="Arial"/>
          <w:b/>
        </w:rPr>
        <w:t>запроса предложений</w:t>
      </w:r>
    </w:p>
    <w:p w14:paraId="2DB6E945" w14:textId="77777777" w:rsidR="000C2A5E" w:rsidRPr="00420753"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 xml:space="preserve">По результатам </w:t>
      </w:r>
      <w:r w:rsidR="007759AE" w:rsidRPr="00420753">
        <w:rPr>
          <w:rFonts w:ascii="Arial" w:hAnsi="Arial" w:cs="Arial"/>
        </w:rPr>
        <w:t>запроса предложений</w:t>
      </w:r>
      <w:r w:rsidRPr="00420753">
        <w:rPr>
          <w:rFonts w:ascii="Arial" w:hAnsi="Arial" w:cs="Arial"/>
        </w:rPr>
        <w:t xml:space="preserve"> оформляется </w:t>
      </w:r>
      <w:r w:rsidR="00C7129F" w:rsidRPr="00420753">
        <w:rPr>
          <w:rFonts w:ascii="Arial" w:hAnsi="Arial" w:cs="Arial"/>
        </w:rPr>
        <w:t xml:space="preserve">итоговый </w:t>
      </w:r>
      <w:r w:rsidRPr="00420753">
        <w:rPr>
          <w:rFonts w:ascii="Arial" w:hAnsi="Arial" w:cs="Arial"/>
        </w:rPr>
        <w:t>протокол оценки и сопоставления</w:t>
      </w:r>
      <w:r w:rsidR="00FA1AC4" w:rsidRPr="00420753">
        <w:rPr>
          <w:rFonts w:ascii="Arial" w:hAnsi="Arial" w:cs="Arial"/>
        </w:rPr>
        <w:t xml:space="preserve"> </w:t>
      </w:r>
      <w:r w:rsidR="00C7129F" w:rsidRPr="00420753">
        <w:rPr>
          <w:rFonts w:ascii="Arial" w:hAnsi="Arial" w:cs="Arial"/>
        </w:rPr>
        <w:t>Заявок</w:t>
      </w:r>
      <w:r w:rsidRPr="00420753">
        <w:rPr>
          <w:rFonts w:ascii="Arial" w:hAnsi="Arial" w:cs="Arial"/>
        </w:rPr>
        <w:t xml:space="preserve"> Участников </w:t>
      </w:r>
      <w:r w:rsidR="007759AE" w:rsidRPr="00420753">
        <w:rPr>
          <w:rFonts w:ascii="Arial" w:hAnsi="Arial" w:cs="Arial"/>
        </w:rPr>
        <w:t>запроса предложений</w:t>
      </w:r>
      <w:r w:rsidRPr="00420753">
        <w:rPr>
          <w:rFonts w:ascii="Arial" w:hAnsi="Arial" w:cs="Arial"/>
        </w:rPr>
        <w:t>, содержащий сведения:</w:t>
      </w:r>
    </w:p>
    <w:p w14:paraId="5D1FCA97" w14:textId="77777777" w:rsidR="000C2A5E" w:rsidRPr="00420753" w:rsidRDefault="000C2A5E" w:rsidP="002A191A">
      <w:pPr>
        <w:numPr>
          <w:ilvl w:val="0"/>
          <w:numId w:val="8"/>
        </w:numPr>
        <w:tabs>
          <w:tab w:val="clear" w:pos="1163"/>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об участниках,</w:t>
      </w:r>
      <w:r w:rsidR="00F62E6E" w:rsidRPr="00420753">
        <w:rPr>
          <w:rFonts w:ascii="Arial" w:hAnsi="Arial" w:cs="Arial"/>
          <w:bCs/>
          <w:snapToGrid w:val="0"/>
        </w:rPr>
        <w:t xml:space="preserve"> </w:t>
      </w:r>
      <w:r w:rsidR="008128BF" w:rsidRPr="00420753">
        <w:rPr>
          <w:rFonts w:ascii="Arial" w:hAnsi="Arial" w:cs="Arial"/>
          <w:bCs/>
          <w:snapToGrid w:val="0"/>
        </w:rPr>
        <w:t>Заявки</w:t>
      </w:r>
      <w:r w:rsidRPr="00420753">
        <w:rPr>
          <w:rFonts w:ascii="Arial" w:hAnsi="Arial" w:cs="Arial"/>
          <w:bCs/>
          <w:snapToGrid w:val="0"/>
        </w:rPr>
        <w:t xml:space="preserve"> которых были рассмотрены;</w:t>
      </w:r>
    </w:p>
    <w:p w14:paraId="27ABEA7C" w14:textId="77777777" w:rsidR="000C2A5E" w:rsidRPr="00420753" w:rsidRDefault="000C2A5E" w:rsidP="002A191A">
      <w:pPr>
        <w:numPr>
          <w:ilvl w:val="0"/>
          <w:numId w:val="8"/>
        </w:numPr>
        <w:tabs>
          <w:tab w:val="clear" w:pos="1163"/>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о</w:t>
      </w:r>
      <w:r w:rsidR="008128BF" w:rsidRPr="00420753">
        <w:rPr>
          <w:rFonts w:ascii="Arial" w:hAnsi="Arial" w:cs="Arial"/>
          <w:bCs/>
          <w:snapToGrid w:val="0"/>
        </w:rPr>
        <w:t xml:space="preserve"> Заявках </w:t>
      </w:r>
      <w:r w:rsidRPr="00420753">
        <w:rPr>
          <w:rFonts w:ascii="Arial" w:hAnsi="Arial" w:cs="Arial"/>
          <w:bCs/>
          <w:snapToGrid w:val="0"/>
        </w:rPr>
        <w:t>участников, в приеме которых Заказчиком было отказано;</w:t>
      </w:r>
    </w:p>
    <w:p w14:paraId="094F528B" w14:textId="77777777" w:rsidR="000C2A5E" w:rsidRPr="00420753" w:rsidRDefault="000C2A5E" w:rsidP="002A191A">
      <w:pPr>
        <w:numPr>
          <w:ilvl w:val="0"/>
          <w:numId w:val="8"/>
        </w:numPr>
        <w:tabs>
          <w:tab w:val="clear" w:pos="1163"/>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об отозванных</w:t>
      </w:r>
      <w:r w:rsidR="00F62E6E" w:rsidRPr="00420753">
        <w:rPr>
          <w:rFonts w:ascii="Arial" w:hAnsi="Arial" w:cs="Arial"/>
          <w:bCs/>
          <w:snapToGrid w:val="0"/>
        </w:rPr>
        <w:t xml:space="preserve"> </w:t>
      </w:r>
      <w:r w:rsidR="008128BF" w:rsidRPr="00420753">
        <w:rPr>
          <w:rFonts w:ascii="Arial" w:hAnsi="Arial" w:cs="Arial"/>
          <w:bCs/>
          <w:snapToGrid w:val="0"/>
        </w:rPr>
        <w:t>Заявках</w:t>
      </w:r>
      <w:r w:rsidRPr="00420753">
        <w:rPr>
          <w:rFonts w:ascii="Arial" w:hAnsi="Arial" w:cs="Arial"/>
          <w:bCs/>
          <w:snapToGrid w:val="0"/>
        </w:rPr>
        <w:t xml:space="preserve"> участников;</w:t>
      </w:r>
    </w:p>
    <w:p w14:paraId="431E5A84" w14:textId="77777777" w:rsidR="000C2A5E" w:rsidRPr="00420753" w:rsidRDefault="000C2A5E" w:rsidP="002A191A">
      <w:pPr>
        <w:numPr>
          <w:ilvl w:val="0"/>
          <w:numId w:val="8"/>
        </w:numPr>
        <w:tabs>
          <w:tab w:val="clear" w:pos="1163"/>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об участниках,</w:t>
      </w:r>
      <w:r w:rsidR="00F62E6E" w:rsidRPr="00420753">
        <w:rPr>
          <w:rFonts w:ascii="Arial" w:hAnsi="Arial" w:cs="Arial"/>
          <w:bCs/>
          <w:snapToGrid w:val="0"/>
        </w:rPr>
        <w:t xml:space="preserve"> </w:t>
      </w:r>
      <w:r w:rsidR="008128BF" w:rsidRPr="00420753">
        <w:rPr>
          <w:rFonts w:ascii="Arial" w:hAnsi="Arial" w:cs="Arial"/>
          <w:bCs/>
          <w:snapToGrid w:val="0"/>
        </w:rPr>
        <w:t>Заявки</w:t>
      </w:r>
      <w:r w:rsidRPr="00420753">
        <w:rPr>
          <w:rFonts w:ascii="Arial" w:hAnsi="Arial" w:cs="Arial"/>
          <w:bCs/>
          <w:snapToGrid w:val="0"/>
        </w:rPr>
        <w:t xml:space="preserve"> которых были не допущены к участию </w:t>
      </w:r>
      <w:r w:rsidR="00F83A25" w:rsidRPr="00420753">
        <w:rPr>
          <w:rFonts w:ascii="Arial" w:hAnsi="Arial" w:cs="Arial"/>
          <w:bCs/>
          <w:snapToGrid w:val="0"/>
        </w:rPr>
        <w:t xml:space="preserve">в </w:t>
      </w:r>
      <w:r w:rsidR="007759AE" w:rsidRPr="00420753">
        <w:rPr>
          <w:rFonts w:ascii="Arial" w:hAnsi="Arial" w:cs="Arial"/>
          <w:bCs/>
          <w:snapToGrid w:val="0"/>
        </w:rPr>
        <w:t>запросе предложений</w:t>
      </w:r>
      <w:r w:rsidRPr="00420753">
        <w:rPr>
          <w:rFonts w:ascii="Arial" w:hAnsi="Arial" w:cs="Arial"/>
          <w:bCs/>
          <w:snapToGrid w:val="0"/>
        </w:rPr>
        <w:t xml:space="preserve"> Комиссией;</w:t>
      </w:r>
    </w:p>
    <w:p w14:paraId="7E834062" w14:textId="77777777" w:rsidR="000C2A5E" w:rsidRPr="00420753" w:rsidRDefault="000C2A5E" w:rsidP="009976D2">
      <w:pPr>
        <w:numPr>
          <w:ilvl w:val="0"/>
          <w:numId w:val="8"/>
        </w:numPr>
        <w:tabs>
          <w:tab w:val="clear" w:pos="1163"/>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 xml:space="preserve">о победителе </w:t>
      </w:r>
      <w:r w:rsidR="007759AE" w:rsidRPr="00420753">
        <w:rPr>
          <w:rFonts w:ascii="Arial" w:hAnsi="Arial" w:cs="Arial"/>
          <w:bCs/>
          <w:snapToGrid w:val="0"/>
        </w:rPr>
        <w:t>запроса предложений</w:t>
      </w:r>
      <w:r w:rsidRPr="00420753">
        <w:rPr>
          <w:rFonts w:ascii="Arial" w:hAnsi="Arial" w:cs="Arial"/>
          <w:bCs/>
          <w:snapToGrid w:val="0"/>
        </w:rPr>
        <w:t xml:space="preserve"> и об Участнике </w:t>
      </w:r>
      <w:r w:rsidR="007759AE" w:rsidRPr="00420753">
        <w:rPr>
          <w:rFonts w:ascii="Arial" w:hAnsi="Arial" w:cs="Arial"/>
          <w:bCs/>
          <w:snapToGrid w:val="0"/>
        </w:rPr>
        <w:t>запроса предложений</w:t>
      </w:r>
      <w:r w:rsidRPr="00420753">
        <w:rPr>
          <w:rFonts w:ascii="Arial" w:hAnsi="Arial" w:cs="Arial"/>
          <w:bCs/>
          <w:snapToGrid w:val="0"/>
        </w:rPr>
        <w:t>,</w:t>
      </w:r>
      <w:r w:rsidR="00F62E6E" w:rsidRPr="00420753">
        <w:rPr>
          <w:rFonts w:ascii="Arial" w:hAnsi="Arial" w:cs="Arial"/>
          <w:bCs/>
          <w:snapToGrid w:val="0"/>
        </w:rPr>
        <w:t xml:space="preserve"> </w:t>
      </w:r>
      <w:r w:rsidR="008128BF" w:rsidRPr="00420753">
        <w:rPr>
          <w:rFonts w:ascii="Arial" w:hAnsi="Arial" w:cs="Arial"/>
          <w:bCs/>
          <w:snapToGrid w:val="0"/>
        </w:rPr>
        <w:t>Заявка</w:t>
      </w:r>
      <w:r w:rsidRPr="00420753">
        <w:rPr>
          <w:rFonts w:ascii="Arial" w:hAnsi="Arial" w:cs="Arial"/>
          <w:bCs/>
          <w:snapToGrid w:val="0"/>
        </w:rPr>
        <w:t xml:space="preserve"> которого заняло второе место, их наименовании (для юридических лиц), фамилии, имени, отчестве (для физических лиц), почтового адреса.</w:t>
      </w:r>
    </w:p>
    <w:p w14:paraId="0C49E5EB" w14:textId="77777777" w:rsidR="000C2A5E" w:rsidRPr="00420753" w:rsidRDefault="008128BF" w:rsidP="008750F0">
      <w:pPr>
        <w:widowControl w:val="0"/>
        <w:numPr>
          <w:ilvl w:val="3"/>
          <w:numId w:val="9"/>
        </w:numPr>
        <w:tabs>
          <w:tab w:val="clear" w:pos="1506"/>
          <w:tab w:val="num" w:pos="1701"/>
        </w:tabs>
        <w:suppressAutoHyphens/>
        <w:autoSpaceDE w:val="0"/>
        <w:autoSpaceDN w:val="0"/>
        <w:adjustRightInd w:val="0"/>
        <w:spacing w:after="0"/>
        <w:ind w:left="0" w:firstLine="567"/>
        <w:rPr>
          <w:rFonts w:ascii="Arial" w:hAnsi="Arial" w:cs="Arial"/>
        </w:rPr>
      </w:pPr>
      <w:r w:rsidRPr="00420753">
        <w:rPr>
          <w:rFonts w:ascii="Arial" w:hAnsi="Arial" w:cs="Arial"/>
        </w:rPr>
        <w:t>Итоговый п</w:t>
      </w:r>
      <w:r w:rsidR="000C2A5E" w:rsidRPr="00420753">
        <w:rPr>
          <w:rFonts w:ascii="Arial" w:hAnsi="Arial" w:cs="Arial"/>
        </w:rPr>
        <w:t>ротокол оценки и сопоставления</w:t>
      </w:r>
      <w:r w:rsidR="00FA1AC4" w:rsidRPr="00420753">
        <w:rPr>
          <w:rFonts w:ascii="Arial" w:hAnsi="Arial" w:cs="Arial"/>
        </w:rPr>
        <w:t xml:space="preserve"> </w:t>
      </w:r>
      <w:r w:rsidRPr="00420753">
        <w:rPr>
          <w:rFonts w:ascii="Arial" w:hAnsi="Arial" w:cs="Arial"/>
        </w:rPr>
        <w:t>Заявок</w:t>
      </w:r>
      <w:r w:rsidR="000C2A5E" w:rsidRPr="00420753">
        <w:rPr>
          <w:rFonts w:ascii="Arial" w:hAnsi="Arial" w:cs="Arial"/>
        </w:rPr>
        <w:t xml:space="preserve"> Участников </w:t>
      </w:r>
      <w:r w:rsidR="007759AE" w:rsidRPr="00420753">
        <w:rPr>
          <w:rFonts w:ascii="Arial" w:hAnsi="Arial" w:cs="Arial"/>
        </w:rPr>
        <w:t>запроса предложений</w:t>
      </w:r>
      <w:r w:rsidR="000C2A5E" w:rsidRPr="00420753">
        <w:rPr>
          <w:rFonts w:ascii="Arial" w:hAnsi="Arial" w:cs="Arial"/>
        </w:rPr>
        <w:t xml:space="preserve"> размещается на официальном сайте размещения заказов</w:t>
      </w:r>
      <w:r w:rsidR="000C2A5E" w:rsidRPr="00420753">
        <w:rPr>
          <w:rFonts w:ascii="Arial" w:hAnsi="Arial" w:cs="Arial"/>
          <w:u w:val="single"/>
        </w:rPr>
        <w:t xml:space="preserve"> </w:t>
      </w:r>
      <w:hyperlink w:history="1">
        <w:r w:rsidR="000C2A5E" w:rsidRPr="00420753">
          <w:rPr>
            <w:rFonts w:ascii="Arial" w:hAnsi="Arial" w:cs="Arial"/>
            <w:u w:val="single"/>
          </w:rPr>
          <w:t>http://</w:t>
        </w:r>
      </w:hyperlink>
      <w:r w:rsidR="000C2A5E" w:rsidRPr="00420753">
        <w:rPr>
          <w:rFonts w:ascii="Arial" w:hAnsi="Arial" w:cs="Arial"/>
          <w:u w:val="single"/>
          <w:lang w:val="en-US"/>
        </w:rPr>
        <w:t>zakupki</w:t>
      </w:r>
      <w:r w:rsidR="000C2A5E" w:rsidRPr="00420753">
        <w:rPr>
          <w:rFonts w:ascii="Arial" w:hAnsi="Arial" w:cs="Arial"/>
          <w:u w:val="single"/>
        </w:rPr>
        <w:t>.</w:t>
      </w:r>
      <w:r w:rsidR="000C2A5E" w:rsidRPr="00420753">
        <w:rPr>
          <w:rFonts w:ascii="Arial" w:hAnsi="Arial" w:cs="Arial"/>
          <w:u w:val="single"/>
          <w:lang w:val="en-US"/>
        </w:rPr>
        <w:t>gov</w:t>
      </w:r>
      <w:r w:rsidR="000C2A5E" w:rsidRPr="00420753">
        <w:rPr>
          <w:rFonts w:ascii="Arial" w:hAnsi="Arial" w:cs="Arial"/>
          <w:u w:val="single"/>
        </w:rPr>
        <w:t>.</w:t>
      </w:r>
      <w:r w:rsidR="000C2A5E" w:rsidRPr="00420753">
        <w:rPr>
          <w:rFonts w:ascii="Arial" w:hAnsi="Arial" w:cs="Arial"/>
          <w:u w:val="single"/>
          <w:lang w:val="en-US"/>
        </w:rPr>
        <w:t>ru</w:t>
      </w:r>
      <w:r w:rsidR="000C2A5E" w:rsidRPr="00420753">
        <w:rPr>
          <w:rFonts w:ascii="Arial" w:hAnsi="Arial" w:cs="Arial"/>
        </w:rPr>
        <w:t xml:space="preserve"> в течение 3 (трех) дней, следующих после дня подписания указанного протокола.</w:t>
      </w:r>
    </w:p>
    <w:p w14:paraId="0A0614A8" w14:textId="77777777" w:rsidR="009976D2" w:rsidRPr="00420753" w:rsidRDefault="009976D2" w:rsidP="008750F0">
      <w:pPr>
        <w:widowControl w:val="0"/>
        <w:suppressAutoHyphens/>
        <w:autoSpaceDE w:val="0"/>
        <w:autoSpaceDN w:val="0"/>
        <w:adjustRightInd w:val="0"/>
        <w:spacing w:after="0"/>
        <w:ind w:firstLine="567"/>
        <w:rPr>
          <w:rFonts w:ascii="Arial" w:hAnsi="Arial" w:cs="Arial"/>
        </w:rPr>
      </w:pPr>
    </w:p>
    <w:p w14:paraId="265331EC" w14:textId="77777777" w:rsidR="009976D2" w:rsidRPr="00420753" w:rsidRDefault="009976D2" w:rsidP="008750F0">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 xml:space="preserve">Признание </w:t>
      </w:r>
      <w:r w:rsidR="007759AE" w:rsidRPr="00420753">
        <w:rPr>
          <w:rFonts w:ascii="Arial" w:hAnsi="Arial" w:cs="Arial"/>
          <w:b/>
          <w:sz w:val="24"/>
          <w:szCs w:val="24"/>
        </w:rPr>
        <w:t>запроса предложений</w:t>
      </w:r>
      <w:r w:rsidRPr="00420753">
        <w:rPr>
          <w:rFonts w:ascii="Arial" w:hAnsi="Arial" w:cs="Arial"/>
          <w:b/>
          <w:sz w:val="24"/>
          <w:szCs w:val="24"/>
        </w:rPr>
        <w:t xml:space="preserve"> несостоявшимся</w:t>
      </w:r>
    </w:p>
    <w:p w14:paraId="60AEE9BF" w14:textId="77777777" w:rsidR="009976D2" w:rsidRPr="00420753" w:rsidRDefault="0010777C" w:rsidP="008750F0">
      <w:pPr>
        <w:pStyle w:val="afd"/>
        <w:widowControl w:val="0"/>
        <w:numPr>
          <w:ilvl w:val="2"/>
          <w:numId w:val="39"/>
        </w:numPr>
        <w:suppressAutoHyphens/>
        <w:autoSpaceDE w:val="0"/>
        <w:autoSpaceDN w:val="0"/>
        <w:adjustRightInd w:val="0"/>
        <w:spacing w:after="0"/>
        <w:ind w:left="0" w:firstLine="567"/>
        <w:rPr>
          <w:rFonts w:ascii="Arial" w:hAnsi="Arial" w:cs="Arial"/>
          <w:sz w:val="24"/>
          <w:szCs w:val="24"/>
        </w:rPr>
      </w:pPr>
      <w:r w:rsidRPr="00420753">
        <w:rPr>
          <w:rFonts w:ascii="Arial" w:hAnsi="Arial" w:cs="Arial"/>
          <w:sz w:val="24"/>
          <w:szCs w:val="24"/>
        </w:rPr>
        <w:lastRenderedPageBreak/>
        <w:t>Запрос предложений</w:t>
      </w:r>
      <w:r w:rsidR="009976D2" w:rsidRPr="00420753">
        <w:rPr>
          <w:rFonts w:ascii="Arial" w:hAnsi="Arial" w:cs="Arial"/>
          <w:sz w:val="24"/>
          <w:szCs w:val="24"/>
        </w:rPr>
        <w:t xml:space="preserve"> признается несостоявшимся в следующих </w:t>
      </w:r>
      <w:r w:rsidR="008750F0" w:rsidRPr="00420753">
        <w:rPr>
          <w:rFonts w:ascii="Arial" w:hAnsi="Arial" w:cs="Arial"/>
          <w:sz w:val="24"/>
          <w:szCs w:val="24"/>
        </w:rPr>
        <w:t>случаях</w:t>
      </w:r>
      <w:r w:rsidR="009976D2" w:rsidRPr="00420753">
        <w:rPr>
          <w:rFonts w:ascii="Arial" w:hAnsi="Arial" w:cs="Arial"/>
          <w:sz w:val="24"/>
          <w:szCs w:val="24"/>
        </w:rPr>
        <w:t>:</w:t>
      </w:r>
    </w:p>
    <w:p w14:paraId="314A3B60" w14:textId="77777777" w:rsidR="009976D2" w:rsidRPr="00420753" w:rsidRDefault="009976D2" w:rsidP="004F0258">
      <w:pPr>
        <w:numPr>
          <w:ilvl w:val="0"/>
          <w:numId w:val="8"/>
        </w:numPr>
        <w:tabs>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если по окончанию срока подачи заявок поступило менее 2 (двух) Заявок.</w:t>
      </w:r>
    </w:p>
    <w:p w14:paraId="07D49670" w14:textId="77777777" w:rsidR="009976D2" w:rsidRPr="00420753" w:rsidRDefault="009976D2" w:rsidP="004F0258">
      <w:pPr>
        <w:numPr>
          <w:ilvl w:val="0"/>
          <w:numId w:val="8"/>
        </w:numPr>
        <w:tabs>
          <w:tab w:val="left" w:pos="851"/>
          <w:tab w:val="left" w:pos="1418"/>
        </w:tabs>
        <w:suppressAutoHyphens/>
        <w:spacing w:after="0"/>
        <w:ind w:left="0" w:firstLine="567"/>
        <w:rPr>
          <w:rFonts w:ascii="Arial" w:hAnsi="Arial" w:cs="Arial"/>
          <w:bCs/>
          <w:snapToGrid w:val="0"/>
        </w:rPr>
      </w:pPr>
      <w:r w:rsidRPr="00420753">
        <w:rPr>
          <w:rFonts w:ascii="Arial" w:hAnsi="Arial" w:cs="Arial"/>
          <w:bCs/>
          <w:snapToGrid w:val="0"/>
        </w:rPr>
        <w:t>если по результатам рассмотрения заявок закупочной Комиссией принято решение о признании менее 2 (двух) заявок соответствующими требованиям документации о закупки.</w:t>
      </w:r>
    </w:p>
    <w:p w14:paraId="019C01E3" w14:textId="77777777" w:rsidR="009976D2" w:rsidRPr="00420753" w:rsidRDefault="009976D2" w:rsidP="0056569F">
      <w:pPr>
        <w:numPr>
          <w:ilvl w:val="0"/>
          <w:numId w:val="8"/>
        </w:numPr>
        <w:tabs>
          <w:tab w:val="left" w:pos="851"/>
          <w:tab w:val="left" w:pos="1418"/>
        </w:tabs>
        <w:suppressAutoHyphens/>
        <w:spacing w:after="0"/>
        <w:ind w:left="142" w:firstLine="425"/>
        <w:rPr>
          <w:rFonts w:ascii="Arial" w:hAnsi="Arial" w:cs="Arial"/>
          <w:bCs/>
          <w:snapToGrid w:val="0"/>
        </w:rPr>
      </w:pPr>
      <w:r w:rsidRPr="00420753">
        <w:rPr>
          <w:rFonts w:ascii="Arial" w:hAnsi="Arial" w:cs="Arial"/>
          <w:bCs/>
          <w:snapToGrid w:val="0"/>
        </w:rPr>
        <w:t>если по окончанию сроков подачи заявок не поступило ни одной Заявки.</w:t>
      </w:r>
    </w:p>
    <w:p w14:paraId="5901019C" w14:textId="77777777" w:rsidR="004F0258" w:rsidRPr="00420753" w:rsidRDefault="004F0258" w:rsidP="0056569F">
      <w:pPr>
        <w:pStyle w:val="afd"/>
        <w:numPr>
          <w:ilvl w:val="2"/>
          <w:numId w:val="39"/>
        </w:numPr>
        <w:tabs>
          <w:tab w:val="left" w:pos="851"/>
          <w:tab w:val="left" w:pos="1418"/>
        </w:tabs>
        <w:suppressAutoHyphens/>
        <w:spacing w:after="0"/>
        <w:ind w:left="142" w:firstLine="425"/>
        <w:rPr>
          <w:rFonts w:ascii="Arial" w:hAnsi="Arial" w:cs="Arial"/>
          <w:bCs/>
          <w:snapToGrid w:val="0"/>
          <w:sz w:val="24"/>
          <w:szCs w:val="24"/>
        </w:rPr>
      </w:pPr>
      <w:r w:rsidRPr="00420753">
        <w:rPr>
          <w:rFonts w:ascii="Arial" w:hAnsi="Arial" w:cs="Arial"/>
          <w:bCs/>
          <w:snapToGrid w:val="0"/>
          <w:sz w:val="24"/>
          <w:szCs w:val="24"/>
        </w:rPr>
        <w:t xml:space="preserve">В случае признания </w:t>
      </w:r>
      <w:r w:rsidR="007759AE" w:rsidRPr="00420753">
        <w:rPr>
          <w:rFonts w:ascii="Arial" w:hAnsi="Arial" w:cs="Arial"/>
          <w:bCs/>
          <w:snapToGrid w:val="0"/>
          <w:sz w:val="24"/>
          <w:szCs w:val="24"/>
        </w:rPr>
        <w:t>Запроса предложений</w:t>
      </w:r>
      <w:r w:rsidRPr="00420753">
        <w:rPr>
          <w:rFonts w:ascii="Arial" w:hAnsi="Arial" w:cs="Arial"/>
          <w:bCs/>
          <w:snapToGrid w:val="0"/>
          <w:sz w:val="24"/>
          <w:szCs w:val="24"/>
        </w:rPr>
        <w:t xml:space="preserve"> несостоявшимся, Заказчик вправе:</w:t>
      </w:r>
    </w:p>
    <w:p w14:paraId="16A79498" w14:textId="77777777" w:rsidR="004F0258" w:rsidRPr="00420753" w:rsidRDefault="004F0258" w:rsidP="0056569F">
      <w:pPr>
        <w:numPr>
          <w:ilvl w:val="0"/>
          <w:numId w:val="8"/>
        </w:numPr>
        <w:tabs>
          <w:tab w:val="left" w:pos="851"/>
          <w:tab w:val="left" w:pos="1418"/>
        </w:tabs>
        <w:suppressAutoHyphens/>
        <w:spacing w:after="0"/>
        <w:ind w:left="142" w:firstLine="425"/>
        <w:rPr>
          <w:rFonts w:ascii="Arial" w:hAnsi="Arial" w:cs="Arial"/>
          <w:bCs/>
          <w:snapToGrid w:val="0"/>
        </w:rPr>
      </w:pPr>
      <w:r w:rsidRPr="00420753">
        <w:rPr>
          <w:rFonts w:ascii="Arial" w:hAnsi="Arial" w:cs="Arial"/>
          <w:bCs/>
          <w:snapToGrid w:val="0"/>
        </w:rPr>
        <w:t xml:space="preserve">заключить договор с единственным Участником несостоявшейся закупки, при условии, что заявка данного участника соответствует требованиям </w:t>
      </w:r>
      <w:r w:rsidR="0010777C" w:rsidRPr="00420753">
        <w:rPr>
          <w:rFonts w:ascii="Arial" w:hAnsi="Arial" w:cs="Arial"/>
          <w:bCs/>
          <w:snapToGrid w:val="0"/>
        </w:rPr>
        <w:t>запрос</w:t>
      </w:r>
      <w:r w:rsidR="008A0773" w:rsidRPr="00420753">
        <w:rPr>
          <w:rFonts w:ascii="Arial" w:hAnsi="Arial" w:cs="Arial"/>
          <w:bCs/>
          <w:snapToGrid w:val="0"/>
        </w:rPr>
        <w:t>а</w:t>
      </w:r>
      <w:r w:rsidR="0010777C" w:rsidRPr="00420753">
        <w:rPr>
          <w:rFonts w:ascii="Arial" w:hAnsi="Arial" w:cs="Arial"/>
          <w:bCs/>
          <w:snapToGrid w:val="0"/>
        </w:rPr>
        <w:t xml:space="preserve"> предложений</w:t>
      </w:r>
      <w:r w:rsidRPr="00420753">
        <w:rPr>
          <w:rFonts w:ascii="Arial" w:hAnsi="Arial" w:cs="Arial"/>
          <w:bCs/>
          <w:snapToGrid w:val="0"/>
        </w:rPr>
        <w:t xml:space="preserve"> документации;</w:t>
      </w:r>
    </w:p>
    <w:p w14:paraId="35FC3EC5" w14:textId="77777777" w:rsidR="004F0258" w:rsidRPr="00420753" w:rsidRDefault="004F0258" w:rsidP="0056569F">
      <w:pPr>
        <w:numPr>
          <w:ilvl w:val="0"/>
          <w:numId w:val="8"/>
        </w:numPr>
        <w:tabs>
          <w:tab w:val="clear" w:pos="1163"/>
          <w:tab w:val="left" w:pos="851"/>
          <w:tab w:val="left" w:pos="1418"/>
          <w:tab w:val="num" w:pos="1701"/>
        </w:tabs>
        <w:suppressAutoHyphens/>
        <w:spacing w:after="0"/>
        <w:ind w:left="142" w:firstLine="425"/>
        <w:rPr>
          <w:rFonts w:ascii="Arial" w:hAnsi="Arial" w:cs="Arial"/>
          <w:bCs/>
          <w:snapToGrid w:val="0"/>
        </w:rPr>
      </w:pPr>
      <w:r w:rsidRPr="00420753">
        <w:rPr>
          <w:rFonts w:ascii="Arial" w:hAnsi="Arial" w:cs="Arial"/>
          <w:bCs/>
          <w:snapToGrid w:val="0"/>
        </w:rPr>
        <w:t xml:space="preserve">осуществить </w:t>
      </w:r>
      <w:r w:rsidR="0056569F" w:rsidRPr="00420753">
        <w:rPr>
          <w:rFonts w:ascii="Arial" w:hAnsi="Arial" w:cs="Arial"/>
          <w:bCs/>
          <w:snapToGrid w:val="0"/>
        </w:rPr>
        <w:t>новую закупку</w:t>
      </w:r>
      <w:r w:rsidRPr="00420753">
        <w:rPr>
          <w:rFonts w:ascii="Arial" w:hAnsi="Arial" w:cs="Arial"/>
          <w:bCs/>
          <w:snapToGrid w:val="0"/>
        </w:rPr>
        <w:t>.</w:t>
      </w:r>
    </w:p>
    <w:p w14:paraId="2900E435" w14:textId="77777777" w:rsidR="000C2A5E" w:rsidRPr="00420753" w:rsidRDefault="000C2A5E" w:rsidP="0056569F">
      <w:pPr>
        <w:pStyle w:val="afd"/>
        <w:numPr>
          <w:ilvl w:val="1"/>
          <w:numId w:val="39"/>
        </w:numPr>
        <w:tabs>
          <w:tab w:val="num" w:pos="1701"/>
        </w:tabs>
        <w:spacing w:after="0"/>
        <w:ind w:left="142" w:firstLine="425"/>
        <w:jc w:val="both"/>
        <w:rPr>
          <w:rFonts w:ascii="Arial" w:hAnsi="Arial" w:cs="Arial"/>
          <w:b/>
          <w:sz w:val="24"/>
          <w:szCs w:val="24"/>
        </w:rPr>
      </w:pPr>
      <w:r w:rsidRPr="00420753">
        <w:rPr>
          <w:rFonts w:ascii="Arial" w:hAnsi="Arial" w:cs="Arial"/>
          <w:b/>
          <w:sz w:val="24"/>
          <w:szCs w:val="24"/>
        </w:rPr>
        <w:t xml:space="preserve">Заключение договора с победителем </w:t>
      </w:r>
      <w:r w:rsidR="007759AE" w:rsidRPr="00420753">
        <w:rPr>
          <w:rFonts w:ascii="Arial" w:hAnsi="Arial" w:cs="Arial"/>
          <w:b/>
          <w:sz w:val="24"/>
          <w:szCs w:val="24"/>
        </w:rPr>
        <w:t>запроса предложений</w:t>
      </w:r>
    </w:p>
    <w:p w14:paraId="223F9A86" w14:textId="77777777" w:rsidR="000C2A5E" w:rsidRPr="00420753" w:rsidRDefault="000C2A5E" w:rsidP="0056569F">
      <w:pPr>
        <w:numPr>
          <w:ilvl w:val="2"/>
          <w:numId w:val="9"/>
        </w:numPr>
        <w:tabs>
          <w:tab w:val="num" w:pos="1418"/>
          <w:tab w:val="num" w:pos="1701"/>
        </w:tabs>
        <w:suppressAutoHyphens/>
        <w:spacing w:after="0"/>
        <w:ind w:left="142" w:firstLine="425"/>
        <w:rPr>
          <w:rFonts w:ascii="Arial" w:hAnsi="Arial" w:cs="Arial"/>
        </w:rPr>
      </w:pPr>
      <w:r w:rsidRPr="00420753">
        <w:rPr>
          <w:rFonts w:ascii="Arial" w:hAnsi="Arial" w:cs="Arial"/>
        </w:rPr>
        <w:t xml:space="preserve">Договор заключается в сроки, установленные локальными нормативными актами Заказчика, регулирующими договорной процесс, но </w:t>
      </w:r>
      <w:r w:rsidR="00887B4D" w:rsidRPr="00420753">
        <w:rPr>
          <w:rFonts w:ascii="Arial" w:hAnsi="Arial" w:cs="Arial"/>
        </w:rPr>
        <w:t>не ранее чем через десять дней и не позднее двадцати дней после размещения итогового протокола</w:t>
      </w:r>
      <w:r w:rsidRPr="00420753">
        <w:rPr>
          <w:rFonts w:ascii="Arial" w:hAnsi="Arial" w:cs="Arial"/>
        </w:rPr>
        <w:t xml:space="preserve"> </w:t>
      </w:r>
      <w:r w:rsidR="00887B4D" w:rsidRPr="00420753">
        <w:rPr>
          <w:rFonts w:ascii="Arial" w:hAnsi="Arial" w:cs="Arial"/>
        </w:rPr>
        <w:t xml:space="preserve">заседания Комиссии </w:t>
      </w:r>
      <w:r w:rsidR="00B3338E" w:rsidRPr="00420753">
        <w:rPr>
          <w:rFonts w:ascii="Arial" w:hAnsi="Arial" w:cs="Arial"/>
        </w:rPr>
        <w:t>в единой информационной системе</w:t>
      </w:r>
      <w:r w:rsidR="00887B4D" w:rsidRPr="00420753">
        <w:rPr>
          <w:rFonts w:ascii="Arial" w:hAnsi="Arial" w:cs="Arial"/>
        </w:rPr>
        <w:t xml:space="preserve">. </w:t>
      </w:r>
      <w:r w:rsidRPr="00420753">
        <w:rPr>
          <w:rFonts w:ascii="Arial" w:hAnsi="Arial" w:cs="Arial"/>
        </w:rPr>
        <w:t xml:space="preserve">Срок передачи договора от Заказчика Участнику, с которым заключается договор, не должен превышать 15 рабочих дней со дня размещения на официальном сайте итогового протокола. </w:t>
      </w:r>
      <w:r w:rsidR="00B3338E" w:rsidRPr="00420753">
        <w:rPr>
          <w:rFonts w:ascii="Arial" w:hAnsi="Arial" w:cs="Arial"/>
        </w:rPr>
        <w:t>Договор по результатам закупки заключается на условиях, которые предусмотрены проектом договора, извещением об осуществлении закупки, документацией о закупке и заявкой участника такой закупки, с которым заключается договор.</w:t>
      </w:r>
      <w:r w:rsidRPr="00420753">
        <w:rPr>
          <w:rFonts w:ascii="Arial" w:hAnsi="Arial" w:cs="Arial"/>
        </w:rPr>
        <w:t xml:space="preserve"> Победитель </w:t>
      </w:r>
      <w:r w:rsidR="007759AE" w:rsidRPr="00420753">
        <w:rPr>
          <w:rFonts w:ascii="Arial" w:hAnsi="Arial" w:cs="Arial"/>
        </w:rPr>
        <w:t>запроса предложений</w:t>
      </w:r>
      <w:r w:rsidRPr="00420753">
        <w:rPr>
          <w:rFonts w:ascii="Arial" w:hAnsi="Arial" w:cs="Arial"/>
        </w:rPr>
        <w:t xml:space="preserve"> обязан предоставить Заказчику подписанный и заверенный печатью со своей стороны договор </w:t>
      </w:r>
      <w:r w:rsidR="00256D6E" w:rsidRPr="00420753">
        <w:rPr>
          <w:rFonts w:ascii="Arial" w:hAnsi="Arial" w:cs="Arial"/>
        </w:rPr>
        <w:t>в сроки,</w:t>
      </w:r>
      <w:r w:rsidRPr="00420753">
        <w:rPr>
          <w:rFonts w:ascii="Arial" w:hAnsi="Arial" w:cs="Arial"/>
        </w:rPr>
        <w:t xml:space="preserve"> установленные в «Информационной карте». </w:t>
      </w:r>
    </w:p>
    <w:p w14:paraId="7D17D547" w14:textId="77777777" w:rsidR="000C2A5E" w:rsidRPr="00420753" w:rsidRDefault="000C2A5E" w:rsidP="00F531EA">
      <w:pPr>
        <w:numPr>
          <w:ilvl w:val="2"/>
          <w:numId w:val="9"/>
        </w:numPr>
        <w:tabs>
          <w:tab w:val="num" w:pos="1418"/>
          <w:tab w:val="num" w:pos="1701"/>
        </w:tabs>
        <w:suppressAutoHyphens/>
        <w:spacing w:after="0"/>
        <w:ind w:left="0" w:firstLine="567"/>
        <w:rPr>
          <w:rFonts w:ascii="Arial" w:hAnsi="Arial" w:cs="Arial"/>
        </w:rPr>
      </w:pPr>
      <w:r w:rsidRPr="00420753">
        <w:rPr>
          <w:rFonts w:ascii="Arial" w:hAnsi="Arial" w:cs="Arial"/>
        </w:rPr>
        <w:t xml:space="preserve">В случае, если заключаемый по результатам </w:t>
      </w:r>
      <w:r w:rsidR="007759AE" w:rsidRPr="00420753">
        <w:rPr>
          <w:rFonts w:ascii="Arial" w:hAnsi="Arial" w:cs="Arial"/>
        </w:rPr>
        <w:t>запроса предложений</w:t>
      </w:r>
      <w:r w:rsidRPr="00420753">
        <w:rPr>
          <w:rFonts w:ascii="Arial" w:hAnsi="Arial" w:cs="Arial"/>
        </w:rPr>
        <w:t xml:space="preserve">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w:t>
      </w:r>
      <w:r w:rsidR="0010777C" w:rsidRPr="00420753">
        <w:rPr>
          <w:rFonts w:ascii="Arial" w:hAnsi="Arial" w:cs="Arial"/>
        </w:rPr>
        <w:t>запрос предложений</w:t>
      </w:r>
      <w:r w:rsidRPr="00420753">
        <w:rPr>
          <w:rFonts w:ascii="Arial" w:hAnsi="Arial" w:cs="Arial"/>
        </w:rPr>
        <w:t xml:space="preserve">, предметом которого являлось право на заключение такого договора, признается несостоявшимся. После получения одобрения договора победителю </w:t>
      </w:r>
      <w:r w:rsidR="007759AE" w:rsidRPr="00420753">
        <w:rPr>
          <w:rFonts w:ascii="Arial" w:hAnsi="Arial" w:cs="Arial"/>
        </w:rPr>
        <w:t>Запроса предложений</w:t>
      </w:r>
      <w:r w:rsidRPr="00420753">
        <w:rPr>
          <w:rFonts w:ascii="Arial" w:hAnsi="Arial" w:cs="Arial"/>
        </w:rPr>
        <w:t xml:space="preserve"> направляется подписанный со стороны </w:t>
      </w:r>
      <w:r w:rsidR="00B3338E" w:rsidRPr="00420753">
        <w:rPr>
          <w:rFonts w:ascii="Arial" w:hAnsi="Arial" w:cs="Arial"/>
        </w:rPr>
        <w:t>З</w:t>
      </w:r>
      <w:r w:rsidRPr="00420753">
        <w:rPr>
          <w:rFonts w:ascii="Arial" w:hAnsi="Arial" w:cs="Arial"/>
        </w:rPr>
        <w:t>аказчика договор.</w:t>
      </w:r>
    </w:p>
    <w:p w14:paraId="165DF364" w14:textId="77777777" w:rsidR="000C2A5E" w:rsidRPr="00420753" w:rsidRDefault="000C2A5E" w:rsidP="00F531EA">
      <w:pPr>
        <w:numPr>
          <w:ilvl w:val="2"/>
          <w:numId w:val="9"/>
        </w:numPr>
        <w:tabs>
          <w:tab w:val="num" w:pos="1418"/>
        </w:tabs>
        <w:suppressAutoHyphens/>
        <w:spacing w:after="0"/>
        <w:ind w:left="0" w:firstLine="567"/>
        <w:rPr>
          <w:rFonts w:ascii="Arial" w:hAnsi="Arial" w:cs="Arial"/>
        </w:rPr>
      </w:pPr>
      <w:r w:rsidRPr="00420753">
        <w:rPr>
          <w:rFonts w:ascii="Arial" w:hAnsi="Arial" w:cs="Arial"/>
        </w:rPr>
        <w:t xml:space="preserve">В случаях, когда победитель </w:t>
      </w:r>
      <w:r w:rsidR="007759AE" w:rsidRPr="00420753">
        <w:rPr>
          <w:rFonts w:ascii="Arial" w:hAnsi="Arial" w:cs="Arial"/>
        </w:rPr>
        <w:t>запроса предложений</w:t>
      </w:r>
      <w:r w:rsidRPr="00420753">
        <w:rPr>
          <w:rFonts w:ascii="Arial" w:hAnsi="Arial" w:cs="Arial"/>
        </w:rPr>
        <w:t xml:space="preserve"> уклоняется от заключения договора на условиях настоящей документации, Заказчик вправе по своему усмотрению:</w:t>
      </w:r>
    </w:p>
    <w:p w14:paraId="2D4EFAB4" w14:textId="77777777" w:rsidR="000C2A5E" w:rsidRPr="00420753" w:rsidRDefault="000C2A5E" w:rsidP="00F531EA">
      <w:pPr>
        <w:numPr>
          <w:ilvl w:val="0"/>
          <w:numId w:val="8"/>
        </w:numPr>
        <w:tabs>
          <w:tab w:val="clear" w:pos="1163"/>
          <w:tab w:val="left" w:pos="993"/>
          <w:tab w:val="left" w:pos="1418"/>
        </w:tabs>
        <w:suppressAutoHyphens/>
        <w:spacing w:after="0"/>
        <w:ind w:left="0" w:firstLine="567"/>
        <w:rPr>
          <w:rFonts w:ascii="Arial" w:hAnsi="Arial" w:cs="Arial"/>
          <w:bCs/>
          <w:snapToGrid w:val="0"/>
        </w:rPr>
      </w:pPr>
      <w:r w:rsidRPr="00420753">
        <w:rPr>
          <w:rFonts w:ascii="Arial" w:hAnsi="Arial" w:cs="Arial"/>
          <w:bCs/>
          <w:snapToGrid w:val="0"/>
        </w:rPr>
        <w:t xml:space="preserve">либо обратиться в суд с иском о понуждении такого победителя </w:t>
      </w:r>
      <w:r w:rsidR="007759AE" w:rsidRPr="00420753">
        <w:rPr>
          <w:rFonts w:ascii="Arial" w:hAnsi="Arial" w:cs="Arial"/>
          <w:bCs/>
          <w:snapToGrid w:val="0"/>
        </w:rPr>
        <w:t>Запроса предложений</w:t>
      </w:r>
      <w:r w:rsidRPr="00420753">
        <w:rPr>
          <w:rFonts w:ascii="Arial" w:hAnsi="Arial" w:cs="Arial"/>
          <w:bCs/>
          <w:snapToGrid w:val="0"/>
        </w:rPr>
        <w:t xml:space="preserve"> заключить договор, а также о возмещении убытков, причиненных уклонением от заключения договора победителем </w:t>
      </w:r>
      <w:r w:rsidR="007759AE" w:rsidRPr="00420753">
        <w:rPr>
          <w:rFonts w:ascii="Arial" w:hAnsi="Arial" w:cs="Arial"/>
          <w:bCs/>
          <w:snapToGrid w:val="0"/>
        </w:rPr>
        <w:t>запроса предложений</w:t>
      </w:r>
      <w:r w:rsidRPr="00420753">
        <w:rPr>
          <w:rFonts w:ascii="Arial" w:hAnsi="Arial" w:cs="Arial"/>
          <w:bCs/>
          <w:snapToGrid w:val="0"/>
        </w:rPr>
        <w:t>;</w:t>
      </w:r>
    </w:p>
    <w:p w14:paraId="49F487C8" w14:textId="77777777" w:rsidR="000C2A5E" w:rsidRPr="00420753" w:rsidRDefault="00F531EA" w:rsidP="00F531EA">
      <w:pPr>
        <w:numPr>
          <w:ilvl w:val="0"/>
          <w:numId w:val="8"/>
        </w:numPr>
        <w:tabs>
          <w:tab w:val="left" w:pos="993"/>
          <w:tab w:val="left" w:pos="1418"/>
        </w:tabs>
        <w:suppressAutoHyphens/>
        <w:spacing w:after="0"/>
        <w:ind w:left="0" w:firstLine="567"/>
        <w:rPr>
          <w:rFonts w:ascii="Arial" w:hAnsi="Arial" w:cs="Arial"/>
          <w:bCs/>
          <w:snapToGrid w:val="0"/>
        </w:rPr>
      </w:pPr>
      <w:r w:rsidRPr="00420753">
        <w:rPr>
          <w:rFonts w:ascii="Arial" w:hAnsi="Arial" w:cs="Arial"/>
          <w:bCs/>
          <w:snapToGrid w:val="0"/>
        </w:rPr>
        <w:t>либо потребовать подписания договора от участника закупки, занявшего в ранжировании второе место</w:t>
      </w:r>
      <w:r w:rsidR="000C2A5E" w:rsidRPr="00420753">
        <w:rPr>
          <w:rFonts w:ascii="Arial" w:hAnsi="Arial" w:cs="Arial"/>
          <w:bCs/>
          <w:snapToGrid w:val="0"/>
        </w:rPr>
        <w:t xml:space="preserve">. </w:t>
      </w:r>
      <w:r w:rsidRPr="00420753">
        <w:rPr>
          <w:rFonts w:ascii="Arial" w:hAnsi="Arial" w:cs="Arial"/>
          <w:bCs/>
          <w:snapToGrid w:val="0"/>
        </w:rPr>
        <w:t>В случае отказа участника закупки, занявшего в ранжировании второе место, от подписания договора Заказчик вправе потребовать подписания договора от участника закупки, занявшего в ранжировании третье место (и так далее)</w:t>
      </w:r>
    </w:p>
    <w:p w14:paraId="4509ECEE" w14:textId="77777777" w:rsidR="000C2A5E" w:rsidRPr="00420753" w:rsidRDefault="000C2A5E" w:rsidP="000C2A5E">
      <w:pPr>
        <w:numPr>
          <w:ilvl w:val="2"/>
          <w:numId w:val="9"/>
        </w:numPr>
        <w:tabs>
          <w:tab w:val="num" w:pos="1418"/>
        </w:tabs>
        <w:suppressAutoHyphens/>
        <w:spacing w:after="0"/>
        <w:ind w:left="0" w:firstLine="567"/>
        <w:rPr>
          <w:rFonts w:ascii="Arial" w:hAnsi="Arial" w:cs="Arial"/>
        </w:rPr>
      </w:pPr>
      <w:r w:rsidRPr="00420753">
        <w:rPr>
          <w:rFonts w:ascii="Arial" w:hAnsi="Arial" w:cs="Arial"/>
        </w:rPr>
        <w:t xml:space="preserve">В случае, если победитель </w:t>
      </w:r>
      <w:r w:rsidR="007759AE" w:rsidRPr="00420753">
        <w:rPr>
          <w:rFonts w:ascii="Arial" w:hAnsi="Arial" w:cs="Arial"/>
        </w:rPr>
        <w:t>запроса предложений</w:t>
      </w:r>
      <w:r w:rsidRPr="00420753">
        <w:rPr>
          <w:rFonts w:ascii="Arial" w:hAnsi="Arial" w:cs="Arial"/>
        </w:rPr>
        <w:t xml:space="preserve"> или участник, с которым заключается договор, в срок, предусмотренный документацией, не представил Заказчику подписанный договор, а также обеспечение исполнения договора в случае, если в документации было установлено требование обеспечения исполнения договора, победитель </w:t>
      </w:r>
      <w:r w:rsidR="007759AE" w:rsidRPr="00420753">
        <w:rPr>
          <w:rFonts w:ascii="Arial" w:hAnsi="Arial" w:cs="Arial"/>
        </w:rPr>
        <w:t>запроса предложений</w:t>
      </w:r>
      <w:r w:rsidRPr="00420753">
        <w:rPr>
          <w:rFonts w:ascii="Arial" w:hAnsi="Arial" w:cs="Arial"/>
        </w:rPr>
        <w:t xml:space="preserve"> или </w:t>
      </w:r>
      <w:r w:rsidR="00EC7F85" w:rsidRPr="00420753">
        <w:rPr>
          <w:rFonts w:ascii="Arial" w:hAnsi="Arial" w:cs="Arial"/>
        </w:rPr>
        <w:t>У</w:t>
      </w:r>
      <w:r w:rsidRPr="00420753">
        <w:rPr>
          <w:rFonts w:ascii="Arial" w:hAnsi="Arial" w:cs="Arial"/>
        </w:rPr>
        <w:t>частник</w:t>
      </w:r>
      <w:r w:rsidRPr="00420753">
        <w:rPr>
          <w:rFonts w:ascii="Arial" w:hAnsi="Arial" w:cs="Arial"/>
          <w:bCs/>
        </w:rPr>
        <w:t>,</w:t>
      </w:r>
      <w:r w:rsidRPr="00420753">
        <w:rPr>
          <w:rFonts w:ascii="Arial" w:hAnsi="Arial" w:cs="Arial"/>
        </w:rPr>
        <w:t xml:space="preserve"> с которым заключается договор, признается уклонившимся от заключения договора.</w:t>
      </w:r>
    </w:p>
    <w:p w14:paraId="28D3482B" w14:textId="77777777" w:rsidR="000C2A5E" w:rsidRPr="00420753" w:rsidRDefault="000C2A5E" w:rsidP="000C2A5E">
      <w:pPr>
        <w:numPr>
          <w:ilvl w:val="2"/>
          <w:numId w:val="9"/>
        </w:numPr>
        <w:tabs>
          <w:tab w:val="num" w:pos="1430"/>
        </w:tabs>
        <w:suppressAutoHyphens/>
        <w:spacing w:after="0"/>
        <w:ind w:left="0" w:firstLine="567"/>
        <w:rPr>
          <w:rFonts w:ascii="Arial" w:hAnsi="Arial" w:cs="Arial"/>
        </w:rPr>
      </w:pPr>
      <w:r w:rsidRPr="00420753">
        <w:rPr>
          <w:rFonts w:ascii="Arial" w:hAnsi="Arial" w:cs="Arial"/>
        </w:rPr>
        <w:lastRenderedPageBreak/>
        <w:t xml:space="preserve">Изменение условий договора допустимо в случаях изменения потребностей Заказчика по согласованию сторон. </w:t>
      </w:r>
    </w:p>
    <w:p w14:paraId="4C846E11" w14:textId="77777777" w:rsidR="000C2A5E" w:rsidRPr="00420753" w:rsidRDefault="00086258" w:rsidP="000C2A5E">
      <w:pPr>
        <w:suppressAutoHyphens/>
        <w:spacing w:after="0"/>
        <w:ind w:firstLine="567"/>
        <w:rPr>
          <w:rFonts w:ascii="Arial" w:hAnsi="Arial" w:cs="Arial"/>
        </w:rPr>
      </w:pPr>
      <w:r w:rsidRPr="00420753">
        <w:rPr>
          <w:rFonts w:ascii="Arial" w:hAnsi="Arial" w:cs="Arial"/>
        </w:rPr>
        <w:t xml:space="preserve">Заказчик вправе в дополнительных соглашениях к действующему договору, заключенному </w:t>
      </w:r>
      <w:r w:rsidR="009471CF" w:rsidRPr="00420753">
        <w:rPr>
          <w:rFonts w:ascii="Arial" w:hAnsi="Arial" w:cs="Arial"/>
        </w:rPr>
        <w:t xml:space="preserve">по </w:t>
      </w:r>
      <w:r w:rsidR="0010777C" w:rsidRPr="00420753">
        <w:rPr>
          <w:rFonts w:ascii="Arial" w:hAnsi="Arial" w:cs="Arial"/>
        </w:rPr>
        <w:t>запрос</w:t>
      </w:r>
      <w:r w:rsidR="009471CF" w:rsidRPr="00420753">
        <w:rPr>
          <w:rFonts w:ascii="Arial" w:hAnsi="Arial" w:cs="Arial"/>
        </w:rPr>
        <w:t>у</w:t>
      </w:r>
      <w:r w:rsidR="0010777C" w:rsidRPr="00420753">
        <w:rPr>
          <w:rFonts w:ascii="Arial" w:hAnsi="Arial" w:cs="Arial"/>
        </w:rPr>
        <w:t xml:space="preserve"> предложений</w:t>
      </w:r>
      <w:r w:rsidRPr="00420753">
        <w:rPr>
          <w:rFonts w:ascii="Arial" w:hAnsi="Arial" w:cs="Arial"/>
        </w:rPr>
        <w:t>, увеличить или уменьшить не более, чем на 30% количество поставляемого товара, объем оказываемых услуг или выполняемых работ (в том числе в денежном эквиваленте) без учета скрытых работ</w:t>
      </w:r>
      <w:r w:rsidR="000C2A5E" w:rsidRPr="00420753">
        <w:rPr>
          <w:rFonts w:ascii="Arial" w:hAnsi="Arial" w:cs="Arial"/>
        </w:rPr>
        <w:t>.</w:t>
      </w:r>
    </w:p>
    <w:p w14:paraId="0F7F50DB" w14:textId="77777777" w:rsidR="000C2A5E" w:rsidRPr="00420753" w:rsidRDefault="000C2A5E" w:rsidP="000C2A5E">
      <w:pPr>
        <w:numPr>
          <w:ilvl w:val="2"/>
          <w:numId w:val="9"/>
        </w:numPr>
        <w:tabs>
          <w:tab w:val="num" w:pos="1430"/>
        </w:tabs>
        <w:suppressAutoHyphens/>
        <w:spacing w:after="0"/>
        <w:ind w:left="0" w:firstLine="567"/>
        <w:rPr>
          <w:rFonts w:ascii="Arial" w:hAnsi="Arial" w:cs="Arial"/>
        </w:rPr>
      </w:pPr>
      <w:r w:rsidRPr="00420753">
        <w:rPr>
          <w:rFonts w:ascii="Arial" w:hAnsi="Arial" w:cs="Arial"/>
        </w:rPr>
        <w:t>Сведения об участнике процедуры закупки будут внесены в публичный реестр недобросовестных поставщиков сроком на 2 (два) года в следующих случаях:</w:t>
      </w:r>
    </w:p>
    <w:p w14:paraId="224D8A66" w14:textId="77777777" w:rsidR="000C2A5E" w:rsidRPr="00420753" w:rsidRDefault="000C2A5E" w:rsidP="00086258">
      <w:pPr>
        <w:numPr>
          <w:ilvl w:val="0"/>
          <w:numId w:val="14"/>
        </w:numPr>
        <w:tabs>
          <w:tab w:val="clear" w:pos="720"/>
          <w:tab w:val="left" w:pos="851"/>
          <w:tab w:val="left" w:pos="1418"/>
        </w:tabs>
        <w:suppressAutoHyphens/>
        <w:spacing w:after="0"/>
        <w:ind w:left="0" w:firstLine="567"/>
        <w:rPr>
          <w:rFonts w:ascii="Arial" w:hAnsi="Arial" w:cs="Arial"/>
        </w:rPr>
      </w:pPr>
      <w:r w:rsidRPr="00420753">
        <w:rPr>
          <w:rFonts w:ascii="Arial" w:hAnsi="Arial" w:cs="Arial"/>
        </w:rPr>
        <w:t>если такой участник процедуры закупки:</w:t>
      </w:r>
    </w:p>
    <w:p w14:paraId="13C31E4F" w14:textId="77777777" w:rsidR="000C2A5E" w:rsidRPr="00420753" w:rsidRDefault="000C2A5E" w:rsidP="00086258">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будучи признанным победителем в процедуре закупки уклонился от заключения договора;</w:t>
      </w:r>
    </w:p>
    <w:p w14:paraId="3F6E7977" w14:textId="77777777" w:rsidR="000C2A5E" w:rsidRPr="00420753" w:rsidRDefault="000C2A5E" w:rsidP="00086258">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будучи единственным участником процедуры закупки, подавшим</w:t>
      </w:r>
      <w:r w:rsidR="00F62E6E" w:rsidRPr="00420753">
        <w:rPr>
          <w:rFonts w:ascii="Arial" w:hAnsi="Arial" w:cs="Arial"/>
        </w:rPr>
        <w:t xml:space="preserve"> </w:t>
      </w:r>
      <w:r w:rsidR="00086258" w:rsidRPr="00420753">
        <w:rPr>
          <w:rFonts w:ascii="Arial" w:hAnsi="Arial" w:cs="Arial"/>
        </w:rPr>
        <w:t>Заявку</w:t>
      </w:r>
      <w:r w:rsidRPr="00420753">
        <w:rPr>
          <w:rFonts w:ascii="Arial" w:hAnsi="Arial" w:cs="Arial"/>
        </w:rPr>
        <w:t xml:space="preserve"> либо Участником </w:t>
      </w:r>
      <w:r w:rsidR="007759AE" w:rsidRPr="00420753">
        <w:rPr>
          <w:rFonts w:ascii="Arial" w:hAnsi="Arial" w:cs="Arial"/>
        </w:rPr>
        <w:t>запроса предложений</w:t>
      </w:r>
      <w:r w:rsidRPr="00420753">
        <w:rPr>
          <w:rFonts w:ascii="Arial" w:hAnsi="Arial" w:cs="Arial"/>
        </w:rPr>
        <w:t xml:space="preserve">, признанным единственным Участником </w:t>
      </w:r>
      <w:r w:rsidR="007759AE" w:rsidRPr="00420753">
        <w:rPr>
          <w:rFonts w:ascii="Arial" w:hAnsi="Arial" w:cs="Arial"/>
        </w:rPr>
        <w:t>запроса предложений</w:t>
      </w:r>
      <w:r w:rsidRPr="00420753">
        <w:rPr>
          <w:rFonts w:ascii="Arial" w:hAnsi="Arial" w:cs="Arial"/>
          <w:b/>
          <w:bCs/>
          <w:i/>
        </w:rPr>
        <w:t>,</w:t>
      </w:r>
      <w:r w:rsidRPr="00420753">
        <w:rPr>
          <w:rFonts w:ascii="Arial" w:hAnsi="Arial" w:cs="Arial"/>
        </w:rPr>
        <w:t xml:space="preserve"> уклонился от заключения договора;</w:t>
      </w:r>
    </w:p>
    <w:p w14:paraId="0C36AFFD" w14:textId="77777777" w:rsidR="000C2A5E" w:rsidRPr="00420753" w:rsidRDefault="000C2A5E" w:rsidP="00086258">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 xml:space="preserve">будучи признанным победителем </w:t>
      </w:r>
      <w:r w:rsidR="007759AE" w:rsidRPr="00420753">
        <w:rPr>
          <w:rFonts w:ascii="Arial" w:hAnsi="Arial" w:cs="Arial"/>
        </w:rPr>
        <w:t>запроса предложений</w:t>
      </w:r>
      <w:r w:rsidRPr="00420753">
        <w:rPr>
          <w:rFonts w:ascii="Arial" w:hAnsi="Arial" w:cs="Arial"/>
        </w:rPr>
        <w:t xml:space="preserve"> или единственным Участником </w:t>
      </w:r>
      <w:r w:rsidR="007759AE" w:rsidRPr="00420753">
        <w:rPr>
          <w:rFonts w:ascii="Arial" w:hAnsi="Arial" w:cs="Arial"/>
        </w:rPr>
        <w:t>запроса предложений</w:t>
      </w:r>
      <w:r w:rsidRPr="00420753">
        <w:rPr>
          <w:rFonts w:ascii="Arial" w:hAnsi="Arial" w:cs="Arial"/>
          <w:b/>
          <w:bCs/>
          <w:i/>
        </w:rPr>
        <w:t>,</w:t>
      </w:r>
      <w:r w:rsidRPr="00420753">
        <w:rPr>
          <w:rFonts w:ascii="Arial" w:hAnsi="Arial" w:cs="Arial"/>
        </w:rPr>
        <w:t xml:space="preserve"> либо являющимся единственным участником, подавшим</w:t>
      </w:r>
      <w:r w:rsidR="00F62E6E" w:rsidRPr="00420753">
        <w:rPr>
          <w:rFonts w:ascii="Arial" w:hAnsi="Arial" w:cs="Arial"/>
        </w:rPr>
        <w:t xml:space="preserve"> </w:t>
      </w:r>
      <w:r w:rsidR="00086258" w:rsidRPr="00420753">
        <w:rPr>
          <w:rFonts w:ascii="Arial" w:hAnsi="Arial" w:cs="Arial"/>
        </w:rPr>
        <w:t>Заявку</w:t>
      </w:r>
      <w:r w:rsidRPr="00420753">
        <w:rPr>
          <w:rFonts w:ascii="Arial" w:hAnsi="Arial" w:cs="Arial"/>
          <w:b/>
          <w:bCs/>
          <w:i/>
        </w:rPr>
        <w:t>,</w:t>
      </w:r>
      <w:r w:rsidRPr="00420753">
        <w:rPr>
          <w:rFonts w:ascii="Arial" w:hAnsi="Arial" w:cs="Arial"/>
        </w:rPr>
        <w:t xml:space="preserve"> соответствующ</w:t>
      </w:r>
      <w:r w:rsidR="0025618D" w:rsidRPr="00420753">
        <w:rPr>
          <w:rFonts w:ascii="Arial" w:hAnsi="Arial" w:cs="Arial"/>
        </w:rPr>
        <w:t>ую</w:t>
      </w:r>
      <w:r w:rsidRPr="00420753">
        <w:rPr>
          <w:rFonts w:ascii="Arial" w:hAnsi="Arial" w:cs="Arial"/>
        </w:rPr>
        <w:t xml:space="preserve"> требованиям документации по проведению </w:t>
      </w:r>
      <w:r w:rsidR="007759AE" w:rsidRPr="00420753">
        <w:rPr>
          <w:rFonts w:ascii="Arial" w:hAnsi="Arial" w:cs="Arial"/>
        </w:rPr>
        <w:t>запроса предложений</w:t>
      </w:r>
      <w:r w:rsidRPr="00420753">
        <w:rPr>
          <w:rFonts w:ascii="Arial" w:hAnsi="Arial" w:cs="Arial"/>
        </w:rPr>
        <w:t xml:space="preserve">, отказался от предоставления обеспечения исполнения договора, если такое требование установлено в документации по проведению </w:t>
      </w:r>
      <w:r w:rsidR="007759AE" w:rsidRPr="00420753">
        <w:rPr>
          <w:rFonts w:ascii="Arial" w:hAnsi="Arial" w:cs="Arial"/>
        </w:rPr>
        <w:t>запроса предложений</w:t>
      </w:r>
      <w:r w:rsidRPr="00420753">
        <w:rPr>
          <w:rFonts w:ascii="Arial" w:hAnsi="Arial" w:cs="Arial"/>
        </w:rPr>
        <w:t>;</w:t>
      </w:r>
    </w:p>
    <w:p w14:paraId="290A23A6" w14:textId="77777777" w:rsidR="000C2A5E" w:rsidRPr="00420753" w:rsidRDefault="000C2A5E" w:rsidP="006F366C">
      <w:pPr>
        <w:numPr>
          <w:ilvl w:val="0"/>
          <w:numId w:val="14"/>
        </w:numPr>
        <w:tabs>
          <w:tab w:val="clear" w:pos="720"/>
          <w:tab w:val="left" w:pos="851"/>
          <w:tab w:val="left" w:pos="1418"/>
        </w:tabs>
        <w:suppressAutoHyphens/>
        <w:spacing w:after="0"/>
        <w:ind w:left="0" w:firstLine="567"/>
        <w:rPr>
          <w:rFonts w:ascii="Arial" w:hAnsi="Arial" w:cs="Arial"/>
        </w:rPr>
      </w:pPr>
      <w:r w:rsidRPr="00420753">
        <w:rPr>
          <w:rFonts w:ascii="Arial" w:hAnsi="Arial" w:cs="Arial"/>
        </w:rPr>
        <w:t xml:space="preserve">если договор, заключенный с участником по результатам </w:t>
      </w:r>
      <w:r w:rsidR="007759AE" w:rsidRPr="00420753">
        <w:rPr>
          <w:rFonts w:ascii="Arial" w:hAnsi="Arial" w:cs="Arial"/>
        </w:rPr>
        <w:t>запроса предложений</w:t>
      </w:r>
      <w:r w:rsidRPr="00420753">
        <w:rPr>
          <w:rFonts w:ascii="Arial" w:hAnsi="Arial" w:cs="Arial"/>
        </w:rPr>
        <w:t>, будет расторгнут по решению суда или по соглашению сторон в силу существенного нарушения поставщиком (исполнителем, подрядчиком) условий договора.</w:t>
      </w:r>
    </w:p>
    <w:p w14:paraId="05066DA0" w14:textId="77777777" w:rsidR="00086258" w:rsidRPr="00420753" w:rsidRDefault="00086258" w:rsidP="006F366C">
      <w:pPr>
        <w:pStyle w:val="afd"/>
        <w:numPr>
          <w:ilvl w:val="2"/>
          <w:numId w:val="9"/>
        </w:numPr>
        <w:tabs>
          <w:tab w:val="left" w:pos="993"/>
          <w:tab w:val="left" w:pos="1418"/>
        </w:tabs>
        <w:suppressAutoHyphens/>
        <w:spacing w:after="0"/>
        <w:ind w:left="0" w:firstLine="567"/>
        <w:rPr>
          <w:rFonts w:ascii="Arial" w:hAnsi="Arial" w:cs="Arial"/>
        </w:rPr>
      </w:pPr>
      <w:r w:rsidRPr="00420753">
        <w:rPr>
          <w:rFonts w:ascii="Arial" w:hAnsi="Arial" w:cs="Arial"/>
        </w:rPr>
        <w:t xml:space="preserve">Заказчик вправе отказаться от заключения договора в случаях: </w:t>
      </w:r>
    </w:p>
    <w:p w14:paraId="62A85031" w14:textId="77777777" w:rsidR="002335B3" w:rsidRPr="00420753" w:rsidRDefault="002335B3" w:rsidP="006F366C">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несоответствия участника закупки, обязанного заключить договор, требованиям, установленным в извещении об осуществлении закупки и/или документации о закупке;</w:t>
      </w:r>
    </w:p>
    <w:p w14:paraId="6E194310" w14:textId="77777777" w:rsidR="00086258" w:rsidRPr="00420753" w:rsidRDefault="002335B3" w:rsidP="006F366C">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 xml:space="preserve"> </w:t>
      </w:r>
      <w:r w:rsidR="00086258" w:rsidRPr="00420753">
        <w:rPr>
          <w:rFonts w:ascii="Arial" w:hAnsi="Arial" w:cs="Arial"/>
        </w:rPr>
        <w:t xml:space="preserve"> представления участником закупки, обязанным заключить договор, недостоверных сведений в заявке на участие в закупке; </w:t>
      </w:r>
    </w:p>
    <w:p w14:paraId="5A2E9FCB" w14:textId="77777777" w:rsidR="002335B3" w:rsidRPr="00420753" w:rsidRDefault="002335B3" w:rsidP="002335B3">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если договор является для какой-либо из сторон крупной сделкой и (или) сделкой с заинтересованностью и одобрение такой сделки не получено в соответствии с законодательством Российской Федерации;</w:t>
      </w:r>
    </w:p>
    <w:p w14:paraId="49B506A3" w14:textId="77777777" w:rsidR="002335B3" w:rsidRPr="00420753" w:rsidRDefault="002335B3" w:rsidP="002335B3">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непредставления участником закупки необходимой лицензии или свидетельства (аккредитации о допуске на поставку товаров, выполнение работ или оказание услуг), в случае если такое требование установлено Извещением, в течение установленного для подписания договора срока, когда срок действия указанных документов истек с момента окончания подачи заявок до момента определения победителя закупки;</w:t>
      </w:r>
    </w:p>
    <w:p w14:paraId="40CC7787" w14:textId="77777777" w:rsidR="00086258" w:rsidRPr="00420753" w:rsidRDefault="002335B3" w:rsidP="00256D6E">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 xml:space="preserve">наличие сведений об участнике закупки в реестре недобросовестных поставщиков, предусмотренном Федеральным законом от 18.07.2011 № 223-ФЗ  </w:t>
      </w:r>
      <w:r w:rsidR="00086258" w:rsidRPr="00420753">
        <w:rPr>
          <w:rFonts w:ascii="Arial" w:hAnsi="Arial" w:cs="Arial"/>
        </w:rPr>
        <w:t>«О закупках товаров, работ, услуг отдельными видами юридических лиц» либо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w:t>
      </w:r>
      <w:r w:rsidRPr="00420753">
        <w:rPr>
          <w:rFonts w:ascii="Arial" w:hAnsi="Arial" w:cs="Arial"/>
        </w:rPr>
        <w:t>ственных и муниципальных нужд»;</w:t>
      </w:r>
    </w:p>
    <w:p w14:paraId="7F12477D" w14:textId="77777777" w:rsidR="002335B3" w:rsidRPr="00420753" w:rsidRDefault="002335B3" w:rsidP="00256D6E">
      <w:pPr>
        <w:numPr>
          <w:ilvl w:val="0"/>
          <w:numId w:val="13"/>
        </w:numPr>
        <w:tabs>
          <w:tab w:val="left" w:pos="851"/>
          <w:tab w:val="left" w:pos="1418"/>
        </w:tabs>
        <w:suppressAutoHyphens/>
        <w:spacing w:after="0"/>
        <w:ind w:left="0" w:firstLine="567"/>
        <w:rPr>
          <w:rFonts w:ascii="Arial" w:hAnsi="Arial" w:cs="Arial"/>
        </w:rPr>
      </w:pPr>
      <w:r w:rsidRPr="00420753">
        <w:rPr>
          <w:rFonts w:ascii="Arial" w:hAnsi="Arial" w:cs="Arial"/>
        </w:rPr>
        <w:t>по соглашению сторон, в связи с обстоятельствами непреодолимой силы или в случае изменения потребностей Заказчика.</w:t>
      </w:r>
    </w:p>
    <w:p w14:paraId="7B4D7141" w14:textId="77777777" w:rsidR="002335B3" w:rsidRPr="00420753" w:rsidRDefault="002335B3" w:rsidP="002335B3">
      <w:pPr>
        <w:pStyle w:val="afd"/>
        <w:tabs>
          <w:tab w:val="left" w:pos="851"/>
          <w:tab w:val="left" w:pos="1418"/>
        </w:tabs>
        <w:suppressAutoHyphens/>
        <w:spacing w:after="0"/>
        <w:ind w:left="0" w:firstLine="567"/>
        <w:jc w:val="both"/>
        <w:rPr>
          <w:rFonts w:ascii="Arial" w:hAnsi="Arial" w:cs="Arial"/>
        </w:rPr>
      </w:pPr>
    </w:p>
    <w:p w14:paraId="64FECBB6" w14:textId="77777777" w:rsidR="000C2A5E" w:rsidRPr="00420753" w:rsidRDefault="000C2A5E" w:rsidP="00086258">
      <w:pPr>
        <w:pStyle w:val="afd"/>
        <w:numPr>
          <w:ilvl w:val="1"/>
          <w:numId w:val="39"/>
        </w:numPr>
        <w:spacing w:after="0" w:line="240" w:lineRule="auto"/>
        <w:ind w:firstLine="567"/>
        <w:jc w:val="both"/>
        <w:rPr>
          <w:rFonts w:ascii="Arial" w:hAnsi="Arial" w:cs="Arial"/>
          <w:b/>
          <w:sz w:val="24"/>
          <w:szCs w:val="24"/>
        </w:rPr>
      </w:pPr>
      <w:r w:rsidRPr="00420753">
        <w:rPr>
          <w:rFonts w:ascii="Arial" w:hAnsi="Arial" w:cs="Arial"/>
          <w:b/>
          <w:sz w:val="24"/>
          <w:szCs w:val="24"/>
        </w:rPr>
        <w:t>Обеспечение исполнения договора и/или обеспечение исполнения гарантийных обязательств, и/или обеспечение возврата аванса</w:t>
      </w:r>
    </w:p>
    <w:p w14:paraId="1DDA0420"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lastRenderedPageBreak/>
        <w:t>В случае, если указано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 xml:space="preserve">», победитель </w:t>
      </w:r>
      <w:r w:rsidR="007759AE" w:rsidRPr="00420753">
        <w:rPr>
          <w:rFonts w:ascii="Arial" w:hAnsi="Arial" w:cs="Arial"/>
        </w:rPr>
        <w:t>запроса предложений</w:t>
      </w:r>
      <w:r w:rsidRPr="00420753">
        <w:rPr>
          <w:rFonts w:ascii="Arial" w:hAnsi="Arial" w:cs="Arial"/>
        </w:rPr>
        <w:t xml:space="preserve"> или участник, с которым заключается договор, должен предоставить обеспечение исполнения договора и/или исполнения гарантийных обязательств, и/или возврата аванса в сроки и в порядке, предусмотренном проектом договора. Обеспечение исполнения договора и/или исполнения гарантийных обязательств, и/или возврата аванса должно быть представлено в виде безотзывной банковской гарантии.</w:t>
      </w:r>
    </w:p>
    <w:p w14:paraId="4FDCEE88"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 xml:space="preserve"> Размер обеспечения исполнения договора и/или исполнения гарантийных обязательств, и/или возврата аванса указан в «</w:t>
      </w:r>
      <w:r w:rsidR="00872CC2" w:rsidRPr="00420753">
        <w:rPr>
          <w:rFonts w:ascii="Arial" w:hAnsi="Arial" w:cs="Arial"/>
        </w:rPr>
        <w:t xml:space="preserve">Информационной карте </w:t>
      </w:r>
      <w:r w:rsidR="007759AE" w:rsidRPr="00420753">
        <w:rPr>
          <w:rFonts w:ascii="Arial" w:hAnsi="Arial" w:cs="Arial"/>
        </w:rPr>
        <w:t>запроса предложений</w:t>
      </w:r>
      <w:r w:rsidRPr="00420753">
        <w:rPr>
          <w:rFonts w:ascii="Arial" w:hAnsi="Arial" w:cs="Arial"/>
        </w:rPr>
        <w:t>».</w:t>
      </w:r>
    </w:p>
    <w:p w14:paraId="69B7A601"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 xml:space="preserve"> Банковская гарантия должна соответствовать требованиям, установленным статьями 368 – 378 Гражданского кодекса Российской Федерации, иным законодательством Российской Федерации, а также настоящей документацией.</w:t>
      </w:r>
    </w:p>
    <w:p w14:paraId="456862F5" w14:textId="77777777" w:rsidR="000C2A5E" w:rsidRPr="00420753" w:rsidRDefault="000C2A5E" w:rsidP="000C2A5E">
      <w:pPr>
        <w:numPr>
          <w:ilvl w:val="3"/>
          <w:numId w:val="9"/>
        </w:numPr>
        <w:tabs>
          <w:tab w:val="clear" w:pos="1506"/>
          <w:tab w:val="left" w:pos="1701"/>
        </w:tabs>
        <w:suppressAutoHyphens/>
        <w:spacing w:after="0"/>
        <w:ind w:left="0" w:firstLine="567"/>
        <w:rPr>
          <w:rFonts w:ascii="Arial" w:hAnsi="Arial" w:cs="Arial"/>
        </w:rPr>
      </w:pPr>
      <w:r w:rsidRPr="00420753">
        <w:rPr>
          <w:rFonts w:ascii="Arial" w:hAnsi="Arial" w:cs="Arial"/>
        </w:rPr>
        <w:t>Банковская гарантия, обеспечивающая исполнение договора, должна отвечать следующим требованиям:</w:t>
      </w:r>
    </w:p>
    <w:p w14:paraId="50A92EBD"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Бенефициаром в банковской гарантии должен быть указан Покупатель, Принципалом – победитель </w:t>
      </w:r>
      <w:r w:rsidR="007759AE" w:rsidRPr="00420753">
        <w:rPr>
          <w:rFonts w:ascii="Arial" w:hAnsi="Arial" w:cs="Arial"/>
        </w:rPr>
        <w:t>запроса предложений</w:t>
      </w:r>
      <w:r w:rsidRPr="00420753">
        <w:rPr>
          <w:rFonts w:ascii="Arial" w:hAnsi="Arial" w:cs="Arial"/>
        </w:rPr>
        <w:t xml:space="preserve"> или участник, с которым заключается договор, Гарантом – банк, выдавший банковскую гарантию;</w:t>
      </w:r>
    </w:p>
    <w:p w14:paraId="0572EB6B"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7759AE" w:rsidRPr="00420753">
        <w:rPr>
          <w:rFonts w:ascii="Arial" w:hAnsi="Arial" w:cs="Arial"/>
        </w:rPr>
        <w:t>запроса предложений</w:t>
      </w:r>
      <w:r w:rsidRPr="00420753">
        <w:rPr>
          <w:rFonts w:ascii="Arial" w:hAnsi="Arial" w:cs="Arial"/>
        </w:rPr>
        <w:t>;</w:t>
      </w:r>
    </w:p>
    <w:p w14:paraId="24BE2AC9"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(протокол рассмотрения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как основание заключения договора; </w:t>
      </w:r>
    </w:p>
    <w:p w14:paraId="2E7C1C5D"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или ненадлежащего исполнения Принципалом своих обязательств, предусмотренных договором. При этом в банковской гарантии должно быть предусмотрено, что для истребования суммы обеспечения Бенефициар направляет Гаранту только письменное требование;</w:t>
      </w:r>
    </w:p>
    <w:p w14:paraId="6A58F03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срок действия банковской гарантии должен составлять срок исполнения обязательств по договору, плюс 60 (шестьдесят) дней;</w:t>
      </w:r>
    </w:p>
    <w:p w14:paraId="7104D61B"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быть безотзывной;</w:t>
      </w:r>
    </w:p>
    <w:p w14:paraId="6196BF5F"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14:paraId="6F387933"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содержать условие, что любые споры по ней разрешаются в Арбитражном суде Кемеровской области;</w:t>
      </w:r>
    </w:p>
    <w:p w14:paraId="648E83A0"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банковская гарантия должна быть выдана российским банком, </w:t>
      </w:r>
      <w:r w:rsidR="00256D6E" w:rsidRPr="00420753">
        <w:rPr>
          <w:rFonts w:ascii="Arial" w:hAnsi="Arial" w:cs="Arial"/>
        </w:rPr>
        <w:t>иным кредитным учреждением,</w:t>
      </w:r>
      <w:r w:rsidRPr="00420753">
        <w:rPr>
          <w:rFonts w:ascii="Arial" w:hAnsi="Arial" w:cs="Arial"/>
        </w:rPr>
        <w:t xml:space="preserve">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
    <w:p w14:paraId="4A5C72C2"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в банковской гарантии не должно быть условий или требований, противоречащих вышеизложенному или делающих вышеизложенное неисполнимым.</w:t>
      </w:r>
    </w:p>
    <w:p w14:paraId="57AB49F4" w14:textId="77777777" w:rsidR="000C2A5E" w:rsidRPr="00420753" w:rsidRDefault="000C2A5E" w:rsidP="000C2A5E">
      <w:pPr>
        <w:suppressAutoHyphens/>
        <w:spacing w:before="120" w:after="0"/>
        <w:ind w:firstLine="567"/>
        <w:rPr>
          <w:rFonts w:ascii="Arial" w:hAnsi="Arial" w:cs="Arial"/>
        </w:rPr>
      </w:pPr>
      <w:r w:rsidRPr="00420753">
        <w:rPr>
          <w:rFonts w:ascii="Arial" w:hAnsi="Arial" w:cs="Arial"/>
        </w:rPr>
        <w:t>Выбор Гаранта должен быть согласован с Покупателем.</w:t>
      </w:r>
    </w:p>
    <w:p w14:paraId="6140E86F" w14:textId="77777777" w:rsidR="000C2A5E" w:rsidRPr="00420753" w:rsidRDefault="000C2A5E" w:rsidP="000C2A5E">
      <w:pPr>
        <w:numPr>
          <w:ilvl w:val="3"/>
          <w:numId w:val="9"/>
        </w:numPr>
        <w:tabs>
          <w:tab w:val="clear" w:pos="1506"/>
          <w:tab w:val="left" w:pos="1701"/>
        </w:tabs>
        <w:suppressAutoHyphens/>
        <w:spacing w:after="0"/>
        <w:ind w:left="0" w:firstLine="567"/>
        <w:rPr>
          <w:rFonts w:ascii="Arial" w:hAnsi="Arial" w:cs="Arial"/>
        </w:rPr>
      </w:pPr>
      <w:r w:rsidRPr="00420753">
        <w:rPr>
          <w:rFonts w:ascii="Arial" w:hAnsi="Arial" w:cs="Arial"/>
        </w:rPr>
        <w:lastRenderedPageBreak/>
        <w:t>Банковская гарантия возврата аванса должна отвечать следующим требованиям:</w:t>
      </w:r>
    </w:p>
    <w:p w14:paraId="1221DF84"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Бенефициаром в банковской гарантии должен быть указан Покупатель, Принципалом – победитель </w:t>
      </w:r>
      <w:r w:rsidR="007759AE" w:rsidRPr="00420753">
        <w:rPr>
          <w:rFonts w:ascii="Arial" w:hAnsi="Arial" w:cs="Arial"/>
        </w:rPr>
        <w:t>запроса предложений</w:t>
      </w:r>
      <w:r w:rsidRPr="00420753">
        <w:rPr>
          <w:rFonts w:ascii="Arial" w:hAnsi="Arial" w:cs="Arial"/>
        </w:rPr>
        <w:t xml:space="preserve"> или участник, с которым заключается договор, Гарантом – банк или иное кредитное учреждение, выдавшее банковскую гарантию;</w:t>
      </w:r>
    </w:p>
    <w:p w14:paraId="388881B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в банковской гарантии в обязательном порядке должна быть указана сумма, в пределах которой Гарант гарантирует исполнение обязательства Принципалом по возврату аванса, выплаченного по договору. Данная сумма не может быть менее суммы аванса;</w:t>
      </w:r>
    </w:p>
    <w:p w14:paraId="67E58DF1"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содержать указание на договор путем указания на стороны договора, название предмета договора, номер и дату договора;</w:t>
      </w:r>
    </w:p>
    <w:p w14:paraId="6C833A6E"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обеспечивать обязательство Принципала по возврату аванса, выплаченного по договору. В банковской гарантии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14:paraId="01656CAD"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срок действия банковской гарантии должен оканчиваться в установленный договором срок поставки, плюс 30 (тридцать) дней;</w:t>
      </w:r>
    </w:p>
    <w:p w14:paraId="2B06CCBD"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быть безотзывной;</w:t>
      </w:r>
    </w:p>
    <w:p w14:paraId="3EE948B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14:paraId="1697D34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содержать условие, что любые споры по ней разрешаются в Арбитражном суде Кемеровской области;</w:t>
      </w:r>
    </w:p>
    <w:p w14:paraId="5991733B"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банковская гарантия должна быть выдана российским банком, </w:t>
      </w:r>
      <w:r w:rsidR="00256D6E" w:rsidRPr="00420753">
        <w:rPr>
          <w:rFonts w:ascii="Arial" w:hAnsi="Arial" w:cs="Arial"/>
        </w:rPr>
        <w:t>иным кредитным учреждением,</w:t>
      </w:r>
      <w:r w:rsidRPr="00420753">
        <w:rPr>
          <w:rFonts w:ascii="Arial" w:hAnsi="Arial" w:cs="Arial"/>
        </w:rPr>
        <w:t xml:space="preserve">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
    <w:p w14:paraId="3BFE84DC"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в банковской гарантии не должно быть условий или требований, противоречащих вышеизложенному или делающих вышеизложенное неисполнимым.</w:t>
      </w:r>
    </w:p>
    <w:p w14:paraId="2E3BD160" w14:textId="77777777" w:rsidR="000C2A5E" w:rsidRPr="00420753" w:rsidRDefault="000C2A5E" w:rsidP="000C2A5E">
      <w:pPr>
        <w:tabs>
          <w:tab w:val="num" w:pos="862"/>
          <w:tab w:val="num" w:pos="1134"/>
          <w:tab w:val="num" w:pos="1200"/>
        </w:tabs>
        <w:suppressAutoHyphens/>
        <w:spacing w:before="120" w:after="0"/>
        <w:ind w:firstLine="567"/>
        <w:rPr>
          <w:rFonts w:ascii="Arial" w:hAnsi="Arial" w:cs="Arial"/>
        </w:rPr>
      </w:pPr>
      <w:r w:rsidRPr="00420753">
        <w:rPr>
          <w:rFonts w:ascii="Arial" w:hAnsi="Arial" w:cs="Arial"/>
        </w:rPr>
        <w:t>Выбор Гаранта должен быть согласован с Покупателем.</w:t>
      </w:r>
    </w:p>
    <w:p w14:paraId="47DC2777" w14:textId="77777777" w:rsidR="000C2A5E" w:rsidRPr="00420753" w:rsidRDefault="000C2A5E" w:rsidP="000C2A5E">
      <w:pPr>
        <w:numPr>
          <w:ilvl w:val="3"/>
          <w:numId w:val="9"/>
        </w:numPr>
        <w:tabs>
          <w:tab w:val="clear" w:pos="1506"/>
          <w:tab w:val="left" w:pos="1701"/>
        </w:tabs>
        <w:suppressAutoHyphens/>
        <w:spacing w:after="0"/>
        <w:ind w:left="0" w:firstLine="567"/>
        <w:rPr>
          <w:rFonts w:ascii="Arial" w:hAnsi="Arial" w:cs="Arial"/>
        </w:rPr>
      </w:pPr>
      <w:r w:rsidRPr="00420753">
        <w:rPr>
          <w:rFonts w:ascii="Arial" w:hAnsi="Arial" w:cs="Arial"/>
        </w:rPr>
        <w:t>Банковская гарантия исполнения гарантийных обязательств должна отвечать следующим требованиям:</w:t>
      </w:r>
    </w:p>
    <w:p w14:paraId="63E2E708"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Бенефициаром в банковской гарантии должен быть указан Покупатель, Принципалом – победитель </w:t>
      </w:r>
      <w:r w:rsidR="007759AE" w:rsidRPr="00420753">
        <w:rPr>
          <w:rFonts w:ascii="Arial" w:hAnsi="Arial" w:cs="Arial"/>
        </w:rPr>
        <w:t>запроса предложений</w:t>
      </w:r>
      <w:r w:rsidRPr="00420753">
        <w:rPr>
          <w:rFonts w:ascii="Arial" w:hAnsi="Arial" w:cs="Arial"/>
        </w:rPr>
        <w:t xml:space="preserve"> или участник, с которым заключается договор, Гарантом – банк или иное кредитное учреждение, выдавшее банковскую гарантию;</w:t>
      </w:r>
    </w:p>
    <w:p w14:paraId="12C5FFD7"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в банковской гарантии в обязательном порядке должна быть указана сумма, в пределах которой банк гарантирует исполнение гарантийных обязательств по договору, заключаемому по результатам </w:t>
      </w:r>
      <w:r w:rsidR="007759AE" w:rsidRPr="00420753">
        <w:rPr>
          <w:rFonts w:ascii="Arial" w:hAnsi="Arial" w:cs="Arial"/>
        </w:rPr>
        <w:t>запроса предложений</w:t>
      </w:r>
      <w:r w:rsidRPr="00420753">
        <w:rPr>
          <w:rFonts w:ascii="Arial" w:hAnsi="Arial" w:cs="Arial"/>
        </w:rPr>
        <w:t>;</w:t>
      </w:r>
    </w:p>
    <w:p w14:paraId="50F49E17"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(протокол рассмотрения заявок на участие </w:t>
      </w:r>
      <w:r w:rsidR="00F83A25" w:rsidRPr="00420753">
        <w:rPr>
          <w:rFonts w:ascii="Arial" w:hAnsi="Arial" w:cs="Arial"/>
        </w:rPr>
        <w:t xml:space="preserve">в </w:t>
      </w:r>
      <w:r w:rsidR="007759AE" w:rsidRPr="00420753">
        <w:rPr>
          <w:rFonts w:ascii="Arial" w:hAnsi="Arial" w:cs="Arial"/>
        </w:rPr>
        <w:t>запросе предложений</w:t>
      </w:r>
      <w:r w:rsidRPr="00420753">
        <w:rPr>
          <w:rFonts w:ascii="Arial" w:hAnsi="Arial" w:cs="Arial"/>
        </w:rPr>
        <w:t xml:space="preserve">) как основание заключения договора; </w:t>
      </w:r>
    </w:p>
    <w:p w14:paraId="5361C108"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в банковской гарантии прямо должно быть предусмотрено безусловное право Бенефициара на истребование суммы банковской гарантии </w:t>
      </w:r>
      <w:r w:rsidRPr="00420753">
        <w:rPr>
          <w:rFonts w:ascii="Arial" w:hAnsi="Arial" w:cs="Arial"/>
        </w:rPr>
        <w:lastRenderedPageBreak/>
        <w:t>полностью или частично в случае неисполнения или ненадлежащего исполнения Принципалом своих гарантийных обязательств, предусмотренных договором. При этом в банковской гарантии должно быть предусмотрено, что для истребования суммы обеспечения Бенефициар направляет Гаранту только письменное требование;</w:t>
      </w:r>
    </w:p>
    <w:p w14:paraId="6837203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срок действия банковской гарантии должен составлять срок исполнения гарантийных обязательств Поставщиком плюс 90 (девяносто) дней;</w:t>
      </w:r>
    </w:p>
    <w:p w14:paraId="25DC467C"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быть безотзывной;</w:t>
      </w:r>
    </w:p>
    <w:p w14:paraId="0E88CEBA"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14:paraId="316F7A95"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банковская гарантия должна содержать условие, что любые споры по ней разрешаются в Арбитражном суде Кемеровской области;</w:t>
      </w:r>
    </w:p>
    <w:p w14:paraId="1CBE64C5"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 xml:space="preserve">банковская гарантия должна быть выдана российским банком, </w:t>
      </w:r>
      <w:r w:rsidR="00256D6E" w:rsidRPr="00420753">
        <w:rPr>
          <w:rFonts w:ascii="Arial" w:hAnsi="Arial" w:cs="Arial"/>
        </w:rPr>
        <w:t>иным кредитным учреждением,</w:t>
      </w:r>
      <w:r w:rsidRPr="00420753">
        <w:rPr>
          <w:rFonts w:ascii="Arial" w:hAnsi="Arial" w:cs="Arial"/>
        </w:rPr>
        <w:t xml:space="preserve">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
    <w:p w14:paraId="4F2CADB6" w14:textId="77777777" w:rsidR="000C2A5E" w:rsidRPr="00420753" w:rsidRDefault="000C2A5E" w:rsidP="000C2A5E">
      <w:pPr>
        <w:numPr>
          <w:ilvl w:val="0"/>
          <w:numId w:val="13"/>
        </w:numPr>
        <w:tabs>
          <w:tab w:val="left" w:pos="1418"/>
        </w:tabs>
        <w:suppressAutoHyphens/>
        <w:spacing w:after="0"/>
        <w:ind w:left="0" w:firstLine="567"/>
        <w:rPr>
          <w:rFonts w:ascii="Arial" w:hAnsi="Arial" w:cs="Arial"/>
        </w:rPr>
      </w:pPr>
      <w:r w:rsidRPr="00420753">
        <w:rPr>
          <w:rFonts w:ascii="Arial" w:hAnsi="Arial" w:cs="Arial"/>
        </w:rPr>
        <w:t>в банковской гарантии не должно быть условий или требований, противоречащих вышеизложенному или делающих вышеизложенное неисполнимым.</w:t>
      </w:r>
    </w:p>
    <w:p w14:paraId="0010F849" w14:textId="77777777" w:rsidR="000C2A5E" w:rsidRPr="00420753" w:rsidRDefault="000C2A5E" w:rsidP="000C2A5E">
      <w:pPr>
        <w:numPr>
          <w:ilvl w:val="0"/>
          <w:numId w:val="15"/>
        </w:numPr>
        <w:tabs>
          <w:tab w:val="left" w:pos="1418"/>
        </w:tabs>
        <w:suppressAutoHyphens/>
        <w:spacing w:after="0"/>
        <w:ind w:left="0" w:firstLine="567"/>
        <w:rPr>
          <w:rFonts w:ascii="Arial" w:hAnsi="Arial" w:cs="Arial"/>
        </w:rPr>
      </w:pPr>
      <w:r w:rsidRPr="00420753">
        <w:rPr>
          <w:rFonts w:ascii="Arial" w:hAnsi="Arial" w:cs="Arial"/>
        </w:rPr>
        <w:t>Выбор Гаранта должен быть согласован с Покупателем.</w:t>
      </w:r>
    </w:p>
    <w:p w14:paraId="2611C1D7"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В случае, если по каким-либо причинам обеспечение исполнения договора и/или исполнения гарантийных обязательств, и/или возврата аванса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и/или гарантийных обязательств, и/или возврат аванса, поставщик обязуется в течение 10 (десяти) банковских дней с момента наступления указанных обстоятельств предоставить покупателю иное (новое) надлежащее обеспечение исполнения договора и/или исполнения гарантийных обязательств, и/или возврата аванса на тех же условиях и в том же размере, которые указаны в настоящей документации.</w:t>
      </w:r>
    </w:p>
    <w:p w14:paraId="12462D3A" w14:textId="77777777" w:rsidR="000C2A5E" w:rsidRPr="00420753" w:rsidRDefault="000C2A5E" w:rsidP="000C2A5E">
      <w:pPr>
        <w:pStyle w:val="afd"/>
        <w:numPr>
          <w:ilvl w:val="1"/>
          <w:numId w:val="39"/>
        </w:numPr>
        <w:spacing w:after="0"/>
        <w:ind w:firstLine="567"/>
        <w:jc w:val="both"/>
        <w:rPr>
          <w:rFonts w:ascii="Arial" w:hAnsi="Arial" w:cs="Arial"/>
          <w:b/>
          <w:sz w:val="24"/>
          <w:szCs w:val="24"/>
        </w:rPr>
      </w:pPr>
      <w:r w:rsidRPr="00420753">
        <w:rPr>
          <w:rFonts w:ascii="Arial" w:hAnsi="Arial" w:cs="Arial"/>
          <w:b/>
          <w:sz w:val="24"/>
          <w:szCs w:val="24"/>
        </w:rPr>
        <w:t>Порядок применения приоритета в соответствии с ПП 925</w:t>
      </w:r>
    </w:p>
    <w:p w14:paraId="2941BC33"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Оценка и сопоставление заявок, которые содержат</w:t>
      </w:r>
      <w:r w:rsidR="00F62E6E" w:rsidRPr="00420753">
        <w:rPr>
          <w:rFonts w:ascii="Arial" w:hAnsi="Arial" w:cs="Arial"/>
        </w:rPr>
        <w:t xml:space="preserve"> </w:t>
      </w:r>
      <w:r w:rsidR="007633CC" w:rsidRPr="00420753">
        <w:rPr>
          <w:rFonts w:ascii="Arial" w:hAnsi="Arial" w:cs="Arial"/>
        </w:rPr>
        <w:t>Заявки</w:t>
      </w:r>
      <w:r w:rsidRPr="00420753">
        <w:rPr>
          <w:rFonts w:ascii="Arial" w:hAnsi="Arial" w:cs="Arial"/>
        </w:rPr>
        <w:t xml:space="preserve">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учетом итоговой цены заявки, сниженной на 15 (пятнадцать) процентов.</w:t>
      </w:r>
    </w:p>
    <w:p w14:paraId="59DDB7DC"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Отнесение участника к российским или иностранным лицам осуществляется на основании документов участника, представленных в заявке:</w:t>
      </w:r>
    </w:p>
    <w:p w14:paraId="29E349C4" w14:textId="77777777" w:rsidR="000C2A5E" w:rsidRPr="00420753" w:rsidRDefault="000C2A5E" w:rsidP="000C2A5E">
      <w:pPr>
        <w:suppressAutoHyphens/>
        <w:spacing w:after="0"/>
        <w:rPr>
          <w:rFonts w:ascii="Arial" w:hAnsi="Arial" w:cs="Arial"/>
        </w:rPr>
      </w:pPr>
      <w:r w:rsidRPr="00420753">
        <w:rPr>
          <w:rFonts w:ascii="Arial" w:hAnsi="Arial" w:cs="Arial"/>
        </w:rPr>
        <w:t>а)</w:t>
      </w:r>
      <w:r w:rsidRPr="00420753">
        <w:rPr>
          <w:rFonts w:ascii="Arial" w:hAnsi="Arial" w:cs="Arial"/>
        </w:rPr>
        <w:tab/>
        <w:t>выписки из Единого государственного реестра (для юридических лиц и индивидуальных предпринимателей);</w:t>
      </w:r>
    </w:p>
    <w:p w14:paraId="0F91ABB0" w14:textId="77777777" w:rsidR="000C2A5E" w:rsidRPr="00420753" w:rsidRDefault="000C2A5E" w:rsidP="000C2A5E">
      <w:pPr>
        <w:suppressAutoHyphens/>
        <w:spacing w:after="0"/>
        <w:rPr>
          <w:rFonts w:ascii="Arial" w:hAnsi="Arial" w:cs="Arial"/>
        </w:rPr>
      </w:pPr>
      <w:r w:rsidRPr="00420753">
        <w:rPr>
          <w:rFonts w:ascii="Arial" w:hAnsi="Arial" w:cs="Arial"/>
        </w:rPr>
        <w:t>б)</w:t>
      </w:r>
      <w:r w:rsidRPr="00420753">
        <w:rPr>
          <w:rFonts w:ascii="Arial" w:hAnsi="Arial" w:cs="Arial"/>
        </w:rPr>
        <w:tab/>
        <w:t>документов, удостоверяющих личность (для физических лиц).</w:t>
      </w:r>
    </w:p>
    <w:p w14:paraId="62743D5A"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 xml:space="preserve">В случае если Техническими требованиями предусмотрена поставка товаров, для предоставления приоритета Участник обязан в Сводной таблице стоимости работ (Форма № </w:t>
      </w:r>
      <w:r w:rsidR="0025618D" w:rsidRPr="00420753">
        <w:rPr>
          <w:rFonts w:ascii="Arial" w:hAnsi="Arial" w:cs="Arial"/>
        </w:rPr>
        <w:t>9</w:t>
      </w:r>
      <w:r w:rsidRPr="00420753">
        <w:rPr>
          <w:rFonts w:ascii="Arial" w:hAnsi="Arial" w:cs="Arial"/>
        </w:rPr>
        <w:t>) указать наименование страны происхождения поставляемых товаров по каждой единице товара. Отсутствие в Сводной таблице стоимости работ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w:t>
      </w:r>
      <w:r w:rsidR="00F62E6E" w:rsidRPr="00420753">
        <w:rPr>
          <w:rFonts w:ascii="Arial" w:hAnsi="Arial" w:cs="Arial"/>
        </w:rPr>
        <w:t xml:space="preserve"> Оферт</w:t>
      </w:r>
      <w:r w:rsidR="0025618D" w:rsidRPr="00420753">
        <w:rPr>
          <w:rFonts w:ascii="Arial" w:hAnsi="Arial" w:cs="Arial"/>
        </w:rPr>
        <w:t>у</w:t>
      </w:r>
      <w:r w:rsidRPr="00420753">
        <w:rPr>
          <w:rFonts w:ascii="Arial" w:hAnsi="Arial" w:cs="Arial"/>
        </w:rPr>
        <w:t xml:space="preserve"> о поставке иностранных товаров. </w:t>
      </w:r>
    </w:p>
    <w:p w14:paraId="20628B4D"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При выявлении факта указания Участником в составе заявки недостоверных сведений в отношении страны происхождения товара, Заказчик:</w:t>
      </w:r>
    </w:p>
    <w:p w14:paraId="7F86C822" w14:textId="77777777" w:rsidR="000C2A5E" w:rsidRPr="00420753" w:rsidRDefault="000C2A5E" w:rsidP="000C2A5E">
      <w:pPr>
        <w:suppressAutoHyphens/>
        <w:spacing w:after="0"/>
        <w:rPr>
          <w:rFonts w:ascii="Arial" w:hAnsi="Arial" w:cs="Arial"/>
        </w:rPr>
      </w:pPr>
      <w:r w:rsidRPr="00420753">
        <w:rPr>
          <w:rFonts w:ascii="Arial" w:hAnsi="Arial" w:cs="Arial"/>
        </w:rPr>
        <w:lastRenderedPageBreak/>
        <w:t>а)</w:t>
      </w:r>
      <w:r w:rsidRPr="00420753">
        <w:rPr>
          <w:rFonts w:ascii="Arial" w:hAnsi="Arial" w:cs="Arial"/>
        </w:rPr>
        <w:tab/>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w:t>
      </w:r>
      <w:r w:rsidR="00F62E6E" w:rsidRPr="00420753">
        <w:rPr>
          <w:rFonts w:ascii="Arial" w:hAnsi="Arial" w:cs="Arial"/>
        </w:rPr>
        <w:t xml:space="preserve"> Оферт</w:t>
      </w:r>
      <w:r w:rsidR="0025618D" w:rsidRPr="00420753">
        <w:rPr>
          <w:rFonts w:ascii="Arial" w:hAnsi="Arial" w:cs="Arial"/>
        </w:rPr>
        <w:t>у</w:t>
      </w:r>
      <w:r w:rsidRPr="00420753">
        <w:rPr>
          <w:rFonts w:ascii="Arial" w:hAnsi="Arial" w:cs="Arial"/>
        </w:rPr>
        <w:t xml:space="preserve"> о поставке иностранного товара;</w:t>
      </w:r>
    </w:p>
    <w:p w14:paraId="70B8C546" w14:textId="77777777" w:rsidR="000C2A5E" w:rsidRPr="00420753" w:rsidRDefault="000C2A5E" w:rsidP="000C2A5E">
      <w:pPr>
        <w:suppressAutoHyphens/>
        <w:spacing w:after="0"/>
        <w:rPr>
          <w:rFonts w:ascii="Arial" w:hAnsi="Arial" w:cs="Arial"/>
        </w:rPr>
      </w:pPr>
      <w:r w:rsidRPr="00420753">
        <w:rPr>
          <w:rFonts w:ascii="Arial" w:hAnsi="Arial" w:cs="Arial"/>
        </w:rPr>
        <w:t>б)</w:t>
      </w:r>
      <w:r w:rsidRPr="00420753">
        <w:rPr>
          <w:rFonts w:ascii="Arial" w:hAnsi="Arial" w:cs="Arial"/>
        </w:rPr>
        <w:tab/>
        <w:t>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7B74F142" w14:textId="77777777" w:rsidR="000C2A5E" w:rsidRPr="00420753" w:rsidRDefault="000C2A5E" w:rsidP="000C2A5E">
      <w:pPr>
        <w:suppressAutoHyphens/>
        <w:spacing w:after="0"/>
        <w:rPr>
          <w:rFonts w:ascii="Arial" w:hAnsi="Arial" w:cs="Arial"/>
        </w:rPr>
      </w:pPr>
      <w:r w:rsidRPr="00420753">
        <w:rPr>
          <w:rFonts w:ascii="Arial" w:hAnsi="Arial" w:cs="Arial"/>
        </w:rPr>
        <w:t>в)</w:t>
      </w:r>
      <w:r w:rsidRPr="00420753">
        <w:rPr>
          <w:rFonts w:ascii="Arial" w:hAnsi="Arial" w:cs="Arial"/>
        </w:rPr>
        <w:tab/>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5058614B"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B86323" w:rsidRPr="00420753">
        <w:rPr>
          <w:rFonts w:ascii="Arial" w:hAnsi="Arial" w:cs="Arial"/>
        </w:rPr>
        <w:t>ПУНКТ</w:t>
      </w:r>
      <w:r w:rsidRPr="00420753">
        <w:rPr>
          <w:rFonts w:ascii="Arial" w:hAnsi="Arial" w:cs="Arial"/>
        </w:rPr>
        <w:t xml:space="preserve"> №10 Информационной карты </w:t>
      </w:r>
      <w:r w:rsidR="007759AE" w:rsidRPr="00420753">
        <w:rPr>
          <w:rFonts w:ascii="Arial" w:hAnsi="Arial" w:cs="Arial"/>
        </w:rPr>
        <w:t>запроса предложений</w:t>
      </w:r>
      <w:r w:rsidRPr="00420753">
        <w:rPr>
          <w:rFonts w:ascii="Arial" w:hAnsi="Arial" w:cs="Arial"/>
        </w:rPr>
        <w:t>), при условии соответствия общей цены заявки установленной начальной (максимальной) цене Договора (цене лота), не является основанием для отклонения заявки.</w:t>
      </w:r>
    </w:p>
    <w:p w14:paraId="69995EDF"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D98F0B" w14:textId="77777777" w:rsidR="000C2A5E" w:rsidRPr="00420753" w:rsidRDefault="000C2A5E" w:rsidP="000C2A5E">
      <w:pPr>
        <w:numPr>
          <w:ilvl w:val="2"/>
          <w:numId w:val="9"/>
        </w:numPr>
        <w:tabs>
          <w:tab w:val="left" w:pos="1418"/>
        </w:tabs>
        <w:suppressAutoHyphens/>
        <w:spacing w:after="0"/>
        <w:ind w:left="0" w:firstLine="567"/>
        <w:rPr>
          <w:rFonts w:ascii="Arial" w:hAnsi="Arial" w:cs="Arial"/>
        </w:rPr>
      </w:pPr>
      <w:r w:rsidRPr="00420753">
        <w:rPr>
          <w:rFonts w:ascii="Arial" w:hAnsi="Arial" w:cs="Arial"/>
        </w:rPr>
        <w:t>Приоритет не предоставляется в случаях, если:</w:t>
      </w:r>
    </w:p>
    <w:p w14:paraId="24516068" w14:textId="77777777" w:rsidR="000C2A5E" w:rsidRPr="00420753" w:rsidRDefault="000C2A5E" w:rsidP="000C2A5E">
      <w:pPr>
        <w:suppressAutoHyphens/>
        <w:spacing w:after="0"/>
        <w:rPr>
          <w:rFonts w:ascii="Arial" w:hAnsi="Arial" w:cs="Arial"/>
        </w:rPr>
      </w:pPr>
      <w:r w:rsidRPr="00420753">
        <w:rPr>
          <w:rFonts w:ascii="Arial" w:hAnsi="Arial" w:cs="Arial"/>
        </w:rPr>
        <w:t>а)</w:t>
      </w:r>
      <w:r w:rsidRPr="00420753">
        <w:rPr>
          <w:rFonts w:ascii="Arial" w:hAnsi="Arial" w:cs="Arial"/>
        </w:rPr>
        <w:tab/>
        <w:t>закупка признана несостоявшейся и Договор заключается с единственным участником несостоявшейся конкурентной закупки;</w:t>
      </w:r>
    </w:p>
    <w:p w14:paraId="60EC2D3A" w14:textId="77777777" w:rsidR="000C2A5E" w:rsidRPr="00420753" w:rsidRDefault="000C2A5E" w:rsidP="000C2A5E">
      <w:pPr>
        <w:suppressAutoHyphens/>
        <w:spacing w:after="0"/>
        <w:rPr>
          <w:rFonts w:ascii="Arial" w:hAnsi="Arial" w:cs="Arial"/>
        </w:rPr>
      </w:pPr>
      <w:r w:rsidRPr="00420753">
        <w:rPr>
          <w:rFonts w:ascii="Arial" w:hAnsi="Arial" w:cs="Arial"/>
        </w:rPr>
        <w:t>б)</w:t>
      </w:r>
      <w:r w:rsidRPr="00420753">
        <w:rPr>
          <w:rFonts w:ascii="Arial" w:hAnsi="Arial" w:cs="Arial"/>
        </w:rPr>
        <w:tab/>
        <w:t>ни в одной допущенной заявке не содержится</w:t>
      </w:r>
      <w:r w:rsidR="00FA1AC4" w:rsidRPr="00420753">
        <w:rPr>
          <w:rFonts w:ascii="Arial" w:hAnsi="Arial" w:cs="Arial"/>
        </w:rPr>
        <w:t xml:space="preserve"> Оферт</w:t>
      </w:r>
      <w:r w:rsidR="004B7CAA" w:rsidRPr="00420753">
        <w:rPr>
          <w:rFonts w:ascii="Arial" w:hAnsi="Arial" w:cs="Arial"/>
        </w:rPr>
        <w:t>а</w:t>
      </w:r>
      <w:r w:rsidRPr="00420753">
        <w:rPr>
          <w:rFonts w:ascii="Arial" w:hAnsi="Arial" w:cs="Arial"/>
        </w:rPr>
        <w:t xml:space="preserve"> о поставке товаров российского происхождения, выполнении работ, оказании услуг российскими лицами;</w:t>
      </w:r>
    </w:p>
    <w:p w14:paraId="5F8FF3CB" w14:textId="77777777" w:rsidR="000C2A5E" w:rsidRPr="00420753" w:rsidRDefault="000C2A5E" w:rsidP="000C2A5E">
      <w:pPr>
        <w:suppressAutoHyphens/>
        <w:spacing w:after="0"/>
        <w:rPr>
          <w:rFonts w:ascii="Arial" w:hAnsi="Arial" w:cs="Arial"/>
        </w:rPr>
      </w:pPr>
      <w:r w:rsidRPr="00420753">
        <w:rPr>
          <w:rFonts w:ascii="Arial" w:hAnsi="Arial" w:cs="Arial"/>
        </w:rPr>
        <w:t>в)</w:t>
      </w:r>
      <w:r w:rsidRPr="00420753">
        <w:rPr>
          <w:rFonts w:ascii="Arial" w:hAnsi="Arial" w:cs="Arial"/>
        </w:rPr>
        <w:tab/>
        <w:t>ни в одной допущенной заявке не содержится</w:t>
      </w:r>
      <w:r w:rsidR="00FA1AC4" w:rsidRPr="00420753">
        <w:rPr>
          <w:rFonts w:ascii="Arial" w:hAnsi="Arial" w:cs="Arial"/>
        </w:rPr>
        <w:t xml:space="preserve"> Оферт</w:t>
      </w:r>
      <w:r w:rsidR="004B7CAA" w:rsidRPr="00420753">
        <w:rPr>
          <w:rFonts w:ascii="Arial" w:hAnsi="Arial" w:cs="Arial"/>
        </w:rPr>
        <w:t>а</w:t>
      </w:r>
      <w:r w:rsidRPr="00420753">
        <w:rPr>
          <w:rFonts w:ascii="Arial" w:hAnsi="Arial" w:cs="Arial"/>
        </w:rPr>
        <w:t xml:space="preserve"> о поставке товаров иностранного происхождения, выполнении работ, оказании услуг иностранными лицами;</w:t>
      </w:r>
    </w:p>
    <w:p w14:paraId="308897E7" w14:textId="77777777" w:rsidR="00F10583" w:rsidRPr="00420753" w:rsidRDefault="000C2A5E" w:rsidP="004B7CAA">
      <w:pPr>
        <w:suppressAutoHyphens/>
        <w:spacing w:after="0"/>
        <w:rPr>
          <w:rFonts w:ascii="Arial" w:hAnsi="Arial" w:cs="Arial"/>
        </w:rPr>
      </w:pPr>
      <w:r w:rsidRPr="00420753">
        <w:rPr>
          <w:rFonts w:ascii="Arial" w:hAnsi="Arial" w:cs="Arial"/>
        </w:rPr>
        <w:t>г)</w:t>
      </w:r>
      <w:r w:rsidRPr="00420753">
        <w:rPr>
          <w:rFonts w:ascii="Arial" w:hAnsi="Arial" w:cs="Arial"/>
        </w:rPr>
        <w:tab/>
        <w:t>во всех допущенных заявках содержатся</w:t>
      </w:r>
      <w:r w:rsidR="00F62E6E" w:rsidRPr="00420753">
        <w:rPr>
          <w:rFonts w:ascii="Arial" w:hAnsi="Arial" w:cs="Arial"/>
        </w:rPr>
        <w:t xml:space="preserve"> Оферты</w:t>
      </w:r>
      <w:r w:rsidRPr="00420753">
        <w:rPr>
          <w:rFonts w:ascii="Arial" w:hAnsi="Arial" w:cs="Arial"/>
        </w:rPr>
        <w:t xml:space="preserve">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B561D4" w:rsidRPr="00420753">
        <w:rPr>
          <w:rFonts w:ascii="Arial" w:hAnsi="Arial" w:cs="Arial"/>
        </w:rPr>
        <w:t>пункт</w:t>
      </w:r>
      <w:r w:rsidRPr="00420753">
        <w:rPr>
          <w:rFonts w:ascii="Arial" w:hAnsi="Arial" w:cs="Arial"/>
        </w:rPr>
        <w:t xml:space="preserve"> №10 Информационной карты </w:t>
      </w:r>
      <w:r w:rsidR="007759AE" w:rsidRPr="00420753">
        <w:rPr>
          <w:rFonts w:ascii="Arial" w:hAnsi="Arial" w:cs="Arial"/>
        </w:rPr>
        <w:t>запроса предложений</w:t>
      </w:r>
      <w:r w:rsidRPr="00420753">
        <w:rPr>
          <w:rFonts w:ascii="Arial" w:hAnsi="Arial" w:cs="Arial"/>
        </w:rPr>
        <w:t>) на коэффициент изменения НМЦ по результатам проведения закупки, определяемый как результат деления цены заявки участника на НМЦ Договора (</w:t>
      </w:r>
      <w:r w:rsidR="00B561D4" w:rsidRPr="00420753">
        <w:rPr>
          <w:rFonts w:ascii="Arial" w:hAnsi="Arial" w:cs="Arial"/>
        </w:rPr>
        <w:t>пункт</w:t>
      </w:r>
      <w:r w:rsidRPr="00420753">
        <w:rPr>
          <w:rFonts w:ascii="Arial" w:hAnsi="Arial" w:cs="Arial"/>
        </w:rPr>
        <w:t xml:space="preserve"> №10 </w:t>
      </w:r>
      <w:r w:rsidR="00C27B86" w:rsidRPr="00420753">
        <w:rPr>
          <w:rFonts w:ascii="Arial" w:hAnsi="Arial" w:cs="Arial"/>
        </w:rPr>
        <w:t>«</w:t>
      </w:r>
      <w:r w:rsidRPr="00420753">
        <w:rPr>
          <w:rFonts w:ascii="Arial" w:hAnsi="Arial" w:cs="Arial"/>
        </w:rPr>
        <w:t xml:space="preserve">Информационной карты </w:t>
      </w:r>
      <w:r w:rsidR="007759AE" w:rsidRPr="00420753">
        <w:rPr>
          <w:rFonts w:ascii="Arial" w:hAnsi="Arial" w:cs="Arial"/>
        </w:rPr>
        <w:t>запроса предложений</w:t>
      </w:r>
      <w:r w:rsidR="00C27B86" w:rsidRPr="00420753">
        <w:rPr>
          <w:rFonts w:ascii="Arial" w:hAnsi="Arial" w:cs="Arial"/>
        </w:rPr>
        <w:t>»</w:t>
      </w:r>
      <w:r w:rsidRPr="00420753">
        <w:rPr>
          <w:rFonts w:ascii="Arial" w:hAnsi="Arial" w:cs="Arial"/>
        </w:rPr>
        <w:t>)</w:t>
      </w:r>
      <w:r w:rsidR="00F10583" w:rsidRPr="00420753">
        <w:rPr>
          <w:rFonts w:ascii="Arial" w:hAnsi="Arial" w:cs="Arial"/>
        </w:rPr>
        <w:t>.</w:t>
      </w:r>
    </w:p>
    <w:p w14:paraId="033834A4" w14:textId="77777777" w:rsidR="00F10583" w:rsidRPr="00420753" w:rsidRDefault="00F10583" w:rsidP="004B7CAA">
      <w:pPr>
        <w:suppressAutoHyphens/>
        <w:spacing w:after="0"/>
        <w:rPr>
          <w:rFonts w:ascii="Arial" w:hAnsi="Arial" w:cs="Arial"/>
        </w:rPr>
      </w:pPr>
    </w:p>
    <w:p w14:paraId="1E482224" w14:textId="77777777" w:rsidR="00F10583" w:rsidRPr="00420753" w:rsidRDefault="00F10583" w:rsidP="004B7CAA">
      <w:pPr>
        <w:suppressAutoHyphens/>
        <w:spacing w:after="0"/>
        <w:rPr>
          <w:rFonts w:ascii="Arial" w:hAnsi="Arial" w:cs="Arial"/>
        </w:rPr>
      </w:pPr>
      <w:r w:rsidRPr="00420753">
        <w:rPr>
          <w:rFonts w:ascii="Arial" w:hAnsi="Arial" w:cs="Arial"/>
        </w:rPr>
        <w:br w:type="page"/>
      </w:r>
    </w:p>
    <w:p w14:paraId="50527926" w14:textId="77777777" w:rsidR="00C27B86" w:rsidRPr="00420753" w:rsidRDefault="000C2A5E" w:rsidP="004B7CAA">
      <w:pPr>
        <w:suppressAutoHyphens/>
        <w:spacing w:after="0"/>
        <w:rPr>
          <w:rFonts w:ascii="Arial" w:hAnsi="Arial" w:cs="Arial"/>
        </w:rPr>
      </w:pPr>
      <w:r w:rsidRPr="00420753">
        <w:rPr>
          <w:rFonts w:ascii="Arial" w:hAnsi="Arial" w:cs="Arial"/>
        </w:rPr>
        <w:lastRenderedPageBreak/>
        <w:t xml:space="preserve"> </w:t>
      </w:r>
    </w:p>
    <w:p w14:paraId="06FE8EE2" w14:textId="77777777" w:rsidR="005C7406" w:rsidRPr="00420753" w:rsidRDefault="005C7406" w:rsidP="002F671F">
      <w:pPr>
        <w:keepNext/>
        <w:numPr>
          <w:ilvl w:val="0"/>
          <w:numId w:val="6"/>
        </w:numPr>
        <w:tabs>
          <w:tab w:val="left" w:pos="1134"/>
        </w:tabs>
        <w:suppressAutoHyphens/>
        <w:spacing w:after="0"/>
        <w:jc w:val="center"/>
        <w:outlineLvl w:val="0"/>
        <w:rPr>
          <w:rStyle w:val="aff4"/>
          <w:rFonts w:ascii="Arial" w:hAnsi="Arial" w:cs="Arial"/>
        </w:rPr>
      </w:pPr>
      <w:bookmarkStart w:id="19" w:name="_Toc317246953"/>
      <w:bookmarkStart w:id="20" w:name="_Toc112231186"/>
      <w:r w:rsidRPr="00420753">
        <w:rPr>
          <w:rStyle w:val="aff4"/>
          <w:rFonts w:ascii="Arial" w:hAnsi="Arial" w:cs="Arial"/>
        </w:rPr>
        <w:t xml:space="preserve">ИНФОРМАЦИОННАЯ КАРТА </w:t>
      </w:r>
      <w:r w:rsidR="007759AE" w:rsidRPr="00420753">
        <w:rPr>
          <w:rStyle w:val="aff4"/>
          <w:rFonts w:ascii="Arial" w:hAnsi="Arial" w:cs="Arial"/>
        </w:rPr>
        <w:t>ЗАПРОСА ПРЕДЛОЖЕНИЙ</w:t>
      </w:r>
      <w:bookmarkEnd w:id="19"/>
      <w:bookmarkEnd w:id="20"/>
    </w:p>
    <w:p w14:paraId="6EBC330A" w14:textId="77777777" w:rsidR="005C7406" w:rsidRPr="00420753" w:rsidRDefault="005C7406" w:rsidP="005C7406">
      <w:pPr>
        <w:suppressAutoHyphens/>
        <w:spacing w:after="0"/>
        <w:ind w:firstLine="709"/>
        <w:rPr>
          <w:rFonts w:ascii="Arial" w:hAnsi="Arial" w:cs="Arial"/>
        </w:rPr>
      </w:pPr>
      <w:r w:rsidRPr="00420753">
        <w:rPr>
          <w:rFonts w:ascii="Arial" w:hAnsi="Arial" w:cs="Arial"/>
        </w:rPr>
        <w:t xml:space="preserve">Следующие условия проведения </w:t>
      </w:r>
      <w:r w:rsidR="007759AE" w:rsidRPr="00420753">
        <w:rPr>
          <w:rFonts w:ascii="Arial" w:hAnsi="Arial" w:cs="Arial"/>
        </w:rPr>
        <w:t>запроса предложений</w:t>
      </w:r>
      <w:r w:rsidRPr="00420753">
        <w:rPr>
          <w:rFonts w:ascii="Arial" w:hAnsi="Arial" w:cs="Arial"/>
        </w:rPr>
        <w:t xml:space="preserve"> являются неотъемлемой частью настоящей документации, уточняют и дополняют положения документации по проведению </w:t>
      </w:r>
      <w:r w:rsidR="007759AE" w:rsidRPr="00420753">
        <w:rPr>
          <w:rFonts w:ascii="Arial" w:hAnsi="Arial" w:cs="Arial"/>
        </w:rPr>
        <w:t>запроса предложений</w:t>
      </w:r>
    </w:p>
    <w:p w14:paraId="44FEF6A7" w14:textId="77777777" w:rsidR="005C7406" w:rsidRPr="00420753" w:rsidRDefault="005C7406" w:rsidP="005C7406">
      <w:pPr>
        <w:suppressAutoHyphens/>
        <w:spacing w:after="0"/>
        <w:ind w:firstLine="709"/>
        <w:rPr>
          <w:rFonts w:ascii="Arial" w:hAnsi="Arial" w:cs="Arial"/>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1842"/>
        <w:gridCol w:w="7200"/>
      </w:tblGrid>
      <w:tr w:rsidR="005C7406" w:rsidRPr="00420753" w14:paraId="519F95E8" w14:textId="77777777" w:rsidTr="005C7406">
        <w:trPr>
          <w:trHeight w:val="440"/>
          <w:tblHeader/>
        </w:trPr>
        <w:tc>
          <w:tcPr>
            <w:tcW w:w="498" w:type="dxa"/>
            <w:tcBorders>
              <w:top w:val="single" w:sz="4" w:space="0" w:color="auto"/>
              <w:left w:val="single" w:sz="4" w:space="0" w:color="auto"/>
              <w:bottom w:val="single" w:sz="4" w:space="0" w:color="auto"/>
              <w:right w:val="single" w:sz="4" w:space="0" w:color="auto"/>
            </w:tcBorders>
            <w:vAlign w:val="center"/>
          </w:tcPr>
          <w:p w14:paraId="04492D6D" w14:textId="77777777" w:rsidR="005C7406" w:rsidRPr="00420753" w:rsidRDefault="005C7406" w:rsidP="005C7406">
            <w:pPr>
              <w:suppressAutoHyphens/>
              <w:spacing w:after="0"/>
              <w:jc w:val="center"/>
              <w:rPr>
                <w:rFonts w:ascii="Arial" w:hAnsi="Arial" w:cs="Arial"/>
              </w:rPr>
            </w:pPr>
            <w:r w:rsidRPr="00420753">
              <w:rPr>
                <w:rFonts w:ascii="Arial" w:hAnsi="Arial" w:cs="Arial"/>
              </w:rPr>
              <w:t>№ п/п</w:t>
            </w:r>
          </w:p>
        </w:tc>
        <w:tc>
          <w:tcPr>
            <w:tcW w:w="1842" w:type="dxa"/>
            <w:tcBorders>
              <w:top w:val="single" w:sz="4" w:space="0" w:color="auto"/>
              <w:left w:val="single" w:sz="4" w:space="0" w:color="auto"/>
              <w:bottom w:val="single" w:sz="4" w:space="0" w:color="auto"/>
              <w:right w:val="single" w:sz="4" w:space="0" w:color="auto"/>
            </w:tcBorders>
            <w:vAlign w:val="center"/>
          </w:tcPr>
          <w:p w14:paraId="06607063" w14:textId="77777777" w:rsidR="005C7406" w:rsidRPr="00420753" w:rsidRDefault="005C7406" w:rsidP="005C7406">
            <w:pPr>
              <w:suppressAutoHyphens/>
              <w:spacing w:after="0"/>
              <w:jc w:val="center"/>
              <w:rPr>
                <w:rFonts w:ascii="Arial" w:hAnsi="Arial" w:cs="Arial"/>
                <w:bCs/>
              </w:rPr>
            </w:pPr>
            <w:r w:rsidRPr="00420753">
              <w:rPr>
                <w:rFonts w:ascii="Arial" w:hAnsi="Arial" w:cs="Arial"/>
                <w:bCs/>
              </w:rPr>
              <w:t>Наименование п/п</w:t>
            </w:r>
          </w:p>
        </w:tc>
        <w:tc>
          <w:tcPr>
            <w:tcW w:w="7200" w:type="dxa"/>
            <w:tcBorders>
              <w:top w:val="single" w:sz="4" w:space="0" w:color="auto"/>
              <w:left w:val="single" w:sz="4" w:space="0" w:color="auto"/>
              <w:bottom w:val="single" w:sz="4" w:space="0" w:color="auto"/>
              <w:right w:val="single" w:sz="4" w:space="0" w:color="auto"/>
            </w:tcBorders>
            <w:vAlign w:val="center"/>
          </w:tcPr>
          <w:p w14:paraId="3CC44BE0" w14:textId="77777777" w:rsidR="005C7406" w:rsidRPr="00420753" w:rsidRDefault="005C7406" w:rsidP="005C7406">
            <w:pPr>
              <w:suppressAutoHyphens/>
              <w:spacing w:after="0"/>
              <w:jc w:val="center"/>
              <w:rPr>
                <w:rFonts w:ascii="Arial" w:hAnsi="Arial" w:cs="Arial"/>
                <w:bCs/>
              </w:rPr>
            </w:pPr>
            <w:r w:rsidRPr="00420753">
              <w:rPr>
                <w:rFonts w:ascii="Arial" w:hAnsi="Arial" w:cs="Arial"/>
                <w:bCs/>
              </w:rPr>
              <w:t>Содержание</w:t>
            </w:r>
          </w:p>
        </w:tc>
      </w:tr>
      <w:tr w:rsidR="005C7406" w:rsidRPr="00420753" w14:paraId="6A0440AD" w14:textId="77777777" w:rsidTr="005C7406">
        <w:trPr>
          <w:trHeight w:val="936"/>
        </w:trPr>
        <w:tc>
          <w:tcPr>
            <w:tcW w:w="498" w:type="dxa"/>
            <w:tcBorders>
              <w:top w:val="single" w:sz="4" w:space="0" w:color="auto"/>
              <w:left w:val="single" w:sz="4" w:space="0" w:color="auto"/>
              <w:right w:val="single" w:sz="4" w:space="0" w:color="auto"/>
            </w:tcBorders>
          </w:tcPr>
          <w:p w14:paraId="7246D4B2" w14:textId="77777777" w:rsidR="005C7406" w:rsidRPr="00420753" w:rsidRDefault="005C7406" w:rsidP="005D1832">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225AB4B1" w14:textId="77777777" w:rsidR="005C7406" w:rsidRPr="00420753" w:rsidRDefault="005C7406" w:rsidP="005C7406">
            <w:pPr>
              <w:suppressAutoHyphens/>
              <w:spacing w:after="0"/>
              <w:ind w:right="153"/>
              <w:jc w:val="left"/>
              <w:rPr>
                <w:rFonts w:ascii="Arial" w:hAnsi="Arial" w:cs="Arial"/>
              </w:rPr>
            </w:pPr>
            <w:r w:rsidRPr="00420753">
              <w:rPr>
                <w:rFonts w:ascii="Arial" w:hAnsi="Arial" w:cs="Arial"/>
              </w:rPr>
              <w:t>Заказчик</w:t>
            </w:r>
          </w:p>
        </w:tc>
        <w:tc>
          <w:tcPr>
            <w:tcW w:w="7200" w:type="dxa"/>
            <w:tcBorders>
              <w:top w:val="single" w:sz="4" w:space="0" w:color="auto"/>
              <w:left w:val="single" w:sz="4" w:space="0" w:color="auto"/>
              <w:bottom w:val="single" w:sz="4" w:space="0" w:color="auto"/>
              <w:right w:val="single" w:sz="4" w:space="0" w:color="auto"/>
            </w:tcBorders>
          </w:tcPr>
          <w:p w14:paraId="0CD29FE1" w14:textId="77777777" w:rsidR="00256D6E" w:rsidRPr="00420753" w:rsidRDefault="00256D6E" w:rsidP="00256D6E">
            <w:pPr>
              <w:keepNext/>
              <w:keepLines/>
              <w:widowControl w:val="0"/>
              <w:suppressLineNumbers/>
              <w:tabs>
                <w:tab w:val="left" w:pos="1701"/>
                <w:tab w:val="left" w:pos="5103"/>
              </w:tabs>
              <w:suppressAutoHyphens/>
              <w:spacing w:after="0"/>
              <w:rPr>
                <w:rFonts w:ascii="Arial" w:hAnsi="Arial" w:cs="Arial"/>
              </w:rPr>
            </w:pPr>
            <w:r w:rsidRPr="00420753">
              <w:rPr>
                <w:rFonts w:ascii="Arial" w:hAnsi="Arial" w:cs="Arial"/>
              </w:rPr>
              <w:t>ООО «ЕвразЭнергоТранс»,</w:t>
            </w:r>
          </w:p>
          <w:p w14:paraId="074C2959" w14:textId="6E8ABB48" w:rsidR="00256D6E" w:rsidRPr="00420753" w:rsidRDefault="00FF3CB4" w:rsidP="00256D6E">
            <w:pPr>
              <w:keepNext/>
              <w:keepLines/>
              <w:widowControl w:val="0"/>
              <w:suppressLineNumbers/>
              <w:suppressAutoHyphens/>
              <w:spacing w:after="0"/>
              <w:rPr>
                <w:rFonts w:ascii="Arial" w:hAnsi="Arial" w:cs="Arial"/>
              </w:rPr>
            </w:pPr>
            <w:r>
              <w:rPr>
                <w:rFonts w:ascii="Arial" w:hAnsi="Arial" w:cs="Arial"/>
              </w:rPr>
              <w:t>654063</w:t>
            </w:r>
            <w:r w:rsidR="00256D6E" w:rsidRPr="00420753">
              <w:rPr>
                <w:rFonts w:ascii="Arial" w:hAnsi="Arial" w:cs="Arial"/>
              </w:rPr>
              <w:t xml:space="preserve">, Кемеровская область - Кузбасс, г. Новокузнецк, ул. Рудокопровая (центральный р-он), д. 4.  </w:t>
            </w:r>
          </w:p>
          <w:p w14:paraId="0FDAEE10" w14:textId="77777777" w:rsidR="00256D6E" w:rsidRPr="00420753" w:rsidRDefault="00256D6E" w:rsidP="00256D6E">
            <w:pPr>
              <w:keepNext/>
              <w:keepLines/>
              <w:widowControl w:val="0"/>
              <w:suppressLineNumbers/>
              <w:suppressAutoHyphens/>
              <w:spacing w:after="0"/>
              <w:rPr>
                <w:rFonts w:ascii="Arial" w:hAnsi="Arial" w:cs="Arial"/>
              </w:rPr>
            </w:pPr>
            <w:r w:rsidRPr="00420753">
              <w:rPr>
                <w:rFonts w:ascii="Arial" w:hAnsi="Arial" w:cs="Arial"/>
              </w:rPr>
              <w:t xml:space="preserve">Контактное лицо: </w:t>
            </w:r>
          </w:p>
          <w:p w14:paraId="5CEB8E2A" w14:textId="77777777" w:rsidR="00256D6E" w:rsidRPr="00420753" w:rsidRDefault="00256D6E" w:rsidP="00256D6E">
            <w:pPr>
              <w:keepNext/>
              <w:keepLines/>
              <w:widowControl w:val="0"/>
              <w:suppressLineNumbers/>
              <w:suppressAutoHyphens/>
              <w:spacing w:after="0"/>
              <w:rPr>
                <w:rFonts w:ascii="Arial" w:hAnsi="Arial" w:cs="Arial"/>
                <w:b/>
              </w:rPr>
            </w:pPr>
            <w:r w:rsidRPr="00420753">
              <w:rPr>
                <w:rFonts w:ascii="Arial" w:hAnsi="Arial" w:cs="Arial"/>
                <w:b/>
              </w:rPr>
              <w:t>По вопросам технической части:</w:t>
            </w:r>
          </w:p>
          <w:p w14:paraId="53B9BD7E" w14:textId="77777777" w:rsidR="00256D6E" w:rsidRPr="00420753" w:rsidRDefault="00256D6E" w:rsidP="00256D6E">
            <w:pPr>
              <w:spacing w:after="0"/>
              <w:rPr>
                <w:rFonts w:ascii="Arial" w:hAnsi="Arial" w:cs="Arial"/>
              </w:rPr>
            </w:pPr>
            <w:r w:rsidRPr="00420753">
              <w:rPr>
                <w:rFonts w:ascii="Arial" w:hAnsi="Arial" w:cs="Arial"/>
              </w:rPr>
              <w:t>Иванов Михаил Сергеевич – начальник ПТО</w:t>
            </w:r>
          </w:p>
          <w:p w14:paraId="17A77B9E" w14:textId="78348221" w:rsidR="00256D6E" w:rsidRPr="00420753" w:rsidRDefault="00256D6E" w:rsidP="00256D6E">
            <w:pPr>
              <w:spacing w:after="0"/>
              <w:rPr>
                <w:rFonts w:ascii="Arial" w:hAnsi="Arial" w:cs="Arial"/>
              </w:rPr>
            </w:pPr>
            <w:r w:rsidRPr="00420753">
              <w:rPr>
                <w:rFonts w:ascii="Arial" w:hAnsi="Arial" w:cs="Arial"/>
              </w:rPr>
              <w:t xml:space="preserve">Тел./факс: +8 (3843) </w:t>
            </w:r>
            <w:r w:rsidR="000D7A5A" w:rsidRPr="00420753">
              <w:rPr>
                <w:rFonts w:ascii="Arial" w:hAnsi="Arial" w:cs="Arial"/>
              </w:rPr>
              <w:t>921-742</w:t>
            </w:r>
          </w:p>
          <w:p w14:paraId="0F3E2502" w14:textId="77777777" w:rsidR="00256D6E" w:rsidRPr="00420753" w:rsidRDefault="00256D6E" w:rsidP="00256D6E">
            <w:pPr>
              <w:spacing w:after="0"/>
              <w:rPr>
                <w:rFonts w:ascii="Arial" w:hAnsi="Arial" w:cs="Arial"/>
                <w:lang w:val="en-US"/>
              </w:rPr>
            </w:pPr>
            <w:r w:rsidRPr="00420753">
              <w:rPr>
                <w:rFonts w:ascii="Arial" w:hAnsi="Arial" w:cs="Arial"/>
                <w:lang w:val="en-US"/>
              </w:rPr>
              <w:t>E-mail</w:t>
            </w:r>
            <w:r w:rsidRPr="00420753">
              <w:rPr>
                <w:rFonts w:ascii="Arial" w:hAnsi="Arial" w:cs="Arial"/>
                <w:b/>
                <w:lang w:val="en-US"/>
              </w:rPr>
              <w:t xml:space="preserve">: </w:t>
            </w:r>
            <w:hyperlink r:id="rId21" w:history="1">
              <w:r w:rsidRPr="00420753">
                <w:rPr>
                  <w:rStyle w:val="ac"/>
                  <w:rFonts w:ascii="Arial" w:hAnsi="Arial" w:cs="Arial"/>
                  <w:lang w:val="en-US"/>
                </w:rPr>
                <w:t>Mikhail.Ivanov2@evraz.com</w:t>
              </w:r>
            </w:hyperlink>
          </w:p>
          <w:p w14:paraId="5E1E7193" w14:textId="77777777" w:rsidR="00256D6E" w:rsidRPr="00420753" w:rsidRDefault="00256D6E" w:rsidP="00256D6E">
            <w:pPr>
              <w:keepNext/>
              <w:keepLines/>
              <w:widowControl w:val="0"/>
              <w:suppressLineNumbers/>
              <w:suppressAutoHyphens/>
              <w:spacing w:after="0"/>
              <w:rPr>
                <w:rFonts w:ascii="Arial" w:hAnsi="Arial" w:cs="Arial"/>
                <w:b/>
                <w:i/>
                <w:sz w:val="16"/>
                <w:szCs w:val="16"/>
              </w:rPr>
            </w:pPr>
            <w:r w:rsidRPr="00420753">
              <w:rPr>
                <w:rFonts w:ascii="Arial" w:hAnsi="Arial" w:cs="Arial"/>
                <w:b/>
              </w:rPr>
              <w:t>По организационным вопросам:</w:t>
            </w:r>
          </w:p>
          <w:p w14:paraId="50F808EA" w14:textId="77777777" w:rsidR="00256D6E" w:rsidRPr="00420753" w:rsidRDefault="00256D6E" w:rsidP="00256D6E">
            <w:pPr>
              <w:keepNext/>
              <w:keepLines/>
              <w:widowControl w:val="0"/>
              <w:suppressLineNumbers/>
              <w:suppressAutoHyphens/>
              <w:spacing w:after="0"/>
              <w:rPr>
                <w:rFonts w:ascii="Arial" w:hAnsi="Arial" w:cs="Arial"/>
              </w:rPr>
            </w:pPr>
            <w:r w:rsidRPr="00420753">
              <w:rPr>
                <w:rFonts w:ascii="Arial" w:hAnsi="Arial" w:cs="Arial"/>
              </w:rPr>
              <w:t>Халина Екатерина Сергеевна - главный специалист по организации конкурсов, тендеров, аукционов (по организационным вопросам);</w:t>
            </w:r>
          </w:p>
          <w:p w14:paraId="567AE427" w14:textId="7BAB4D2A" w:rsidR="00256D6E" w:rsidRPr="00420753" w:rsidRDefault="00256D6E" w:rsidP="00256D6E">
            <w:pPr>
              <w:spacing w:after="0"/>
              <w:rPr>
                <w:rFonts w:ascii="Arial" w:hAnsi="Arial" w:cs="Arial"/>
              </w:rPr>
            </w:pPr>
            <w:r w:rsidRPr="00420753">
              <w:rPr>
                <w:rFonts w:ascii="Arial" w:hAnsi="Arial" w:cs="Arial"/>
              </w:rPr>
              <w:t xml:space="preserve">Тел./факс: +8 (3843) </w:t>
            </w:r>
            <w:r w:rsidR="000D7A5A" w:rsidRPr="00420753">
              <w:rPr>
                <w:rFonts w:ascii="Arial" w:hAnsi="Arial" w:cs="Arial"/>
              </w:rPr>
              <w:t>921-744</w:t>
            </w:r>
          </w:p>
          <w:p w14:paraId="438FA2A1" w14:textId="77777777" w:rsidR="00256D6E" w:rsidRPr="00420753" w:rsidRDefault="00256D6E" w:rsidP="00256D6E">
            <w:pPr>
              <w:spacing w:after="0"/>
              <w:rPr>
                <w:rFonts w:ascii="Arial" w:hAnsi="Arial" w:cs="Arial"/>
                <w:lang w:val="en-US"/>
              </w:rPr>
            </w:pPr>
            <w:r w:rsidRPr="00420753">
              <w:rPr>
                <w:rFonts w:ascii="Arial" w:hAnsi="Arial" w:cs="Arial"/>
                <w:lang w:val="en-US"/>
              </w:rPr>
              <w:t>E-mail:</w:t>
            </w:r>
            <w:r w:rsidRPr="00420753">
              <w:rPr>
                <w:rFonts w:ascii="Arial" w:hAnsi="Arial" w:cs="Arial"/>
                <w:u w:val="single"/>
                <w:lang w:val="en-US"/>
              </w:rPr>
              <w:t xml:space="preserve"> </w:t>
            </w:r>
            <w:hyperlink r:id="rId22" w:history="1">
              <w:r w:rsidRPr="00420753">
                <w:rPr>
                  <w:rStyle w:val="ac"/>
                  <w:rFonts w:ascii="Arial" w:hAnsi="Arial" w:cs="Arial"/>
                  <w:lang w:val="en-US"/>
                </w:rPr>
                <w:t>Ekaterina.Khalina@evraz.com</w:t>
              </w:r>
            </w:hyperlink>
          </w:p>
          <w:p w14:paraId="785EDAFE" w14:textId="77777777" w:rsidR="00D54547" w:rsidRPr="00420753" w:rsidRDefault="00256D6E" w:rsidP="00256D6E">
            <w:pPr>
              <w:suppressAutoHyphens/>
              <w:spacing w:after="0"/>
              <w:contextualSpacing/>
              <w:rPr>
                <w:rFonts w:ascii="Arial" w:hAnsi="Arial" w:cs="Arial"/>
                <w:u w:val="single"/>
              </w:rPr>
            </w:pPr>
            <w:r w:rsidRPr="00420753">
              <w:rPr>
                <w:rFonts w:ascii="Arial" w:hAnsi="Arial" w:cs="Arial"/>
              </w:rPr>
              <w:t>сайт: https://eetrans.evraz.com/</w:t>
            </w:r>
          </w:p>
        </w:tc>
      </w:tr>
      <w:tr w:rsidR="00256D6E" w:rsidRPr="00420753" w14:paraId="4505C9A5" w14:textId="77777777" w:rsidTr="005C7406">
        <w:trPr>
          <w:trHeight w:val="936"/>
        </w:trPr>
        <w:tc>
          <w:tcPr>
            <w:tcW w:w="498" w:type="dxa"/>
            <w:tcBorders>
              <w:top w:val="single" w:sz="4" w:space="0" w:color="auto"/>
              <w:left w:val="single" w:sz="4" w:space="0" w:color="auto"/>
              <w:right w:val="single" w:sz="4" w:space="0" w:color="auto"/>
            </w:tcBorders>
          </w:tcPr>
          <w:p w14:paraId="4032172C" w14:textId="77777777" w:rsidR="00256D6E" w:rsidRPr="00420753" w:rsidRDefault="00256D6E" w:rsidP="00256D6E">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CAFC328" w14:textId="77777777" w:rsidR="00256D6E" w:rsidRPr="00420753" w:rsidRDefault="00256D6E" w:rsidP="00256D6E">
            <w:pPr>
              <w:suppressAutoHyphens/>
              <w:spacing w:after="0"/>
              <w:ind w:right="153"/>
              <w:jc w:val="left"/>
              <w:rPr>
                <w:rFonts w:ascii="Arial" w:hAnsi="Arial" w:cs="Arial"/>
              </w:rPr>
            </w:pPr>
            <w:r w:rsidRPr="00420753">
              <w:rPr>
                <w:rFonts w:ascii="Arial" w:hAnsi="Arial" w:cs="Arial"/>
                <w:bCs/>
              </w:rPr>
              <w:t xml:space="preserve">Предмет запроса предложений </w:t>
            </w:r>
          </w:p>
        </w:tc>
        <w:tc>
          <w:tcPr>
            <w:tcW w:w="7200" w:type="dxa"/>
            <w:tcBorders>
              <w:top w:val="single" w:sz="4" w:space="0" w:color="auto"/>
              <w:left w:val="single" w:sz="4" w:space="0" w:color="auto"/>
              <w:bottom w:val="single" w:sz="4" w:space="0" w:color="auto"/>
              <w:right w:val="single" w:sz="4" w:space="0" w:color="auto"/>
            </w:tcBorders>
          </w:tcPr>
          <w:p w14:paraId="5DDEBD01" w14:textId="5010933C" w:rsidR="00256D6E" w:rsidRPr="00420753" w:rsidRDefault="00736A84" w:rsidP="00736A84">
            <w:pPr>
              <w:suppressAutoHyphens/>
              <w:spacing w:after="0"/>
              <w:ind w:right="153"/>
              <w:rPr>
                <w:rFonts w:ascii="Arial" w:hAnsi="Arial" w:cs="Arial"/>
              </w:rPr>
            </w:pPr>
            <w:r>
              <w:rPr>
                <w:rFonts w:ascii="Arial" w:hAnsi="Arial" w:cs="Arial"/>
              </w:rPr>
              <w:t>О</w:t>
            </w:r>
            <w:r w:rsidRPr="00736A84">
              <w:rPr>
                <w:rFonts w:ascii="Arial" w:hAnsi="Arial" w:cs="Arial"/>
              </w:rPr>
              <w:t>казание услуг по эксплуатации релейной защиты и автоматики объектов электросетевого комплекса строительного проката</w:t>
            </w:r>
          </w:p>
        </w:tc>
      </w:tr>
      <w:tr w:rsidR="00256D6E" w:rsidRPr="00420753" w14:paraId="1793A501" w14:textId="77777777" w:rsidTr="000F6094">
        <w:trPr>
          <w:trHeight w:val="929"/>
        </w:trPr>
        <w:tc>
          <w:tcPr>
            <w:tcW w:w="498" w:type="dxa"/>
            <w:tcBorders>
              <w:left w:val="single" w:sz="4" w:space="0" w:color="auto"/>
              <w:bottom w:val="single" w:sz="4" w:space="0" w:color="auto"/>
              <w:right w:val="single" w:sz="4" w:space="0" w:color="auto"/>
            </w:tcBorders>
          </w:tcPr>
          <w:p w14:paraId="0A15A991" w14:textId="77777777" w:rsidR="00256D6E" w:rsidRPr="00420753" w:rsidRDefault="00256D6E" w:rsidP="00256D6E">
            <w:pPr>
              <w:numPr>
                <w:ilvl w:val="0"/>
                <w:numId w:val="31"/>
              </w:numPr>
              <w:suppressAutoHyphens/>
              <w:spacing w:after="0"/>
              <w:ind w:left="0" w:hanging="15"/>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7C16E55B" w14:textId="77777777" w:rsidR="00256D6E" w:rsidRPr="00420753" w:rsidRDefault="00256D6E" w:rsidP="00256D6E">
            <w:pPr>
              <w:suppressAutoHyphens/>
              <w:spacing w:after="0"/>
              <w:contextualSpacing/>
              <w:rPr>
                <w:rFonts w:ascii="Arial" w:hAnsi="Arial" w:cs="Arial"/>
                <w:bCs/>
              </w:rPr>
            </w:pPr>
            <w:r w:rsidRPr="00420753">
              <w:rPr>
                <w:rFonts w:ascii="Arial" w:hAnsi="Arial" w:cs="Arial"/>
                <w:bCs/>
              </w:rPr>
              <w:t>Состав и объем (товаров, услуг или работ)</w:t>
            </w:r>
          </w:p>
        </w:tc>
        <w:tc>
          <w:tcPr>
            <w:tcW w:w="7200" w:type="dxa"/>
            <w:tcBorders>
              <w:top w:val="single" w:sz="4" w:space="0" w:color="auto"/>
              <w:left w:val="single" w:sz="4" w:space="0" w:color="auto"/>
              <w:bottom w:val="single" w:sz="4" w:space="0" w:color="auto"/>
              <w:right w:val="single" w:sz="4" w:space="0" w:color="auto"/>
            </w:tcBorders>
          </w:tcPr>
          <w:p w14:paraId="1569D16B" w14:textId="77777777" w:rsidR="00256D6E" w:rsidRPr="00420753" w:rsidRDefault="00256D6E" w:rsidP="00256D6E">
            <w:pPr>
              <w:suppressAutoHyphens/>
              <w:spacing w:after="0"/>
              <w:ind w:right="153"/>
              <w:rPr>
                <w:rFonts w:ascii="Arial" w:hAnsi="Arial" w:cs="Arial"/>
              </w:rPr>
            </w:pPr>
            <w:r w:rsidRPr="00420753">
              <w:rPr>
                <w:rFonts w:ascii="Arial" w:hAnsi="Arial" w:cs="Arial"/>
              </w:rPr>
              <w:t>Состав и объем товара, работ, услуг: согласно Техническому заданию (перечню работ).</w:t>
            </w:r>
          </w:p>
        </w:tc>
      </w:tr>
      <w:tr w:rsidR="00256D6E" w:rsidRPr="00420753" w14:paraId="6DC5AF91" w14:textId="77777777" w:rsidTr="005C7406">
        <w:trPr>
          <w:trHeight w:val="1894"/>
        </w:trPr>
        <w:tc>
          <w:tcPr>
            <w:tcW w:w="498" w:type="dxa"/>
            <w:tcBorders>
              <w:top w:val="single" w:sz="4" w:space="0" w:color="auto"/>
              <w:left w:val="single" w:sz="4" w:space="0" w:color="auto"/>
              <w:right w:val="single" w:sz="4" w:space="0" w:color="auto"/>
            </w:tcBorders>
          </w:tcPr>
          <w:p w14:paraId="162DD482" w14:textId="77777777" w:rsidR="00256D6E" w:rsidRPr="00420753" w:rsidRDefault="00256D6E" w:rsidP="00256D6E">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773E3B17" w14:textId="77777777" w:rsidR="00256D6E" w:rsidRPr="00420753" w:rsidRDefault="00256D6E" w:rsidP="00256D6E">
            <w:pPr>
              <w:suppressAutoHyphens/>
              <w:spacing w:after="0"/>
              <w:ind w:right="153"/>
              <w:jc w:val="left"/>
              <w:rPr>
                <w:rFonts w:ascii="Arial" w:hAnsi="Arial" w:cs="Arial"/>
              </w:rPr>
            </w:pPr>
            <w:r w:rsidRPr="00420753">
              <w:rPr>
                <w:rFonts w:ascii="Arial" w:hAnsi="Arial" w:cs="Arial"/>
              </w:rPr>
              <w:t>Сроки (поставки товара, оказания услуг или выполнения работ)</w:t>
            </w:r>
          </w:p>
        </w:tc>
        <w:tc>
          <w:tcPr>
            <w:tcW w:w="7200" w:type="dxa"/>
            <w:tcBorders>
              <w:top w:val="single" w:sz="4" w:space="0" w:color="auto"/>
              <w:left w:val="single" w:sz="4" w:space="0" w:color="auto"/>
              <w:bottom w:val="single" w:sz="4" w:space="0" w:color="auto"/>
              <w:right w:val="single" w:sz="4" w:space="0" w:color="auto"/>
            </w:tcBorders>
          </w:tcPr>
          <w:p w14:paraId="296DE694" w14:textId="77777777" w:rsidR="00256D6E" w:rsidRPr="00420753" w:rsidRDefault="00256D6E" w:rsidP="00256D6E">
            <w:pPr>
              <w:suppressAutoHyphens/>
              <w:spacing w:after="0"/>
              <w:rPr>
                <w:rFonts w:ascii="Arial" w:hAnsi="Arial" w:cs="Arial"/>
              </w:rPr>
            </w:pPr>
            <w:r w:rsidRPr="00420753">
              <w:rPr>
                <w:rFonts w:ascii="Arial" w:hAnsi="Arial" w:cs="Arial"/>
              </w:rPr>
              <w:t>В соответствии с Техническим заданием документации (перечнем работ), раздел 7 «Техническая часть».</w:t>
            </w:r>
          </w:p>
          <w:p w14:paraId="7833941A" w14:textId="77777777" w:rsidR="00256D6E" w:rsidRPr="00420753" w:rsidRDefault="00256D6E" w:rsidP="00256D6E">
            <w:pPr>
              <w:suppressAutoHyphens/>
              <w:spacing w:after="0"/>
              <w:rPr>
                <w:rFonts w:ascii="Arial" w:hAnsi="Arial" w:cs="Arial"/>
              </w:rPr>
            </w:pPr>
          </w:p>
        </w:tc>
      </w:tr>
      <w:tr w:rsidR="00DB25F1" w:rsidRPr="00420753" w14:paraId="02E0903D" w14:textId="77777777" w:rsidTr="005C7406">
        <w:trPr>
          <w:trHeight w:val="1398"/>
        </w:trPr>
        <w:tc>
          <w:tcPr>
            <w:tcW w:w="498" w:type="dxa"/>
            <w:tcBorders>
              <w:left w:val="single" w:sz="4" w:space="0" w:color="auto"/>
              <w:bottom w:val="single" w:sz="4" w:space="0" w:color="auto"/>
              <w:right w:val="single" w:sz="4" w:space="0" w:color="auto"/>
            </w:tcBorders>
          </w:tcPr>
          <w:p w14:paraId="53ED2CE9" w14:textId="77777777" w:rsidR="00DB25F1" w:rsidRPr="00420753"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CE0BB63" w14:textId="77777777" w:rsidR="00DB25F1" w:rsidRPr="00420753" w:rsidRDefault="00DB25F1" w:rsidP="00DB25F1">
            <w:pPr>
              <w:suppressAutoHyphens/>
              <w:spacing w:after="0"/>
              <w:ind w:right="153"/>
              <w:jc w:val="left"/>
              <w:rPr>
                <w:rFonts w:ascii="Arial" w:hAnsi="Arial" w:cs="Arial"/>
              </w:rPr>
            </w:pPr>
            <w:r w:rsidRPr="00420753">
              <w:rPr>
                <w:rFonts w:ascii="Arial" w:hAnsi="Arial" w:cs="Arial"/>
              </w:rPr>
              <w:t>Место поставки (товара, оказания услуг или выполнения работ)</w:t>
            </w:r>
          </w:p>
        </w:tc>
        <w:tc>
          <w:tcPr>
            <w:tcW w:w="7200" w:type="dxa"/>
            <w:tcBorders>
              <w:top w:val="single" w:sz="4" w:space="0" w:color="auto"/>
              <w:left w:val="single" w:sz="4" w:space="0" w:color="auto"/>
              <w:bottom w:val="single" w:sz="4" w:space="0" w:color="auto"/>
              <w:right w:val="single" w:sz="4" w:space="0" w:color="auto"/>
            </w:tcBorders>
          </w:tcPr>
          <w:p w14:paraId="5E3719AB" w14:textId="33C53499" w:rsidR="00AF6D93" w:rsidRPr="00420753" w:rsidRDefault="004A4198" w:rsidP="0093176D">
            <w:pPr>
              <w:spacing w:after="0"/>
              <w:rPr>
                <w:rFonts w:ascii="Arial" w:hAnsi="Arial" w:cs="Arial"/>
              </w:rPr>
            </w:pPr>
            <w:r w:rsidRPr="004875E1">
              <w:rPr>
                <w:rFonts w:ascii="Arial" w:hAnsi="Arial" w:cs="Arial"/>
              </w:rPr>
              <w:t>Кемеровская область</w:t>
            </w:r>
            <w:r>
              <w:rPr>
                <w:rFonts w:ascii="Arial" w:hAnsi="Arial" w:cs="Arial"/>
              </w:rPr>
              <w:t xml:space="preserve"> - Кузбасс</w:t>
            </w:r>
            <w:r w:rsidRPr="004875E1">
              <w:rPr>
                <w:rFonts w:ascii="Arial" w:hAnsi="Arial" w:cs="Arial"/>
              </w:rPr>
              <w:t>, г. Новокузнецк</w:t>
            </w:r>
            <w:r>
              <w:rPr>
                <w:rFonts w:ascii="Arial" w:hAnsi="Arial" w:cs="Arial"/>
              </w:rPr>
              <w:t xml:space="preserve"> (р-он промплощадки ЗСМК), Новокузнецкий район, г. Осинники</w:t>
            </w:r>
          </w:p>
        </w:tc>
      </w:tr>
      <w:tr w:rsidR="00DB25F1" w:rsidRPr="00420753" w14:paraId="0CF2CE7C" w14:textId="77777777" w:rsidTr="005C7406">
        <w:trPr>
          <w:trHeight w:val="1394"/>
        </w:trPr>
        <w:tc>
          <w:tcPr>
            <w:tcW w:w="498" w:type="dxa"/>
            <w:tcBorders>
              <w:left w:val="single" w:sz="4" w:space="0" w:color="auto"/>
              <w:bottom w:val="single" w:sz="4" w:space="0" w:color="auto"/>
              <w:right w:val="single" w:sz="4" w:space="0" w:color="auto"/>
            </w:tcBorders>
          </w:tcPr>
          <w:p w14:paraId="7C0A22D6" w14:textId="77777777" w:rsidR="00DB25F1" w:rsidRPr="00420753"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2BE7722B" w14:textId="77777777" w:rsidR="00DB25F1" w:rsidRPr="00420753" w:rsidRDefault="00DB25F1" w:rsidP="00DB25F1">
            <w:pPr>
              <w:suppressAutoHyphens/>
              <w:spacing w:after="0"/>
              <w:ind w:right="153"/>
              <w:jc w:val="left"/>
              <w:rPr>
                <w:rFonts w:ascii="Arial" w:hAnsi="Arial" w:cs="Arial"/>
              </w:rPr>
            </w:pPr>
            <w:r w:rsidRPr="00420753">
              <w:rPr>
                <w:rFonts w:ascii="Arial" w:hAnsi="Arial" w:cs="Arial"/>
              </w:rPr>
              <w:t xml:space="preserve">Условия оплаты </w:t>
            </w:r>
          </w:p>
          <w:p w14:paraId="6913A0ED" w14:textId="77777777" w:rsidR="00DB25F1" w:rsidRPr="00420753" w:rsidRDefault="00DB25F1" w:rsidP="00DB25F1">
            <w:pPr>
              <w:suppressAutoHyphens/>
              <w:spacing w:before="120" w:after="120"/>
              <w:ind w:right="153"/>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14:paraId="3111A4FA" w14:textId="77777777" w:rsidR="00DB25F1" w:rsidRPr="00420753" w:rsidRDefault="00DB25F1" w:rsidP="00DB25F1">
            <w:pPr>
              <w:pStyle w:val="af6"/>
              <w:suppressAutoHyphens/>
              <w:spacing w:after="0"/>
              <w:rPr>
                <w:rFonts w:ascii="Arial" w:hAnsi="Arial" w:cs="Arial"/>
              </w:rPr>
            </w:pPr>
            <w:r w:rsidRPr="00420753">
              <w:rPr>
                <w:rFonts w:ascii="Arial" w:hAnsi="Arial" w:cs="Arial"/>
              </w:rPr>
              <w:t>Оплата за оказанные Услуги производится безналичным расчетом, в течение 60 (шестидесяти) дней на основании подписанного акта сдачи – приемки оказанных Услуг и выставленной счет - фактуры.</w:t>
            </w:r>
          </w:p>
        </w:tc>
      </w:tr>
      <w:tr w:rsidR="00DB25F1" w:rsidRPr="00501D15" w14:paraId="68138EEB" w14:textId="77777777" w:rsidTr="005C7406">
        <w:trPr>
          <w:trHeight w:val="580"/>
        </w:trPr>
        <w:tc>
          <w:tcPr>
            <w:tcW w:w="498" w:type="dxa"/>
            <w:tcBorders>
              <w:top w:val="single" w:sz="4" w:space="0" w:color="auto"/>
              <w:left w:val="single" w:sz="4" w:space="0" w:color="auto"/>
              <w:bottom w:val="single" w:sz="4" w:space="0" w:color="auto"/>
              <w:right w:val="single" w:sz="4" w:space="0" w:color="auto"/>
            </w:tcBorders>
          </w:tcPr>
          <w:p w14:paraId="59E81F58" w14:textId="77777777" w:rsidR="00DB25F1" w:rsidRPr="00420753"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9076AEE" w14:textId="77777777" w:rsidR="00DB25F1" w:rsidRPr="00420753" w:rsidRDefault="00DB25F1" w:rsidP="00DB25F1">
            <w:pPr>
              <w:suppressAutoHyphens/>
              <w:spacing w:after="0"/>
              <w:ind w:right="153"/>
              <w:jc w:val="left"/>
              <w:rPr>
                <w:rFonts w:ascii="Arial" w:hAnsi="Arial" w:cs="Arial"/>
              </w:rPr>
            </w:pPr>
            <w:r w:rsidRPr="00420753">
              <w:rPr>
                <w:rFonts w:ascii="Arial" w:hAnsi="Arial" w:cs="Arial"/>
              </w:rPr>
              <w:t>Количество лотов</w:t>
            </w:r>
          </w:p>
        </w:tc>
        <w:tc>
          <w:tcPr>
            <w:tcW w:w="7200" w:type="dxa"/>
            <w:tcBorders>
              <w:top w:val="single" w:sz="4" w:space="0" w:color="auto"/>
              <w:left w:val="single" w:sz="4" w:space="0" w:color="auto"/>
              <w:bottom w:val="single" w:sz="4" w:space="0" w:color="auto"/>
              <w:right w:val="single" w:sz="4" w:space="0" w:color="auto"/>
            </w:tcBorders>
          </w:tcPr>
          <w:p w14:paraId="6C9DFEE1" w14:textId="77777777" w:rsidR="00DB25F1" w:rsidRDefault="00DB25F1" w:rsidP="00DB25F1">
            <w:pPr>
              <w:suppressAutoHyphens/>
              <w:spacing w:after="0"/>
              <w:ind w:right="153"/>
              <w:jc w:val="left"/>
              <w:rPr>
                <w:rFonts w:ascii="Arial" w:hAnsi="Arial" w:cs="Arial"/>
              </w:rPr>
            </w:pPr>
            <w:r w:rsidRPr="00420753">
              <w:rPr>
                <w:rFonts w:ascii="Arial" w:hAnsi="Arial" w:cs="Arial"/>
                <w:i/>
              </w:rPr>
              <w:t>1</w:t>
            </w:r>
            <w:r w:rsidRPr="00420753">
              <w:rPr>
                <w:rFonts w:ascii="Arial" w:hAnsi="Arial" w:cs="Arial"/>
                <w:i/>
                <w:lang w:val="en-US"/>
              </w:rPr>
              <w:t xml:space="preserve"> </w:t>
            </w:r>
            <w:r w:rsidRPr="00420753">
              <w:rPr>
                <w:rFonts w:ascii="Arial" w:hAnsi="Arial" w:cs="Arial"/>
                <w:i/>
              </w:rPr>
              <w:t>(Один)</w:t>
            </w:r>
            <w:r w:rsidRPr="00420753">
              <w:rPr>
                <w:rFonts w:ascii="Arial" w:hAnsi="Arial" w:cs="Arial"/>
              </w:rPr>
              <w:t xml:space="preserve"> лот.</w:t>
            </w:r>
          </w:p>
          <w:p w14:paraId="0447F674" w14:textId="77777777" w:rsidR="00DB25F1" w:rsidRDefault="00DB25F1" w:rsidP="00DB25F1">
            <w:pPr>
              <w:suppressAutoHyphens/>
              <w:spacing w:after="0"/>
              <w:ind w:right="153"/>
              <w:jc w:val="left"/>
              <w:rPr>
                <w:rFonts w:ascii="Arial" w:hAnsi="Arial" w:cs="Arial"/>
              </w:rPr>
            </w:pPr>
          </w:p>
          <w:p w14:paraId="57C6653B" w14:textId="77777777" w:rsidR="00DB25F1" w:rsidRDefault="00DB25F1" w:rsidP="00DB25F1">
            <w:pPr>
              <w:suppressAutoHyphens/>
              <w:spacing w:after="0"/>
              <w:ind w:right="153"/>
              <w:jc w:val="left"/>
              <w:rPr>
                <w:rFonts w:ascii="Arial" w:hAnsi="Arial" w:cs="Arial"/>
              </w:rPr>
            </w:pPr>
          </w:p>
          <w:p w14:paraId="71265EE6" w14:textId="77777777" w:rsidR="00DB25F1" w:rsidRPr="00C838B7" w:rsidRDefault="00DB25F1" w:rsidP="00DB25F1">
            <w:pPr>
              <w:suppressAutoHyphens/>
              <w:spacing w:after="0"/>
              <w:ind w:right="153"/>
              <w:jc w:val="left"/>
              <w:rPr>
                <w:rFonts w:ascii="Arial" w:hAnsi="Arial" w:cs="Arial"/>
              </w:rPr>
            </w:pPr>
          </w:p>
        </w:tc>
      </w:tr>
      <w:tr w:rsidR="00DB25F1" w:rsidRPr="00501D15" w14:paraId="22C49181" w14:textId="77777777" w:rsidTr="00CC734D">
        <w:trPr>
          <w:trHeight w:val="230"/>
        </w:trPr>
        <w:tc>
          <w:tcPr>
            <w:tcW w:w="498" w:type="dxa"/>
            <w:tcBorders>
              <w:top w:val="single" w:sz="4" w:space="0" w:color="auto"/>
              <w:left w:val="single" w:sz="4" w:space="0" w:color="auto"/>
              <w:bottom w:val="single" w:sz="4" w:space="0" w:color="auto"/>
              <w:right w:val="single" w:sz="4" w:space="0" w:color="auto"/>
            </w:tcBorders>
          </w:tcPr>
          <w:p w14:paraId="515EC6D4" w14:textId="77777777" w:rsidR="00DB25F1" w:rsidRPr="00501D15" w:rsidRDefault="00DB25F1" w:rsidP="00DB25F1">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BFE9DB7"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 xml:space="preserve">Информационное обеспечение проведения процедуры </w:t>
            </w:r>
            <w:r>
              <w:rPr>
                <w:rFonts w:ascii="Arial" w:hAnsi="Arial" w:cs="Arial"/>
              </w:rPr>
              <w:t>запроса предложений</w:t>
            </w:r>
          </w:p>
        </w:tc>
        <w:tc>
          <w:tcPr>
            <w:tcW w:w="7200" w:type="dxa"/>
            <w:tcBorders>
              <w:top w:val="single" w:sz="4" w:space="0" w:color="auto"/>
              <w:left w:val="single" w:sz="4" w:space="0" w:color="auto"/>
              <w:bottom w:val="single" w:sz="4" w:space="0" w:color="auto"/>
              <w:right w:val="single" w:sz="4" w:space="0" w:color="auto"/>
            </w:tcBorders>
          </w:tcPr>
          <w:p w14:paraId="31F54222" w14:textId="77777777" w:rsidR="00DB25F1" w:rsidRPr="00501D15" w:rsidRDefault="00DB25F1" w:rsidP="00DB25F1">
            <w:pPr>
              <w:suppressAutoHyphens/>
              <w:spacing w:before="120" w:after="0"/>
              <w:rPr>
                <w:rFonts w:ascii="Arial" w:hAnsi="Arial" w:cs="Arial"/>
              </w:rPr>
            </w:pPr>
            <w:r w:rsidRPr="00501D15">
              <w:rPr>
                <w:rFonts w:ascii="Arial" w:hAnsi="Arial" w:cs="Arial"/>
              </w:rPr>
              <w:t xml:space="preserve">Единая информационная система:  </w:t>
            </w:r>
            <w:hyperlink r:id="rId23" w:history="1">
              <w:r w:rsidRPr="00501D15">
                <w:rPr>
                  <w:rFonts w:ascii="Arial" w:hAnsi="Arial" w:cs="Arial"/>
                  <w:u w:val="single"/>
                </w:rPr>
                <w:t>http://</w:t>
              </w:r>
              <w:r w:rsidRPr="00501D15">
                <w:rPr>
                  <w:rFonts w:ascii="Arial" w:hAnsi="Arial" w:cs="Arial"/>
                  <w:u w:val="single"/>
                  <w:lang w:val="en-US"/>
                </w:rPr>
                <w:t>zakupki</w:t>
              </w:r>
              <w:r w:rsidRPr="00501D15">
                <w:rPr>
                  <w:rFonts w:ascii="Arial" w:hAnsi="Arial" w:cs="Arial"/>
                  <w:u w:val="single"/>
                </w:rPr>
                <w:t>.</w:t>
              </w:r>
              <w:r w:rsidRPr="00501D15">
                <w:rPr>
                  <w:rFonts w:ascii="Arial" w:hAnsi="Arial" w:cs="Arial"/>
                  <w:u w:val="single"/>
                  <w:lang w:val="en-US"/>
                </w:rPr>
                <w:t>gov</w:t>
              </w:r>
              <w:r w:rsidRPr="00501D15">
                <w:rPr>
                  <w:rFonts w:ascii="Arial" w:hAnsi="Arial" w:cs="Arial"/>
                  <w:u w:val="single"/>
                </w:rPr>
                <w:t>.ru/</w:t>
              </w:r>
            </w:hyperlink>
          </w:p>
          <w:p w14:paraId="28F6E539" w14:textId="77777777" w:rsidR="00DB25F1" w:rsidRPr="00501D15" w:rsidRDefault="00DB25F1" w:rsidP="00DB25F1">
            <w:pPr>
              <w:suppressAutoHyphens/>
              <w:spacing w:after="0"/>
              <w:ind w:right="113"/>
              <w:rPr>
                <w:rFonts w:ascii="Arial" w:hAnsi="Arial" w:cs="Arial"/>
              </w:rPr>
            </w:pPr>
          </w:p>
        </w:tc>
      </w:tr>
      <w:tr w:rsidR="00DB25F1" w:rsidRPr="00501D15" w14:paraId="4C904C12" w14:textId="77777777" w:rsidTr="005C7406">
        <w:trPr>
          <w:trHeight w:val="152"/>
        </w:trPr>
        <w:tc>
          <w:tcPr>
            <w:tcW w:w="498" w:type="dxa"/>
            <w:tcBorders>
              <w:top w:val="single" w:sz="4" w:space="0" w:color="auto"/>
              <w:left w:val="single" w:sz="4" w:space="0" w:color="auto"/>
              <w:bottom w:val="single" w:sz="4" w:space="0" w:color="auto"/>
              <w:right w:val="single" w:sz="4" w:space="0" w:color="auto"/>
            </w:tcBorders>
          </w:tcPr>
          <w:p w14:paraId="6A0EB483" w14:textId="77777777" w:rsidR="00DB25F1" w:rsidRPr="00501D15" w:rsidRDefault="00DB25F1" w:rsidP="00DB25F1">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12FFDB3"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 xml:space="preserve">Дата опубликования извещения о проведении </w:t>
            </w:r>
            <w:r>
              <w:rPr>
                <w:rFonts w:ascii="Arial" w:hAnsi="Arial" w:cs="Arial"/>
              </w:rPr>
              <w:t>запроса предложений</w:t>
            </w:r>
          </w:p>
        </w:tc>
        <w:tc>
          <w:tcPr>
            <w:tcW w:w="7200" w:type="dxa"/>
            <w:tcBorders>
              <w:top w:val="single" w:sz="4" w:space="0" w:color="auto"/>
              <w:left w:val="single" w:sz="4" w:space="0" w:color="auto"/>
              <w:bottom w:val="single" w:sz="4" w:space="0" w:color="auto"/>
              <w:right w:val="single" w:sz="4" w:space="0" w:color="auto"/>
            </w:tcBorders>
          </w:tcPr>
          <w:p w14:paraId="39249C63" w14:textId="4DF4BED8" w:rsidR="00DB25F1" w:rsidRPr="00501D15" w:rsidRDefault="00DB25F1" w:rsidP="00E800C5">
            <w:pPr>
              <w:suppressAutoHyphens/>
              <w:spacing w:after="0"/>
              <w:ind w:right="153"/>
              <w:jc w:val="left"/>
              <w:rPr>
                <w:rFonts w:ascii="Arial" w:hAnsi="Arial" w:cs="Arial"/>
                <w:bCs/>
              </w:rPr>
            </w:pPr>
            <w:r w:rsidRPr="00501D15">
              <w:rPr>
                <w:rFonts w:ascii="Arial" w:hAnsi="Arial" w:cs="Arial"/>
              </w:rPr>
              <w:t>«</w:t>
            </w:r>
            <w:r w:rsidR="00E800C5">
              <w:rPr>
                <w:rFonts w:ascii="Arial" w:hAnsi="Arial" w:cs="Arial"/>
              </w:rPr>
              <w:t>28</w:t>
            </w:r>
            <w:r w:rsidR="000C22DC">
              <w:rPr>
                <w:rFonts w:ascii="Arial" w:hAnsi="Arial" w:cs="Arial"/>
              </w:rPr>
              <w:t>»</w:t>
            </w:r>
            <w:r w:rsidRPr="00501D15">
              <w:rPr>
                <w:rFonts w:ascii="Arial" w:hAnsi="Arial" w:cs="Arial"/>
              </w:rPr>
              <w:t xml:space="preserve"> </w:t>
            </w:r>
            <w:r w:rsidR="00E800C5">
              <w:rPr>
                <w:rFonts w:ascii="Arial" w:hAnsi="Arial" w:cs="Arial"/>
              </w:rPr>
              <w:t>ноября</w:t>
            </w:r>
            <w:r w:rsidRPr="00501D15">
              <w:rPr>
                <w:rFonts w:ascii="Arial" w:hAnsi="Arial" w:cs="Arial"/>
              </w:rPr>
              <w:t xml:space="preserve"> 20</w:t>
            </w:r>
            <w:r>
              <w:rPr>
                <w:rFonts w:ascii="Arial" w:hAnsi="Arial" w:cs="Arial"/>
              </w:rPr>
              <w:t>2</w:t>
            </w:r>
            <w:r w:rsidR="00B6338E">
              <w:rPr>
                <w:rFonts w:ascii="Arial" w:hAnsi="Arial" w:cs="Arial"/>
              </w:rPr>
              <w:t>3</w:t>
            </w:r>
            <w:r w:rsidRPr="00501D15">
              <w:rPr>
                <w:rFonts w:ascii="Arial" w:hAnsi="Arial" w:cs="Arial"/>
              </w:rPr>
              <w:t xml:space="preserve"> года</w:t>
            </w:r>
          </w:p>
        </w:tc>
      </w:tr>
      <w:tr w:rsidR="00DB25F1" w:rsidRPr="00501D15" w14:paraId="5383BEED" w14:textId="77777777" w:rsidTr="005C7406">
        <w:trPr>
          <w:trHeight w:val="152"/>
        </w:trPr>
        <w:tc>
          <w:tcPr>
            <w:tcW w:w="498" w:type="dxa"/>
            <w:tcBorders>
              <w:top w:val="single" w:sz="4" w:space="0" w:color="auto"/>
              <w:left w:val="single" w:sz="4" w:space="0" w:color="auto"/>
              <w:bottom w:val="single" w:sz="4" w:space="0" w:color="auto"/>
              <w:right w:val="single" w:sz="4" w:space="0" w:color="auto"/>
            </w:tcBorders>
          </w:tcPr>
          <w:p w14:paraId="56C31AAA" w14:textId="77777777" w:rsidR="00DB25F1" w:rsidRPr="00501D15"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5E2DA94"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Начальная (максимальная) цена договора</w:t>
            </w:r>
          </w:p>
        </w:tc>
        <w:tc>
          <w:tcPr>
            <w:tcW w:w="7200" w:type="dxa"/>
            <w:tcBorders>
              <w:top w:val="single" w:sz="4" w:space="0" w:color="auto"/>
              <w:left w:val="single" w:sz="4" w:space="0" w:color="auto"/>
              <w:bottom w:val="single" w:sz="4" w:space="0" w:color="auto"/>
              <w:right w:val="single" w:sz="4" w:space="0" w:color="auto"/>
            </w:tcBorders>
          </w:tcPr>
          <w:p w14:paraId="314F990D" w14:textId="462085BD" w:rsidR="00297172" w:rsidRPr="00420753" w:rsidRDefault="003448FC" w:rsidP="00297172">
            <w:pPr>
              <w:jc w:val="left"/>
              <w:rPr>
                <w:rFonts w:ascii="Arial" w:hAnsi="Arial" w:cs="Arial"/>
              </w:rPr>
            </w:pPr>
            <w:r w:rsidRPr="007D65FC">
              <w:rPr>
                <w:rFonts w:ascii="Arial" w:hAnsi="Arial" w:cs="Arial"/>
                <w:b/>
              </w:rPr>
              <w:t>11</w:t>
            </w:r>
            <w:r>
              <w:rPr>
                <w:rFonts w:ascii="Arial" w:hAnsi="Arial" w:cs="Arial"/>
                <w:b/>
                <w:lang w:val="en-US"/>
              </w:rPr>
              <w:t> </w:t>
            </w:r>
            <w:r w:rsidRPr="007D65FC">
              <w:rPr>
                <w:rFonts w:ascii="Arial" w:hAnsi="Arial" w:cs="Arial"/>
                <w:b/>
              </w:rPr>
              <w:t xml:space="preserve">145 000 </w:t>
            </w:r>
            <w:r w:rsidRPr="00420753">
              <w:rPr>
                <w:rFonts w:ascii="Arial" w:hAnsi="Arial" w:cs="Arial"/>
              </w:rPr>
              <w:t>(</w:t>
            </w:r>
            <w:r w:rsidRPr="007D65FC">
              <w:rPr>
                <w:rFonts w:ascii="Arial" w:hAnsi="Arial" w:cs="Arial"/>
              </w:rPr>
              <w:t>одиннадцать миллионов сто сорок пять тысяч</w:t>
            </w:r>
            <w:r w:rsidRPr="00420753">
              <w:rPr>
                <w:rFonts w:ascii="Arial" w:hAnsi="Arial" w:cs="Arial"/>
              </w:rPr>
              <w:t>) рубл</w:t>
            </w:r>
            <w:r>
              <w:rPr>
                <w:rFonts w:ascii="Arial" w:hAnsi="Arial" w:cs="Arial"/>
              </w:rPr>
              <w:t xml:space="preserve">ей </w:t>
            </w:r>
            <w:r w:rsidRPr="007D65FC">
              <w:rPr>
                <w:rFonts w:ascii="Arial" w:hAnsi="Arial" w:cs="Arial"/>
              </w:rPr>
              <w:t>00</w:t>
            </w:r>
            <w:r w:rsidRPr="00420753">
              <w:rPr>
                <w:rFonts w:ascii="Arial" w:hAnsi="Arial" w:cs="Arial"/>
              </w:rPr>
              <w:t xml:space="preserve"> копе</w:t>
            </w:r>
            <w:r>
              <w:rPr>
                <w:rFonts w:ascii="Arial" w:hAnsi="Arial" w:cs="Arial"/>
              </w:rPr>
              <w:t>ек</w:t>
            </w:r>
            <w:r w:rsidRPr="00420753">
              <w:rPr>
                <w:rFonts w:ascii="Arial" w:hAnsi="Arial" w:cs="Arial"/>
              </w:rPr>
              <w:t>, в т.ч. НДС (20%)</w:t>
            </w:r>
            <w:r>
              <w:rPr>
                <w:rFonts w:ascii="Arial" w:hAnsi="Arial" w:cs="Arial"/>
              </w:rPr>
              <w:t xml:space="preserve"> </w:t>
            </w:r>
            <w:r w:rsidRPr="007D65FC">
              <w:rPr>
                <w:rFonts w:ascii="Arial" w:hAnsi="Arial" w:cs="Arial"/>
                <w:b/>
              </w:rPr>
              <w:t>1</w:t>
            </w:r>
            <w:r>
              <w:rPr>
                <w:rFonts w:ascii="Arial" w:hAnsi="Arial" w:cs="Arial"/>
                <w:b/>
              </w:rPr>
              <w:t> </w:t>
            </w:r>
            <w:r w:rsidRPr="007D65FC">
              <w:rPr>
                <w:rFonts w:ascii="Arial" w:hAnsi="Arial" w:cs="Arial"/>
                <w:b/>
              </w:rPr>
              <w:t>857</w:t>
            </w:r>
            <w:r>
              <w:rPr>
                <w:rFonts w:ascii="Arial" w:hAnsi="Arial" w:cs="Arial"/>
                <w:b/>
                <w:lang w:val="en-US"/>
              </w:rPr>
              <w:t> </w:t>
            </w:r>
            <w:r w:rsidRPr="007D65FC">
              <w:rPr>
                <w:rFonts w:ascii="Arial" w:hAnsi="Arial" w:cs="Arial"/>
                <w:b/>
              </w:rPr>
              <w:t xml:space="preserve">500 </w:t>
            </w:r>
            <w:r w:rsidRPr="00420753">
              <w:rPr>
                <w:rFonts w:ascii="Arial" w:hAnsi="Arial" w:cs="Arial"/>
              </w:rPr>
              <w:t>(</w:t>
            </w:r>
            <w:r w:rsidRPr="007D65FC">
              <w:rPr>
                <w:rFonts w:ascii="Arial" w:hAnsi="Arial" w:cs="Arial"/>
              </w:rPr>
              <w:t>один миллион восемьсот пятьдесят семь тысяч пятьсот</w:t>
            </w:r>
            <w:r w:rsidRPr="00420753">
              <w:rPr>
                <w:rFonts w:ascii="Arial" w:hAnsi="Arial" w:cs="Arial"/>
              </w:rPr>
              <w:t>) рубл</w:t>
            </w:r>
            <w:r>
              <w:rPr>
                <w:rFonts w:ascii="Arial" w:hAnsi="Arial" w:cs="Arial"/>
              </w:rPr>
              <w:t>ей</w:t>
            </w:r>
            <w:r w:rsidRPr="00420753">
              <w:rPr>
                <w:rFonts w:ascii="Arial" w:hAnsi="Arial" w:cs="Arial"/>
              </w:rPr>
              <w:t xml:space="preserve"> </w:t>
            </w:r>
            <w:r>
              <w:rPr>
                <w:rFonts w:ascii="Arial" w:hAnsi="Arial" w:cs="Arial"/>
                <w:b/>
              </w:rPr>
              <w:t xml:space="preserve">00 </w:t>
            </w:r>
            <w:r w:rsidRPr="00420753">
              <w:rPr>
                <w:rFonts w:ascii="Arial" w:hAnsi="Arial" w:cs="Arial"/>
              </w:rPr>
              <w:t>копеек.</w:t>
            </w:r>
          </w:p>
          <w:p w14:paraId="77EE7863" w14:textId="3833CE2F" w:rsidR="00DB25F1" w:rsidRPr="00501D15" w:rsidRDefault="00DB25F1" w:rsidP="00DB25F1">
            <w:pPr>
              <w:suppressAutoHyphens/>
              <w:spacing w:after="0"/>
              <w:rPr>
                <w:rFonts w:ascii="Arial" w:hAnsi="Arial" w:cs="Arial"/>
              </w:rPr>
            </w:pPr>
            <w:r w:rsidRPr="00501D15">
              <w:rPr>
                <w:rFonts w:ascii="Arial" w:hAnsi="Arial" w:cs="Arial"/>
              </w:rPr>
              <w:t>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 Оферт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 Оферты других участников также учитываются без НДС.</w:t>
            </w:r>
          </w:p>
          <w:p w14:paraId="128D585E" w14:textId="77777777" w:rsidR="00DB25F1" w:rsidRPr="00501D15" w:rsidRDefault="00DB25F1" w:rsidP="00DB25F1">
            <w:pPr>
              <w:suppressAutoHyphens/>
              <w:spacing w:after="0"/>
              <w:rPr>
                <w:rFonts w:ascii="Arial" w:hAnsi="Arial" w:cs="Arial"/>
              </w:rPr>
            </w:pPr>
            <w:r w:rsidRPr="00501D15">
              <w:rPr>
                <w:rFonts w:ascii="Arial" w:hAnsi="Arial" w:cs="Arial"/>
              </w:rPr>
              <w:t>В цену входят все налоги, пошлины и сборы, связанные с выполнением Исполнителем обязательств по договору.</w:t>
            </w:r>
          </w:p>
        </w:tc>
      </w:tr>
      <w:tr w:rsidR="00DB25F1" w:rsidRPr="00501D15" w14:paraId="672E876C" w14:textId="77777777" w:rsidTr="005C7406">
        <w:trPr>
          <w:trHeight w:val="397"/>
        </w:trPr>
        <w:tc>
          <w:tcPr>
            <w:tcW w:w="498" w:type="dxa"/>
            <w:tcBorders>
              <w:top w:val="single" w:sz="4" w:space="0" w:color="auto"/>
              <w:left w:val="single" w:sz="4" w:space="0" w:color="auto"/>
              <w:bottom w:val="single" w:sz="4" w:space="0" w:color="auto"/>
              <w:right w:val="single" w:sz="4" w:space="0" w:color="auto"/>
            </w:tcBorders>
          </w:tcPr>
          <w:p w14:paraId="00406D75" w14:textId="77777777" w:rsidR="00DB25F1" w:rsidRPr="00501D15"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2B3CF6F"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 xml:space="preserve">Официальный язык </w:t>
            </w:r>
            <w:r>
              <w:rPr>
                <w:rFonts w:ascii="Arial" w:hAnsi="Arial" w:cs="Arial"/>
              </w:rPr>
              <w:t>запроса предложений</w:t>
            </w:r>
          </w:p>
        </w:tc>
        <w:tc>
          <w:tcPr>
            <w:tcW w:w="7200" w:type="dxa"/>
            <w:tcBorders>
              <w:top w:val="single" w:sz="4" w:space="0" w:color="auto"/>
              <w:left w:val="single" w:sz="4" w:space="0" w:color="auto"/>
              <w:bottom w:val="single" w:sz="4" w:space="0" w:color="auto"/>
              <w:right w:val="single" w:sz="4" w:space="0" w:color="auto"/>
            </w:tcBorders>
          </w:tcPr>
          <w:p w14:paraId="0729BC6E"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Русский</w:t>
            </w:r>
          </w:p>
        </w:tc>
      </w:tr>
      <w:tr w:rsidR="00DB25F1" w:rsidRPr="00501D15" w14:paraId="5B7AA00B" w14:textId="77777777" w:rsidTr="005C7406">
        <w:trPr>
          <w:trHeight w:val="570"/>
        </w:trPr>
        <w:tc>
          <w:tcPr>
            <w:tcW w:w="498" w:type="dxa"/>
            <w:tcBorders>
              <w:top w:val="single" w:sz="4" w:space="0" w:color="auto"/>
              <w:left w:val="single" w:sz="4" w:space="0" w:color="auto"/>
              <w:bottom w:val="single" w:sz="4" w:space="0" w:color="auto"/>
              <w:right w:val="single" w:sz="4" w:space="0" w:color="auto"/>
            </w:tcBorders>
          </w:tcPr>
          <w:p w14:paraId="7F0E34AA" w14:textId="77777777" w:rsidR="00DB25F1" w:rsidRPr="00501D15"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F075651"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 xml:space="preserve">Валюта </w:t>
            </w:r>
            <w:r>
              <w:rPr>
                <w:rFonts w:ascii="Arial" w:hAnsi="Arial" w:cs="Arial"/>
              </w:rPr>
              <w:t>запроса предложений</w:t>
            </w:r>
          </w:p>
        </w:tc>
        <w:tc>
          <w:tcPr>
            <w:tcW w:w="7200" w:type="dxa"/>
            <w:tcBorders>
              <w:top w:val="single" w:sz="4" w:space="0" w:color="auto"/>
              <w:left w:val="single" w:sz="4" w:space="0" w:color="auto"/>
              <w:bottom w:val="single" w:sz="4" w:space="0" w:color="auto"/>
              <w:right w:val="single" w:sz="4" w:space="0" w:color="auto"/>
            </w:tcBorders>
          </w:tcPr>
          <w:p w14:paraId="3787454E" w14:textId="77777777" w:rsidR="00DB25F1" w:rsidRPr="00501D15" w:rsidRDefault="00DB25F1" w:rsidP="00DB25F1">
            <w:pPr>
              <w:suppressAutoHyphens/>
              <w:spacing w:after="0"/>
              <w:ind w:right="153"/>
              <w:jc w:val="left"/>
              <w:rPr>
                <w:rFonts w:ascii="Arial" w:hAnsi="Arial" w:cs="Arial"/>
              </w:rPr>
            </w:pPr>
            <w:r w:rsidRPr="00501D15">
              <w:rPr>
                <w:rFonts w:ascii="Arial" w:hAnsi="Arial" w:cs="Arial"/>
              </w:rPr>
              <w:t>Российский рубль</w:t>
            </w:r>
          </w:p>
        </w:tc>
      </w:tr>
      <w:tr w:rsidR="00DB25F1" w:rsidRPr="00501D15" w14:paraId="06D2C86D" w14:textId="77777777" w:rsidTr="005C7406">
        <w:trPr>
          <w:trHeight w:val="1450"/>
        </w:trPr>
        <w:tc>
          <w:tcPr>
            <w:tcW w:w="498" w:type="dxa"/>
            <w:vMerge w:val="restart"/>
            <w:tcBorders>
              <w:top w:val="single" w:sz="4" w:space="0" w:color="auto"/>
              <w:left w:val="single" w:sz="4" w:space="0" w:color="auto"/>
              <w:right w:val="single" w:sz="4" w:space="0" w:color="auto"/>
            </w:tcBorders>
          </w:tcPr>
          <w:p w14:paraId="0A5AB69E" w14:textId="77777777" w:rsidR="00DB25F1" w:rsidRPr="00501D15" w:rsidRDefault="00DB25F1" w:rsidP="00DB25F1">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51C7F19" w14:textId="77777777" w:rsidR="00DB25F1" w:rsidRPr="00501D15" w:rsidRDefault="00DB25F1" w:rsidP="00DB25F1">
            <w:pPr>
              <w:suppressAutoHyphens/>
              <w:spacing w:after="0"/>
              <w:jc w:val="left"/>
              <w:rPr>
                <w:rFonts w:ascii="Arial" w:hAnsi="Arial" w:cs="Arial"/>
              </w:rPr>
            </w:pPr>
            <w:r w:rsidRPr="00501D15">
              <w:rPr>
                <w:rFonts w:ascii="Arial" w:hAnsi="Arial" w:cs="Arial"/>
              </w:rPr>
              <w:t xml:space="preserve">Размер и валюта обеспечения заявки о подаче Оферты </w:t>
            </w:r>
          </w:p>
        </w:tc>
        <w:tc>
          <w:tcPr>
            <w:tcW w:w="7200" w:type="dxa"/>
            <w:tcBorders>
              <w:top w:val="single" w:sz="4" w:space="0" w:color="auto"/>
              <w:left w:val="single" w:sz="4" w:space="0" w:color="auto"/>
              <w:bottom w:val="single" w:sz="4" w:space="0" w:color="auto"/>
              <w:right w:val="single" w:sz="4" w:space="0" w:color="auto"/>
            </w:tcBorders>
          </w:tcPr>
          <w:p w14:paraId="4144C8A9" w14:textId="77777777" w:rsidR="00DB25F1" w:rsidRPr="00501D15" w:rsidRDefault="00DB25F1" w:rsidP="00DB25F1">
            <w:pPr>
              <w:tabs>
                <w:tab w:val="left" w:pos="2100"/>
              </w:tabs>
              <w:suppressAutoHyphens/>
              <w:autoSpaceDE w:val="0"/>
              <w:autoSpaceDN w:val="0"/>
              <w:adjustRightInd w:val="0"/>
              <w:spacing w:before="240" w:after="0"/>
              <w:jc w:val="left"/>
              <w:rPr>
                <w:rFonts w:ascii="Arial" w:hAnsi="Arial" w:cs="Arial"/>
                <w:bCs/>
                <w:shd w:val="clear" w:color="auto" w:fill="FDE9D9"/>
              </w:rPr>
            </w:pPr>
            <w:r w:rsidRPr="00501D15">
              <w:rPr>
                <w:rFonts w:ascii="Arial" w:hAnsi="Arial" w:cs="Arial"/>
              </w:rPr>
              <w:t>Не требуется</w:t>
            </w:r>
          </w:p>
        </w:tc>
      </w:tr>
      <w:tr w:rsidR="00DB25F1" w:rsidRPr="00501D15" w14:paraId="7E4FACA8" w14:textId="77777777" w:rsidTr="000F6094">
        <w:trPr>
          <w:trHeight w:val="1511"/>
        </w:trPr>
        <w:tc>
          <w:tcPr>
            <w:tcW w:w="498" w:type="dxa"/>
            <w:vMerge/>
            <w:tcBorders>
              <w:left w:val="single" w:sz="4" w:space="0" w:color="auto"/>
              <w:bottom w:val="single" w:sz="4" w:space="0" w:color="auto"/>
              <w:right w:val="single" w:sz="4" w:space="0" w:color="auto"/>
            </w:tcBorders>
          </w:tcPr>
          <w:p w14:paraId="5F5FA695" w14:textId="77777777" w:rsidR="00DB25F1" w:rsidRPr="00501D15" w:rsidRDefault="00DB25F1" w:rsidP="00DB25F1">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738689AD" w14:textId="77777777" w:rsidR="00DB25F1" w:rsidRPr="00501D15" w:rsidRDefault="00DB25F1" w:rsidP="00DB25F1">
            <w:pPr>
              <w:pBdr>
                <w:bottom w:val="single" w:sz="4" w:space="1" w:color="auto"/>
              </w:pBdr>
              <w:suppressAutoHyphens/>
              <w:spacing w:after="0"/>
              <w:jc w:val="left"/>
              <w:rPr>
                <w:rFonts w:ascii="Arial" w:hAnsi="Arial" w:cs="Arial"/>
              </w:rPr>
            </w:pPr>
            <w:r w:rsidRPr="00501D15">
              <w:rPr>
                <w:rFonts w:ascii="Arial" w:hAnsi="Arial" w:cs="Arial"/>
              </w:rPr>
              <w:t>Реквизиты для перечисления обеспечения заявок о подаче Оферты</w:t>
            </w:r>
          </w:p>
        </w:tc>
        <w:tc>
          <w:tcPr>
            <w:tcW w:w="7200" w:type="dxa"/>
            <w:tcBorders>
              <w:top w:val="single" w:sz="4" w:space="0" w:color="auto"/>
              <w:left w:val="single" w:sz="4" w:space="0" w:color="auto"/>
              <w:bottom w:val="single" w:sz="4" w:space="0" w:color="auto"/>
              <w:right w:val="single" w:sz="4" w:space="0" w:color="auto"/>
            </w:tcBorders>
          </w:tcPr>
          <w:p w14:paraId="0B5CB31A" w14:textId="77777777" w:rsidR="00DB25F1" w:rsidRPr="00501D15" w:rsidRDefault="00DB25F1" w:rsidP="00DB25F1">
            <w:pPr>
              <w:tabs>
                <w:tab w:val="left" w:pos="2100"/>
              </w:tabs>
              <w:suppressAutoHyphens/>
              <w:autoSpaceDE w:val="0"/>
              <w:autoSpaceDN w:val="0"/>
              <w:adjustRightInd w:val="0"/>
              <w:spacing w:before="240" w:after="0"/>
              <w:jc w:val="left"/>
              <w:rPr>
                <w:rFonts w:ascii="Arial" w:hAnsi="Arial" w:cs="Arial"/>
              </w:rPr>
            </w:pPr>
            <w:r w:rsidRPr="00501D15">
              <w:rPr>
                <w:rFonts w:ascii="Arial" w:hAnsi="Arial" w:cs="Arial"/>
              </w:rPr>
              <w:t>Не требуется</w:t>
            </w:r>
          </w:p>
        </w:tc>
      </w:tr>
      <w:tr w:rsidR="00DB25F1" w:rsidRPr="007A2C21" w14:paraId="508883AC" w14:textId="77777777" w:rsidTr="003D3351">
        <w:trPr>
          <w:trHeight w:val="358"/>
        </w:trPr>
        <w:tc>
          <w:tcPr>
            <w:tcW w:w="498" w:type="dxa"/>
            <w:tcBorders>
              <w:top w:val="single" w:sz="4" w:space="0" w:color="auto"/>
              <w:left w:val="single" w:sz="4" w:space="0" w:color="auto"/>
              <w:bottom w:val="single" w:sz="4" w:space="0" w:color="auto"/>
              <w:right w:val="single" w:sz="4" w:space="0" w:color="auto"/>
            </w:tcBorders>
          </w:tcPr>
          <w:p w14:paraId="519F9C6C" w14:textId="77777777" w:rsidR="00DB25F1" w:rsidRPr="00501D15" w:rsidRDefault="00DB25F1" w:rsidP="00DB25F1">
            <w:pPr>
              <w:numPr>
                <w:ilvl w:val="0"/>
                <w:numId w:val="31"/>
              </w:numPr>
              <w:suppressAutoHyphens/>
              <w:spacing w:after="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7340AA95" w14:textId="77777777" w:rsidR="00DB25F1" w:rsidRPr="007A2C21" w:rsidRDefault="00DB25F1" w:rsidP="00DB25F1">
            <w:pPr>
              <w:suppressAutoHyphens/>
              <w:spacing w:after="0"/>
              <w:jc w:val="left"/>
              <w:rPr>
                <w:rFonts w:ascii="Arial" w:hAnsi="Arial" w:cs="Arial"/>
              </w:rPr>
            </w:pPr>
            <w:r w:rsidRPr="007A2C21">
              <w:rPr>
                <w:rFonts w:ascii="Arial" w:hAnsi="Arial" w:cs="Arial"/>
              </w:rPr>
              <w:t>Дополнительные требования, предъявляемые к Участникам на участие в закупке</w:t>
            </w:r>
          </w:p>
        </w:tc>
        <w:tc>
          <w:tcPr>
            <w:tcW w:w="7200" w:type="dxa"/>
            <w:tcBorders>
              <w:top w:val="single" w:sz="4" w:space="0" w:color="auto"/>
              <w:left w:val="single" w:sz="4" w:space="0" w:color="auto"/>
              <w:bottom w:val="single" w:sz="4" w:space="0" w:color="auto"/>
              <w:right w:val="single" w:sz="4" w:space="0" w:color="auto"/>
            </w:tcBorders>
          </w:tcPr>
          <w:p w14:paraId="12DCFDAF" w14:textId="77777777" w:rsidR="00DB25F1" w:rsidRPr="007A2C21" w:rsidRDefault="00DB25F1" w:rsidP="00DB25F1">
            <w:pPr>
              <w:tabs>
                <w:tab w:val="left" w:pos="0"/>
              </w:tabs>
              <w:suppressAutoHyphens/>
              <w:spacing w:after="0"/>
              <w:ind w:left="142" w:right="113"/>
              <w:rPr>
                <w:rFonts w:ascii="Arial" w:hAnsi="Arial" w:cs="Arial"/>
                <w:bCs/>
                <w:snapToGrid w:val="0"/>
              </w:rPr>
            </w:pPr>
            <w:r w:rsidRPr="007A2C21">
              <w:rPr>
                <w:rFonts w:ascii="Arial" w:hAnsi="Arial" w:cs="Arial"/>
                <w:bCs/>
                <w:snapToGrid w:val="0"/>
              </w:rPr>
              <w:t>Требования к Участникам на участие в закупке</w:t>
            </w:r>
          </w:p>
          <w:p w14:paraId="42FCD740" w14:textId="77777777" w:rsidR="00DB25F1" w:rsidRPr="007A2C21" w:rsidRDefault="00DB25F1" w:rsidP="00DB25F1">
            <w:pPr>
              <w:tabs>
                <w:tab w:val="left" w:pos="0"/>
              </w:tabs>
              <w:suppressAutoHyphens/>
              <w:spacing w:after="0"/>
              <w:ind w:left="142" w:right="113"/>
              <w:rPr>
                <w:rFonts w:ascii="Arial" w:hAnsi="Arial" w:cs="Arial"/>
                <w:bCs/>
                <w:snapToGrid w:val="0"/>
              </w:rPr>
            </w:pPr>
            <w:r w:rsidRPr="007A2C21">
              <w:rPr>
                <w:rFonts w:ascii="Arial" w:hAnsi="Arial" w:cs="Arial"/>
                <w:bCs/>
                <w:snapToGrid w:val="0"/>
              </w:rPr>
              <w:t>1.</w:t>
            </w:r>
            <w:r w:rsidRPr="007A2C21">
              <w:rPr>
                <w:rFonts w:ascii="Arial" w:hAnsi="Arial" w:cs="Arial"/>
                <w:bCs/>
                <w:snapToGrid w:val="0"/>
              </w:rPr>
              <w:tab/>
              <w:t>Должен отвечать требованиям, указанным в пункте 3.1 настоящей документации,</w:t>
            </w:r>
            <w:r w:rsidRPr="007A2C21">
              <w:rPr>
                <w:rFonts w:ascii="Arial" w:hAnsi="Arial" w:cs="Arial"/>
              </w:rPr>
              <w:t xml:space="preserve"> </w:t>
            </w:r>
            <w:r w:rsidRPr="007A2C21">
              <w:rPr>
                <w:rFonts w:ascii="Arial" w:hAnsi="Arial" w:cs="Arial"/>
                <w:bCs/>
                <w:snapToGrid w:val="0"/>
              </w:rPr>
              <w:t>должен отвечать требованиям, указанным в Разделе 7 «Техническая часть»;</w:t>
            </w:r>
          </w:p>
          <w:p w14:paraId="78DA8052" w14:textId="77777777" w:rsidR="00DB25F1" w:rsidRPr="007A2C21" w:rsidRDefault="00DB25F1" w:rsidP="00DB25F1">
            <w:pPr>
              <w:tabs>
                <w:tab w:val="left" w:pos="353"/>
              </w:tabs>
              <w:spacing w:after="0"/>
              <w:ind w:right="113"/>
              <w:rPr>
                <w:rFonts w:ascii="Arial" w:hAnsi="Arial" w:cs="Arial"/>
              </w:rPr>
            </w:pPr>
            <w:r w:rsidRPr="007A2C21">
              <w:rPr>
                <w:rFonts w:ascii="Arial" w:hAnsi="Arial" w:cs="Arial"/>
                <w:bCs/>
                <w:snapToGrid w:val="0"/>
              </w:rPr>
              <w:t>2.</w:t>
            </w:r>
            <w:r w:rsidRPr="007A2C21">
              <w:rPr>
                <w:rFonts w:ascii="Arial" w:hAnsi="Arial" w:cs="Arial"/>
              </w:rPr>
              <w:t xml:space="preserve"> Дополнительные требования к участнику:</w:t>
            </w:r>
          </w:p>
          <w:p w14:paraId="7179D454" w14:textId="77777777" w:rsidR="00DB25F1" w:rsidRPr="007A2C21" w:rsidRDefault="00DB25F1" w:rsidP="00BA18BE">
            <w:pPr>
              <w:pStyle w:val="afd"/>
              <w:numPr>
                <w:ilvl w:val="0"/>
                <w:numId w:val="45"/>
              </w:numPr>
              <w:spacing w:after="0" w:line="240" w:lineRule="auto"/>
              <w:ind w:right="113"/>
              <w:contextualSpacing w:val="0"/>
              <w:jc w:val="both"/>
              <w:rPr>
                <w:rFonts w:ascii="Arial" w:eastAsia="Times New Roman" w:hAnsi="Arial" w:cs="Arial"/>
                <w:vanish/>
                <w:sz w:val="24"/>
                <w:szCs w:val="24"/>
              </w:rPr>
            </w:pPr>
          </w:p>
          <w:p w14:paraId="69D3952C" w14:textId="77777777" w:rsidR="00DB25F1" w:rsidRPr="007A2C21" w:rsidRDefault="00DB25F1" w:rsidP="00BA18BE">
            <w:pPr>
              <w:pStyle w:val="afd"/>
              <w:numPr>
                <w:ilvl w:val="0"/>
                <w:numId w:val="45"/>
              </w:numPr>
              <w:spacing w:after="0" w:line="240" w:lineRule="auto"/>
              <w:ind w:right="113"/>
              <w:contextualSpacing w:val="0"/>
              <w:jc w:val="both"/>
              <w:rPr>
                <w:rFonts w:ascii="Arial" w:eastAsia="Times New Roman" w:hAnsi="Arial" w:cs="Arial"/>
                <w:vanish/>
                <w:sz w:val="24"/>
                <w:szCs w:val="24"/>
              </w:rPr>
            </w:pPr>
          </w:p>
          <w:p w14:paraId="750EA028" w14:textId="77777777" w:rsidR="00DB25F1" w:rsidRPr="007A2C21" w:rsidRDefault="00DB25F1" w:rsidP="00BA18BE">
            <w:pPr>
              <w:numPr>
                <w:ilvl w:val="1"/>
                <w:numId w:val="45"/>
              </w:numPr>
              <w:spacing w:after="0"/>
              <w:ind w:left="0" w:right="113" w:firstLine="76"/>
              <w:rPr>
                <w:rFonts w:ascii="Arial" w:hAnsi="Arial" w:cs="Arial"/>
                <w:b/>
              </w:rPr>
            </w:pPr>
            <w:r w:rsidRPr="007A2C21">
              <w:rPr>
                <w:rFonts w:ascii="Arial" w:hAnsi="Arial" w:cs="Arial"/>
              </w:rPr>
              <w:t xml:space="preserve"> Участник должен отвечать требованиям, указанным в пункте 3.1 закупочной документации, а также должен иметь опыт производства работ по:</w:t>
            </w:r>
          </w:p>
          <w:p w14:paraId="4D23234E"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 xml:space="preserve"> Эксплуатации оборудования РЗ и А 6 – 220 кВ: </w:t>
            </w:r>
          </w:p>
          <w:p w14:paraId="580E3C14" w14:textId="77777777" w:rsidR="00DB25F1" w:rsidRPr="007A2C21" w:rsidRDefault="00DB25F1" w:rsidP="00DB25F1">
            <w:pPr>
              <w:keepNext/>
              <w:tabs>
                <w:tab w:val="left" w:pos="284"/>
                <w:tab w:val="left" w:pos="993"/>
              </w:tabs>
              <w:suppressAutoHyphens/>
              <w:spacing w:after="0"/>
              <w:ind w:firstLine="76"/>
              <w:rPr>
                <w:rFonts w:ascii="Arial" w:hAnsi="Arial" w:cs="Arial"/>
              </w:rPr>
            </w:pPr>
            <w:r w:rsidRPr="007A2C21">
              <w:rPr>
                <w:rFonts w:ascii="Arial" w:hAnsi="Arial" w:cs="Arial"/>
              </w:rPr>
              <w:t>•</w:t>
            </w:r>
            <w:r w:rsidRPr="007A2C21">
              <w:rPr>
                <w:rFonts w:ascii="Arial" w:hAnsi="Arial" w:cs="Arial"/>
              </w:rPr>
              <w:tab/>
              <w:t>на электромеханической базе;</w:t>
            </w:r>
          </w:p>
          <w:p w14:paraId="3523B5D1" w14:textId="77777777" w:rsidR="00DB25F1" w:rsidRPr="007A2C21" w:rsidRDefault="00DB25F1" w:rsidP="00DB25F1">
            <w:pPr>
              <w:keepNext/>
              <w:tabs>
                <w:tab w:val="left" w:pos="284"/>
                <w:tab w:val="left" w:pos="993"/>
              </w:tabs>
              <w:suppressAutoHyphens/>
              <w:spacing w:after="0"/>
              <w:ind w:firstLine="76"/>
              <w:rPr>
                <w:rFonts w:ascii="Arial" w:hAnsi="Arial" w:cs="Arial"/>
              </w:rPr>
            </w:pPr>
            <w:r w:rsidRPr="007A2C21">
              <w:rPr>
                <w:rFonts w:ascii="Arial" w:hAnsi="Arial" w:cs="Arial"/>
              </w:rPr>
              <w:t>•</w:t>
            </w:r>
            <w:r w:rsidRPr="007A2C21">
              <w:rPr>
                <w:rFonts w:ascii="Arial" w:hAnsi="Arial" w:cs="Arial"/>
              </w:rPr>
              <w:tab/>
              <w:t>на полупроводниковой базе;</w:t>
            </w:r>
          </w:p>
          <w:p w14:paraId="3602D1A4" w14:textId="77777777" w:rsidR="00DB25F1" w:rsidRPr="007A2C21" w:rsidRDefault="00DB25F1" w:rsidP="00DB25F1">
            <w:pPr>
              <w:keepNext/>
              <w:tabs>
                <w:tab w:val="left" w:pos="284"/>
                <w:tab w:val="left" w:pos="993"/>
              </w:tabs>
              <w:suppressAutoHyphens/>
              <w:spacing w:after="0"/>
              <w:ind w:firstLine="76"/>
              <w:rPr>
                <w:rFonts w:ascii="Arial" w:hAnsi="Arial" w:cs="Arial"/>
              </w:rPr>
            </w:pPr>
            <w:r w:rsidRPr="007A2C21">
              <w:rPr>
                <w:rFonts w:ascii="Arial" w:hAnsi="Arial" w:cs="Arial"/>
              </w:rPr>
              <w:t>•</w:t>
            </w:r>
            <w:r w:rsidRPr="007A2C21">
              <w:rPr>
                <w:rFonts w:ascii="Arial" w:hAnsi="Arial" w:cs="Arial"/>
              </w:rPr>
              <w:tab/>
              <w:t>на микропроцессорной базе.</w:t>
            </w:r>
          </w:p>
          <w:p w14:paraId="25315BB1"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Послеремонтной проверки масляных, вакуумных и элегазовых высоковольтных выключателей на напряжение 220, 110, 35, 10-6 КВ;</w:t>
            </w:r>
          </w:p>
          <w:p w14:paraId="71976A57"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Поддержанию в исправном состоянии систем оперативного тока различных типов, контрольных кабелей систем защиты, управления, сигнализации;</w:t>
            </w:r>
          </w:p>
          <w:p w14:paraId="58D79207"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Типовым испытаниям и измерениям силовых трансформаторов и аппаратов напряжением 0,4-220 кВ;</w:t>
            </w:r>
          </w:p>
          <w:p w14:paraId="6109EB49"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Испытаниям повышенным напряжением оборудования и кабельных линий 6-10 кВ, а также средств защиты от поражения электрическим током;</w:t>
            </w:r>
          </w:p>
          <w:p w14:paraId="54943A11" w14:textId="77777777" w:rsidR="00DB25F1" w:rsidRPr="007A2C21" w:rsidRDefault="00DB25F1" w:rsidP="00BA18BE">
            <w:pPr>
              <w:numPr>
                <w:ilvl w:val="1"/>
                <w:numId w:val="45"/>
              </w:numPr>
              <w:spacing w:after="0"/>
              <w:ind w:left="0" w:right="113" w:firstLine="76"/>
              <w:rPr>
                <w:rFonts w:ascii="Arial" w:hAnsi="Arial" w:cs="Arial"/>
              </w:rPr>
            </w:pPr>
            <w:r w:rsidRPr="007A2C21">
              <w:rPr>
                <w:rFonts w:ascii="Arial" w:hAnsi="Arial" w:cs="Arial"/>
              </w:rPr>
              <w:t>Тепловизионному обследованию электрооборудования 0,4-220 кВ;</w:t>
            </w:r>
          </w:p>
          <w:p w14:paraId="55848341" w14:textId="125C46F0" w:rsidR="00DB25F1" w:rsidRPr="007A2C21" w:rsidRDefault="005B02EF" w:rsidP="00F4305A">
            <w:pPr>
              <w:numPr>
                <w:ilvl w:val="0"/>
                <w:numId w:val="45"/>
              </w:numPr>
              <w:tabs>
                <w:tab w:val="left" w:pos="353"/>
              </w:tabs>
              <w:spacing w:after="0"/>
              <w:ind w:left="0" w:right="113" w:firstLine="76"/>
              <w:rPr>
                <w:rFonts w:ascii="Arial" w:hAnsi="Arial" w:cs="Arial"/>
              </w:rPr>
            </w:pPr>
            <w:r w:rsidRPr="007A2C21">
              <w:rPr>
                <w:rFonts w:ascii="Arial" w:hAnsi="Arial" w:cs="Arial"/>
              </w:rPr>
              <w:t>Должен знать местонахождение и однолинейную схему электроснабжения площадки ОАО «ОУК «Южкузбассуголь»</w:t>
            </w:r>
            <w:r w:rsidR="00AF6D93" w:rsidRPr="004875E1">
              <w:rPr>
                <w:rFonts w:ascii="Arial" w:hAnsi="Arial" w:cs="Arial"/>
              </w:rPr>
              <w:t>»</w:t>
            </w:r>
            <w:r w:rsidR="00DB25F1" w:rsidRPr="007A2C21">
              <w:rPr>
                <w:rFonts w:ascii="Arial" w:hAnsi="Arial" w:cs="Arial"/>
              </w:rPr>
              <w:t>;</w:t>
            </w:r>
          </w:p>
          <w:p w14:paraId="57AC2FBA" w14:textId="77777777" w:rsidR="00DB25F1" w:rsidRPr="007A2C21" w:rsidRDefault="00DB25F1" w:rsidP="00BA18BE">
            <w:pPr>
              <w:numPr>
                <w:ilvl w:val="0"/>
                <w:numId w:val="45"/>
              </w:numPr>
              <w:tabs>
                <w:tab w:val="left" w:pos="353"/>
              </w:tabs>
              <w:spacing w:after="0"/>
              <w:ind w:left="0" w:right="113" w:firstLine="76"/>
              <w:rPr>
                <w:rFonts w:ascii="Arial" w:hAnsi="Arial" w:cs="Arial"/>
              </w:rPr>
            </w:pPr>
            <w:r w:rsidRPr="007A2C21">
              <w:rPr>
                <w:rFonts w:ascii="Arial" w:hAnsi="Arial" w:cs="Arial"/>
              </w:rPr>
              <w:t>Должен иметь в составе предприятия аттестованную стационарную и передвижную электролабораторию (зарегистрированную в Ростехнадзоре) для производства испытаний и измерений на электрооборудовании 0,4-220 кВ;</w:t>
            </w:r>
          </w:p>
          <w:p w14:paraId="03AFC79E" w14:textId="77777777" w:rsidR="00DB25F1" w:rsidRPr="007A2C21" w:rsidRDefault="00DB25F1" w:rsidP="00BA18BE">
            <w:pPr>
              <w:numPr>
                <w:ilvl w:val="0"/>
                <w:numId w:val="45"/>
              </w:numPr>
              <w:tabs>
                <w:tab w:val="left" w:pos="353"/>
              </w:tabs>
              <w:spacing w:after="0"/>
              <w:ind w:left="0" w:right="113" w:firstLine="76"/>
              <w:rPr>
                <w:rFonts w:ascii="Arial" w:hAnsi="Arial" w:cs="Arial"/>
              </w:rPr>
            </w:pPr>
            <w:r w:rsidRPr="007A2C21">
              <w:rPr>
                <w:rFonts w:ascii="Arial" w:hAnsi="Arial" w:cs="Arial"/>
              </w:rPr>
              <w:t>Иметь возможность прибыть на место возникновения нештатных ситуаций (отклонений от нормальной схемы работы электрооборудования) в течение 2 –х часов, включая выходные и праздничные дни в составе не менее 4 – х человек: 2 – квалифицированных специалиста по наладке средств релейной защиты, 2 – квалифицированных специалиста по испытанию оборудования;</w:t>
            </w:r>
          </w:p>
          <w:p w14:paraId="0989B219" w14:textId="77777777" w:rsidR="00DB25F1" w:rsidRPr="007A2C21" w:rsidRDefault="00DB25F1" w:rsidP="00BA18BE">
            <w:pPr>
              <w:numPr>
                <w:ilvl w:val="0"/>
                <w:numId w:val="45"/>
              </w:numPr>
              <w:tabs>
                <w:tab w:val="left" w:pos="353"/>
              </w:tabs>
              <w:spacing w:after="0"/>
              <w:ind w:left="0" w:right="113" w:firstLine="76"/>
              <w:rPr>
                <w:rFonts w:ascii="Arial" w:hAnsi="Arial" w:cs="Arial"/>
              </w:rPr>
            </w:pPr>
            <w:r w:rsidRPr="007A2C21">
              <w:rPr>
                <w:rFonts w:ascii="Arial" w:hAnsi="Arial" w:cs="Arial"/>
              </w:rPr>
              <w:t>Должен иметь производственную базу вблизи обслуживаемых объектов.</w:t>
            </w:r>
          </w:p>
          <w:p w14:paraId="02821751" w14:textId="77777777" w:rsidR="00DB25F1" w:rsidRPr="007A2C21" w:rsidRDefault="00DB25F1" w:rsidP="00DB25F1">
            <w:pPr>
              <w:tabs>
                <w:tab w:val="left" w:pos="353"/>
              </w:tabs>
              <w:spacing w:after="0"/>
              <w:ind w:right="113"/>
              <w:rPr>
                <w:rFonts w:ascii="Arial" w:hAnsi="Arial" w:cs="Arial"/>
                <w:bCs/>
                <w:snapToGrid w:val="0"/>
              </w:rPr>
            </w:pPr>
            <w:r w:rsidRPr="007A2C21">
              <w:rPr>
                <w:rFonts w:ascii="Arial" w:hAnsi="Arial" w:cs="Arial"/>
                <w:bCs/>
                <w:snapToGrid w:val="0"/>
              </w:rPr>
              <w:t xml:space="preserve">Производственная база - комплекс офисных, </w:t>
            </w:r>
            <w:r w:rsidRPr="007A2C21">
              <w:rPr>
                <w:rFonts w:ascii="Arial" w:hAnsi="Arial" w:cs="Arial"/>
              </w:rPr>
              <w:t>производственных</w:t>
            </w:r>
            <w:r w:rsidRPr="007A2C21">
              <w:rPr>
                <w:rFonts w:ascii="Arial" w:hAnsi="Arial" w:cs="Arial"/>
                <w:bCs/>
                <w:snapToGrid w:val="0"/>
              </w:rPr>
              <w:t xml:space="preserve"> (лаборатория) и складских помещений с инфраструктурой, а именно отопление, телефонизация, интернет, освещение и т.д., автомобильной техники и </w:t>
            </w:r>
            <w:r w:rsidRPr="007A2C21">
              <w:rPr>
                <w:rFonts w:ascii="Arial" w:hAnsi="Arial" w:cs="Arial"/>
                <w:bCs/>
                <w:snapToGrid w:val="0"/>
              </w:rPr>
              <w:lastRenderedPageBreak/>
              <w:t xml:space="preserve">оборудования (установка Уран 2м, ретом 61, установка испытательная высоковольтная УИВ-100/7,5, Высоковольтная СНЧ установка </w:t>
            </w:r>
            <w:r w:rsidRPr="007A2C21">
              <w:rPr>
                <w:rFonts w:ascii="Arial" w:hAnsi="Arial" w:cs="Arial"/>
                <w:bCs/>
                <w:snapToGrid w:val="0"/>
                <w:lang w:val="en-US"/>
              </w:rPr>
              <w:t>HV</w:t>
            </w:r>
            <w:r w:rsidRPr="007A2C21">
              <w:rPr>
                <w:rFonts w:ascii="Arial" w:hAnsi="Arial" w:cs="Arial"/>
                <w:bCs/>
                <w:snapToGrid w:val="0"/>
              </w:rPr>
              <w:t xml:space="preserve"> </w:t>
            </w:r>
            <w:r w:rsidRPr="007A2C21">
              <w:rPr>
                <w:rFonts w:ascii="Arial" w:hAnsi="Arial" w:cs="Arial"/>
                <w:bCs/>
                <w:snapToGrid w:val="0"/>
                <w:lang w:val="en-US"/>
              </w:rPr>
              <w:t>A</w:t>
            </w:r>
            <w:r w:rsidRPr="007A2C21">
              <w:rPr>
                <w:rFonts w:ascii="Arial" w:hAnsi="Arial" w:cs="Arial"/>
                <w:bCs/>
                <w:snapToGrid w:val="0"/>
              </w:rPr>
              <w:t>60, газохроматографический комплекс «Кристалл-200М», установка проверки счетчиков электрической энергии МК6810, тепловизионное оборудование или аналогичные по параметрам), используемого непосредственно для выполнения работ, находящихся в собственности или в постоянной аренде.</w:t>
            </w:r>
          </w:p>
          <w:p w14:paraId="53C534AC" w14:textId="77777777" w:rsidR="00DB25F1" w:rsidRPr="007A2C21" w:rsidRDefault="00DB25F1" w:rsidP="00DB25F1">
            <w:pPr>
              <w:tabs>
                <w:tab w:val="left" w:pos="0"/>
              </w:tabs>
              <w:suppressAutoHyphens/>
              <w:spacing w:after="0"/>
              <w:ind w:left="142" w:right="113"/>
              <w:rPr>
                <w:rFonts w:ascii="Arial" w:hAnsi="Arial" w:cs="Arial"/>
                <w:bCs/>
                <w:snapToGrid w:val="0"/>
              </w:rPr>
            </w:pPr>
            <w:r w:rsidRPr="007A2C21">
              <w:rPr>
                <w:rFonts w:ascii="Arial" w:hAnsi="Arial" w:cs="Arial"/>
                <w:bCs/>
                <w:snapToGrid w:val="0"/>
              </w:rPr>
              <w:t>Участник должен быть готов предъявить производственную базу, оборудование и приспособления в исправном состоянии уполномоченному представителю Заказчика на стадии рассмотрения конкурса.</w:t>
            </w:r>
          </w:p>
          <w:p w14:paraId="4F8297CE" w14:textId="77777777" w:rsidR="00DB25F1" w:rsidRPr="007A2C21" w:rsidRDefault="00DB25F1" w:rsidP="00DB25F1">
            <w:pPr>
              <w:tabs>
                <w:tab w:val="left" w:pos="0"/>
              </w:tabs>
              <w:suppressAutoHyphens/>
              <w:spacing w:after="0"/>
              <w:ind w:left="142" w:right="113"/>
              <w:rPr>
                <w:rFonts w:ascii="Arial" w:hAnsi="Arial" w:cs="Arial"/>
                <w:bCs/>
                <w:snapToGrid w:val="0"/>
              </w:rPr>
            </w:pPr>
            <w:r w:rsidRPr="007A2C21">
              <w:rPr>
                <w:rFonts w:ascii="Arial" w:hAnsi="Arial" w:cs="Arial"/>
                <w:bCs/>
                <w:snapToGrid w:val="0"/>
              </w:rPr>
              <w:t>Уполномоченный представитель Заказчика может оценить соответствие производственной базы, технологического оборудования и приспособлений на стадии рассмотрения конкурса. В случае проведения осмотра производственной базы на соответствие требованиям для выполнения предложения закупки, результат оформляется справкой и прикладывается к документам для рассмотрения комиссией закупки.</w:t>
            </w:r>
          </w:p>
          <w:p w14:paraId="6006AB33" w14:textId="77777777" w:rsidR="00DB25F1" w:rsidRPr="007A2C21" w:rsidRDefault="00DB25F1" w:rsidP="00BA18BE">
            <w:pPr>
              <w:numPr>
                <w:ilvl w:val="0"/>
                <w:numId w:val="45"/>
              </w:numPr>
              <w:tabs>
                <w:tab w:val="left" w:pos="353"/>
              </w:tabs>
              <w:spacing w:after="0"/>
              <w:ind w:left="0" w:right="113" w:firstLine="76"/>
              <w:rPr>
                <w:rFonts w:ascii="Arial" w:hAnsi="Arial" w:cs="Arial"/>
              </w:rPr>
            </w:pPr>
            <w:r w:rsidRPr="007A2C21">
              <w:rPr>
                <w:rFonts w:ascii="Arial" w:hAnsi="Arial" w:cs="Arial"/>
              </w:rPr>
              <w:t>Должен иметь разрешающие документы (свидетельства, лицензии и т.п.), удостоверяющие право участника процедуры осуществлять деятельность, соответствующую предмету договора.</w:t>
            </w:r>
          </w:p>
          <w:p w14:paraId="7AE2BCE8" w14:textId="77777777" w:rsidR="00DB25F1" w:rsidRPr="007A2C21" w:rsidRDefault="00DB25F1" w:rsidP="00BA18BE">
            <w:pPr>
              <w:numPr>
                <w:ilvl w:val="0"/>
                <w:numId w:val="45"/>
              </w:numPr>
              <w:tabs>
                <w:tab w:val="left" w:pos="353"/>
              </w:tabs>
              <w:spacing w:after="0"/>
              <w:ind w:right="113"/>
              <w:rPr>
                <w:rFonts w:ascii="Arial" w:hAnsi="Arial" w:cs="Arial"/>
                <w:bCs/>
                <w:snapToGrid w:val="0"/>
              </w:rPr>
            </w:pPr>
            <w:r w:rsidRPr="007A2C21">
              <w:rPr>
                <w:rFonts w:ascii="Arial" w:hAnsi="Arial" w:cs="Arial"/>
              </w:rPr>
              <w:t xml:space="preserve">Иметь квалифицированный персонал (не менее 15-ти человек). </w:t>
            </w:r>
            <w:r w:rsidRPr="007A2C21">
              <w:rPr>
                <w:rFonts w:ascii="Arial" w:hAnsi="Arial" w:cs="Arial"/>
                <w:bCs/>
                <w:snapToGrid w:val="0"/>
              </w:rPr>
              <w:t>Квалифицированным персоналом называются лица, имеющие средне – специальное или высшее образование по электротехническому профилю, обладающие достаточными навыками и опытом для самостоятельного проведения работ по эксплуатации оборудования РЗиА 6 – 220 КВ и высоковольтным испытаниям электрооборудования, имеющие квалификационную группу по электробезопасности, предусмотренную Межотраслевыми правилами по охране труда.</w:t>
            </w:r>
          </w:p>
          <w:p w14:paraId="67761A5F" w14:textId="4CDD570F" w:rsidR="00DB25F1" w:rsidRPr="007A2C21" w:rsidRDefault="00DB25F1" w:rsidP="00BA18BE">
            <w:pPr>
              <w:numPr>
                <w:ilvl w:val="0"/>
                <w:numId w:val="45"/>
              </w:numPr>
              <w:tabs>
                <w:tab w:val="left" w:pos="353"/>
              </w:tabs>
              <w:spacing w:after="0"/>
              <w:ind w:right="113"/>
              <w:rPr>
                <w:rFonts w:ascii="Arial" w:hAnsi="Arial" w:cs="Arial"/>
              </w:rPr>
            </w:pPr>
            <w:r w:rsidRPr="007A2C21">
              <w:rPr>
                <w:rFonts w:ascii="Arial" w:hAnsi="Arial" w:cs="Arial"/>
              </w:rPr>
              <w:t>Предоставить сведения об аттестации руководителей и ответственных лиц по ОТ и ПБ с приложением копий дипломов, удостоверений, аттестатов.</w:t>
            </w:r>
            <w:r w:rsidR="00297449" w:rsidRPr="007A2C21">
              <w:rPr>
                <w:rFonts w:ascii="Arial" w:hAnsi="Arial" w:cs="Arial"/>
                <w:bCs/>
                <w:snapToGrid w:val="0"/>
              </w:rPr>
              <w:t xml:space="preserve"> (подготовка по ОТ и ПБ подтверждается документами прикладываемыми,  согласно </w:t>
            </w:r>
            <w:r w:rsidR="00297449" w:rsidRPr="007A2C21">
              <w:rPr>
                <w:rFonts w:ascii="Arial" w:hAnsi="Arial" w:cs="Arial"/>
              </w:rPr>
              <w:t xml:space="preserve">Приложения к заявке Форма </w:t>
            </w:r>
            <w:r w:rsidR="00A52739" w:rsidRPr="007A2C21">
              <w:rPr>
                <w:rFonts w:ascii="Arial" w:hAnsi="Arial" w:cs="Arial"/>
              </w:rPr>
              <w:t>10</w:t>
            </w:r>
            <w:r w:rsidR="00297449" w:rsidRPr="007A2C21">
              <w:rPr>
                <w:rFonts w:ascii="Arial" w:hAnsi="Arial" w:cs="Arial"/>
              </w:rPr>
              <w:t>.)</w:t>
            </w:r>
          </w:p>
          <w:p w14:paraId="38DEA5B9" w14:textId="4ABBC6AD" w:rsidR="00DB25F1" w:rsidRPr="007A2C21" w:rsidRDefault="00DB25F1" w:rsidP="00DD026D">
            <w:pPr>
              <w:tabs>
                <w:tab w:val="left" w:pos="0"/>
                <w:tab w:val="left" w:pos="310"/>
              </w:tabs>
              <w:suppressAutoHyphens/>
              <w:spacing w:after="0"/>
              <w:ind w:left="142" w:right="113"/>
              <w:rPr>
                <w:rFonts w:ascii="Arial" w:hAnsi="Arial" w:cs="Arial"/>
                <w:bCs/>
                <w:snapToGrid w:val="0"/>
              </w:rPr>
            </w:pPr>
            <w:r w:rsidRPr="007A2C21">
              <w:rPr>
                <w:rFonts w:ascii="Arial" w:hAnsi="Arial" w:cs="Arial"/>
                <w:bCs/>
                <w:snapToGrid w:val="0"/>
              </w:rPr>
              <w:t xml:space="preserve">До даты окончания подачи заявок на участие в запросе оферт Претендент должен обязательно посетить объекты электросетевого комплекса </w:t>
            </w:r>
            <w:r w:rsidRPr="007A2C21">
              <w:rPr>
                <w:rFonts w:ascii="Arial" w:hAnsi="Arial" w:cs="Arial"/>
              </w:rPr>
              <w:t xml:space="preserve">на территории </w:t>
            </w:r>
            <w:r w:rsidR="0093176D" w:rsidRPr="007A2C21">
              <w:rPr>
                <w:rFonts w:ascii="Arial" w:hAnsi="Arial" w:cs="Arial"/>
              </w:rPr>
              <w:t xml:space="preserve">г. </w:t>
            </w:r>
            <w:r w:rsidR="00DD026D">
              <w:rPr>
                <w:rFonts w:ascii="Arial" w:hAnsi="Arial" w:cs="Arial"/>
              </w:rPr>
              <w:t>Новокузнецк,</w:t>
            </w:r>
            <w:r w:rsidRPr="007A2C21">
              <w:rPr>
                <w:rFonts w:ascii="Arial" w:hAnsi="Arial" w:cs="Arial"/>
                <w:bCs/>
                <w:snapToGrid w:val="0"/>
              </w:rPr>
              <w:t xml:space="preserve"> указанные в Приложении 1 к Технической части настоящей документации, с регистрацией в журнале инструктажей сторонних организаций. Также по результатам посещения объектов Претендентом заполняется «Акт аккредитации Исполнителя» (раздел 6, форма 8 приложения к заявке), который подписывает представитель Претендента, а со </w:t>
            </w:r>
            <w:r w:rsidRPr="007A2C21">
              <w:rPr>
                <w:rFonts w:ascii="Arial" w:hAnsi="Arial" w:cs="Arial"/>
                <w:bCs/>
                <w:snapToGrid w:val="0"/>
              </w:rPr>
              <w:lastRenderedPageBreak/>
              <w:t>стороны Заказчика начальник участка, эксплуатирующий данное электрооборудование, либо начальник ПТО.</w:t>
            </w:r>
          </w:p>
        </w:tc>
      </w:tr>
      <w:tr w:rsidR="00DB25F1" w:rsidRPr="007A2C21" w14:paraId="0EE29575" w14:textId="77777777" w:rsidTr="005C7406">
        <w:trPr>
          <w:trHeight w:val="709"/>
        </w:trPr>
        <w:tc>
          <w:tcPr>
            <w:tcW w:w="498" w:type="dxa"/>
            <w:tcBorders>
              <w:top w:val="single" w:sz="4" w:space="0" w:color="auto"/>
              <w:left w:val="single" w:sz="4" w:space="0" w:color="auto"/>
              <w:bottom w:val="single" w:sz="4" w:space="0" w:color="auto"/>
              <w:right w:val="single" w:sz="4" w:space="0" w:color="auto"/>
            </w:tcBorders>
          </w:tcPr>
          <w:p w14:paraId="203032AE"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741504D7" w14:textId="77777777" w:rsidR="00DB25F1" w:rsidRPr="007A2C21" w:rsidRDefault="00DB25F1" w:rsidP="00DB25F1">
            <w:pPr>
              <w:suppressAutoHyphens/>
              <w:spacing w:after="120"/>
              <w:jc w:val="left"/>
              <w:rPr>
                <w:rFonts w:ascii="Arial" w:hAnsi="Arial" w:cs="Arial"/>
              </w:rPr>
            </w:pPr>
            <w:r w:rsidRPr="007A2C21">
              <w:rPr>
                <w:rFonts w:ascii="Arial" w:hAnsi="Arial" w:cs="Arial"/>
              </w:rPr>
              <w:t>Требования к  продукции (товарам, работам, услугам)</w:t>
            </w:r>
          </w:p>
        </w:tc>
        <w:tc>
          <w:tcPr>
            <w:tcW w:w="7200" w:type="dxa"/>
            <w:tcBorders>
              <w:top w:val="single" w:sz="4" w:space="0" w:color="auto"/>
              <w:left w:val="single" w:sz="4" w:space="0" w:color="auto"/>
              <w:bottom w:val="single" w:sz="4" w:space="0" w:color="auto"/>
              <w:right w:val="single" w:sz="4" w:space="0" w:color="auto"/>
            </w:tcBorders>
          </w:tcPr>
          <w:p w14:paraId="65679ED2" w14:textId="77777777" w:rsidR="00DB25F1" w:rsidRPr="007A2C21" w:rsidRDefault="00DB25F1" w:rsidP="00DB25F1">
            <w:pPr>
              <w:spacing w:after="0"/>
              <w:ind w:left="70"/>
              <w:rPr>
                <w:rFonts w:ascii="Arial" w:hAnsi="Arial" w:cs="Arial"/>
              </w:rPr>
            </w:pPr>
            <w:r w:rsidRPr="007A2C21">
              <w:rPr>
                <w:rFonts w:ascii="Arial" w:hAnsi="Arial" w:cs="Arial"/>
              </w:rPr>
              <w:t xml:space="preserve">Осуществлять Услуги в соответствии с требованиями Технического задания, Правил технической эксплуатации электрических станций и сетей Российской Федерации, Правил устройства электроустановок (ПУЭ), РД, ГОСТов. </w:t>
            </w:r>
          </w:p>
          <w:p w14:paraId="5344BBB9" w14:textId="77777777" w:rsidR="00DB25F1" w:rsidRPr="007A2C21" w:rsidRDefault="00DB25F1" w:rsidP="00DB25F1">
            <w:pPr>
              <w:tabs>
                <w:tab w:val="left" w:pos="353"/>
                <w:tab w:val="left" w:pos="5657"/>
              </w:tabs>
              <w:spacing w:after="0"/>
              <w:ind w:left="142" w:right="113"/>
              <w:rPr>
                <w:rFonts w:ascii="Arial" w:hAnsi="Arial" w:cs="Arial"/>
                <w:bCs/>
                <w:snapToGrid w:val="0"/>
              </w:rPr>
            </w:pPr>
            <w:r w:rsidRPr="007A2C21">
              <w:rPr>
                <w:rFonts w:ascii="Arial" w:hAnsi="Arial" w:cs="Arial"/>
              </w:rPr>
              <w:t>В случае обнаружения недостатков в выполненных Исполнителем услугах при приёмке услуг Заказчиком, Исполнитель обязуется устранить выявленные недостатки, допущенные по своей вине, в 3-дневный срок с момента получения требования Заказчика, если иной срок не будет оговорен соглашением Сторон (двусторонним актом).</w:t>
            </w:r>
          </w:p>
        </w:tc>
      </w:tr>
      <w:tr w:rsidR="00DB25F1" w:rsidRPr="007A2C21" w14:paraId="7A4358A2" w14:textId="77777777" w:rsidTr="005C7406">
        <w:trPr>
          <w:trHeight w:val="709"/>
        </w:trPr>
        <w:tc>
          <w:tcPr>
            <w:tcW w:w="498" w:type="dxa"/>
            <w:tcBorders>
              <w:top w:val="single" w:sz="4" w:space="0" w:color="auto"/>
              <w:left w:val="single" w:sz="4" w:space="0" w:color="auto"/>
              <w:bottom w:val="single" w:sz="4" w:space="0" w:color="auto"/>
              <w:right w:val="single" w:sz="4" w:space="0" w:color="auto"/>
            </w:tcBorders>
          </w:tcPr>
          <w:p w14:paraId="258C568A"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3E0A5FB" w14:textId="77777777" w:rsidR="00DB25F1" w:rsidRPr="007A2C21" w:rsidRDefault="00DB25F1" w:rsidP="00DB25F1">
            <w:pPr>
              <w:suppressAutoHyphens/>
              <w:spacing w:after="120"/>
              <w:jc w:val="left"/>
              <w:rPr>
                <w:rFonts w:ascii="Arial" w:hAnsi="Arial" w:cs="Arial"/>
              </w:rPr>
            </w:pPr>
            <w:r w:rsidRPr="007A2C21">
              <w:rPr>
                <w:rFonts w:ascii="Arial" w:hAnsi="Arial" w:cs="Arial"/>
              </w:rPr>
              <w:t>Требования к </w:t>
            </w:r>
            <w:r w:rsidRPr="007A2C21">
              <w:rPr>
                <w:rFonts w:ascii="Arial" w:hAnsi="Arial" w:cs="Arial"/>
              </w:rPr>
              <w:br/>
              <w:t>«ОТ, ПБ и Э»</w:t>
            </w:r>
          </w:p>
        </w:tc>
        <w:tc>
          <w:tcPr>
            <w:tcW w:w="7200" w:type="dxa"/>
            <w:tcBorders>
              <w:top w:val="single" w:sz="4" w:space="0" w:color="auto"/>
              <w:left w:val="single" w:sz="4" w:space="0" w:color="auto"/>
              <w:bottom w:val="single" w:sz="4" w:space="0" w:color="auto"/>
              <w:right w:val="single" w:sz="4" w:space="0" w:color="auto"/>
            </w:tcBorders>
          </w:tcPr>
          <w:p w14:paraId="2C4C4A5A" w14:textId="44C483AC" w:rsidR="00DB25F1" w:rsidRPr="007A2C21" w:rsidRDefault="00DB25F1" w:rsidP="00D33C17">
            <w:pPr>
              <w:numPr>
                <w:ilvl w:val="0"/>
                <w:numId w:val="46"/>
              </w:numPr>
              <w:tabs>
                <w:tab w:val="left" w:pos="353"/>
                <w:tab w:val="left" w:pos="778"/>
                <w:tab w:val="left" w:pos="5954"/>
              </w:tabs>
              <w:suppressAutoHyphens/>
              <w:spacing w:after="0"/>
              <w:ind w:left="360" w:hanging="284"/>
              <w:rPr>
                <w:rFonts w:ascii="Arial" w:hAnsi="Arial" w:cs="Arial"/>
              </w:rPr>
            </w:pPr>
            <w:r w:rsidRPr="007A2C21">
              <w:rPr>
                <w:rFonts w:ascii="Arial" w:hAnsi="Arial" w:cs="Arial"/>
              </w:rPr>
              <w:t>Наличие копий документов, подтверждающие подготовку и аттестацию, персонала, в области охраны труда и промышленной безопасности и охране окружающей среды в соответствии с требованиям</w:t>
            </w:r>
            <w:r w:rsidR="00297449" w:rsidRPr="007A2C21">
              <w:rPr>
                <w:rFonts w:ascii="Arial" w:hAnsi="Arial" w:cs="Arial"/>
              </w:rPr>
              <w:t xml:space="preserve">и действующего законодательства, </w:t>
            </w:r>
            <w:r w:rsidR="00297449" w:rsidRPr="007A2C21">
              <w:rPr>
                <w:rFonts w:ascii="Arial" w:eastAsia="Calibri" w:hAnsi="Arial" w:cs="Arial"/>
                <w:bCs/>
              </w:rPr>
              <w:t>копии документов (дипломов, протоколов, удостоверений, сертификатов) подтверждающих профессиональную квалификацию работников;</w:t>
            </w:r>
          </w:p>
          <w:p w14:paraId="05CD3312"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копий документов об проведение диагностики, испытания, освидетельствования оборудования и технических устройств.</w:t>
            </w:r>
          </w:p>
          <w:p w14:paraId="2C2CDAE2"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копий документов о прохождении государственного технического осмотра для безопасной перевозки пассажиров и грузов.</w:t>
            </w:r>
          </w:p>
          <w:p w14:paraId="4FD5E36C"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штатных работников, осуществляющих выполнение проверок соблюдения требований по ОТ, ПБ и Э.</w:t>
            </w:r>
          </w:p>
          <w:p w14:paraId="5B827F79"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 xml:space="preserve">Наличие спецодежды, спец. обуви и других СИЗ у работников (утвержденные в установленном порядке нормы выдачи СИЗ по профессиям) </w:t>
            </w:r>
          </w:p>
          <w:p w14:paraId="38612B9C"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требования постоянного ношения защитных очков при нахождении на месте выполнения работ</w:t>
            </w:r>
          </w:p>
          <w:p w14:paraId="02D2D3AC"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страховочных привязей с двумя стропами</w:t>
            </w:r>
          </w:p>
          <w:p w14:paraId="6D0F1259"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системы учета происшествий без потери трудоспособности (микротравмы, обращения за медицинской помощью, происшествия без последствий и т.д.)</w:t>
            </w:r>
          </w:p>
          <w:p w14:paraId="763FC842"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на спецодежде и СИЗ нанесенного названия организации (желательно).</w:t>
            </w:r>
          </w:p>
          <w:p w14:paraId="07F27A5A"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Политики в области промышленной безопасности, охраны труда, охраны окружающей среды (предоставить копию)</w:t>
            </w:r>
          </w:p>
          <w:p w14:paraId="7C4C713C"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Политики в отношении употребления алкоголя и наркотиков (предоставить копию)</w:t>
            </w:r>
          </w:p>
          <w:p w14:paraId="1BA100E3" w14:textId="62D30176"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системы сбора и предоставления периодической отчетности по ПБ, ОТ и Э. (предоставить копию действующих процедур, схем и форм.)</w:t>
            </w:r>
            <w:r w:rsidR="00297449" w:rsidRPr="007A2C21">
              <w:rPr>
                <w:rFonts w:ascii="Arial" w:hAnsi="Arial" w:cs="Arial"/>
                <w:sz w:val="24"/>
                <w:szCs w:val="24"/>
              </w:rPr>
              <w:t xml:space="preserve">; </w:t>
            </w:r>
          </w:p>
          <w:p w14:paraId="53EBFE82" w14:textId="27DB65EC" w:rsidR="00297449" w:rsidRPr="007A2C21" w:rsidRDefault="00297449" w:rsidP="00BF4FB6">
            <w:pPr>
              <w:spacing w:after="0"/>
              <w:ind w:left="421"/>
              <w:rPr>
                <w:rFonts w:ascii="Arial" w:hAnsi="Arial" w:cs="Arial"/>
              </w:rPr>
            </w:pPr>
            <w:r w:rsidRPr="007A2C21">
              <w:rPr>
                <w:rFonts w:ascii="Arial" w:hAnsi="Arial" w:cs="Arial"/>
              </w:rPr>
              <w:lastRenderedPageBreak/>
              <w:tab/>
              <w:t xml:space="preserve">пакет документов для прохождения квалификации по ОТ, ПБ (раздел 6, Форма 9). В случае, если в течении года претендент предоставлял пакет документов, для прохождения квалификации по другим, аналогичным работам, то предоставление документов не обязательно;    </w:t>
            </w:r>
          </w:p>
          <w:p w14:paraId="0AABC222" w14:textId="77777777" w:rsidR="00DB25F1" w:rsidRPr="007A2C21" w:rsidRDefault="00DB25F1" w:rsidP="00BA18BE">
            <w:pPr>
              <w:pStyle w:val="afd"/>
              <w:numPr>
                <w:ilvl w:val="0"/>
                <w:numId w:val="46"/>
              </w:numPr>
              <w:spacing w:after="0" w:line="240" w:lineRule="auto"/>
              <w:ind w:left="360" w:hanging="284"/>
              <w:contextualSpacing w:val="0"/>
              <w:rPr>
                <w:rFonts w:ascii="Arial" w:hAnsi="Arial" w:cs="Arial"/>
                <w:sz w:val="24"/>
                <w:szCs w:val="24"/>
              </w:rPr>
            </w:pPr>
            <w:r w:rsidRPr="007A2C21">
              <w:rPr>
                <w:rFonts w:ascii="Arial" w:hAnsi="Arial" w:cs="Arial"/>
                <w:sz w:val="24"/>
                <w:szCs w:val="24"/>
              </w:rPr>
              <w:t>Наличие организационной системы оперативного информирования о происшествиях.</w:t>
            </w:r>
          </w:p>
        </w:tc>
      </w:tr>
      <w:tr w:rsidR="00DB25F1" w:rsidRPr="007A2C21" w14:paraId="426AFA7C" w14:textId="77777777" w:rsidTr="005C7406">
        <w:trPr>
          <w:trHeight w:val="464"/>
        </w:trPr>
        <w:tc>
          <w:tcPr>
            <w:tcW w:w="498" w:type="dxa"/>
            <w:tcBorders>
              <w:top w:val="single" w:sz="4" w:space="0" w:color="auto"/>
              <w:left w:val="single" w:sz="4" w:space="0" w:color="auto"/>
              <w:bottom w:val="single" w:sz="4" w:space="0" w:color="auto"/>
              <w:right w:val="single" w:sz="4" w:space="0" w:color="auto"/>
            </w:tcBorders>
          </w:tcPr>
          <w:p w14:paraId="04AC273B"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B69B6F5" w14:textId="77777777" w:rsidR="00DB25F1" w:rsidRPr="007A2C21" w:rsidRDefault="00DB25F1" w:rsidP="00DB25F1">
            <w:pPr>
              <w:suppressAutoHyphens/>
              <w:spacing w:after="120"/>
              <w:jc w:val="left"/>
              <w:rPr>
                <w:rFonts w:ascii="Arial" w:hAnsi="Arial" w:cs="Arial"/>
              </w:rPr>
            </w:pPr>
            <w:r w:rsidRPr="007A2C21">
              <w:rPr>
                <w:rFonts w:ascii="Arial" w:hAnsi="Arial" w:cs="Arial"/>
              </w:rPr>
              <w:t>Состав Заявки и  порядок размещения документов в составе Заявки</w:t>
            </w:r>
          </w:p>
          <w:p w14:paraId="019CBB83" w14:textId="77777777" w:rsidR="00DB25F1" w:rsidRPr="007A2C21" w:rsidRDefault="00DB25F1" w:rsidP="00DB25F1">
            <w:pPr>
              <w:suppressAutoHyphens/>
              <w:spacing w:after="0"/>
              <w:ind w:left="212" w:hanging="142"/>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14:paraId="74D23048" w14:textId="77777777" w:rsidR="00DB25F1" w:rsidRPr="007A2C21" w:rsidRDefault="00DB25F1" w:rsidP="00DB25F1">
            <w:pPr>
              <w:numPr>
                <w:ilvl w:val="0"/>
                <w:numId w:val="32"/>
              </w:numPr>
              <w:tabs>
                <w:tab w:val="left" w:pos="353"/>
                <w:tab w:val="left" w:pos="778"/>
                <w:tab w:val="left" w:pos="1142"/>
                <w:tab w:val="left" w:pos="5954"/>
                <w:tab w:val="left" w:pos="6377"/>
              </w:tabs>
              <w:suppressAutoHyphens/>
              <w:overflowPunct w:val="0"/>
              <w:autoSpaceDE w:val="0"/>
              <w:autoSpaceDN w:val="0"/>
              <w:adjustRightInd w:val="0"/>
              <w:spacing w:after="0"/>
              <w:ind w:left="0" w:right="113" w:firstLine="0"/>
              <w:rPr>
                <w:rFonts w:ascii="Arial" w:hAnsi="Arial" w:cs="Arial"/>
                <w:bCs/>
              </w:rPr>
            </w:pPr>
            <w:r w:rsidRPr="007A2C21">
              <w:rPr>
                <w:rFonts w:ascii="Arial" w:hAnsi="Arial" w:cs="Arial"/>
                <w:bCs/>
              </w:rPr>
              <w:t xml:space="preserve">заявка о подаче Оферты по форме и в соответствии с инструкциями, приведенными в настоящей документации (раздел 6, </w:t>
            </w:r>
            <w:hyperlink r:id="rId24" w:anchor="_Письмо_о_подаче" w:history="1">
              <w:r w:rsidRPr="007A2C21">
                <w:rPr>
                  <w:rFonts w:ascii="Arial" w:hAnsi="Arial" w:cs="Arial"/>
                  <w:bCs/>
                  <w:u w:val="single"/>
                </w:rPr>
                <w:t>Форма 1</w:t>
              </w:r>
            </w:hyperlink>
            <w:r w:rsidRPr="007A2C21">
              <w:rPr>
                <w:rFonts w:ascii="Arial" w:hAnsi="Arial" w:cs="Arial"/>
                <w:bCs/>
              </w:rPr>
              <w:t>);</w:t>
            </w:r>
          </w:p>
          <w:p w14:paraId="3E9333FE" w14:textId="77777777" w:rsidR="00DB25F1" w:rsidRPr="007A2C21" w:rsidRDefault="00DB25F1" w:rsidP="00DB25F1">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0" w:right="113" w:firstLine="0"/>
              <w:rPr>
                <w:rFonts w:ascii="Arial" w:hAnsi="Arial" w:cs="Arial"/>
                <w:bCs/>
              </w:rPr>
            </w:pPr>
            <w:r w:rsidRPr="007A2C21">
              <w:rPr>
                <w:rFonts w:ascii="Arial" w:hAnsi="Arial" w:cs="Arial"/>
                <w:bCs/>
              </w:rPr>
              <w:t xml:space="preserve"> анкета (раздел 6, </w:t>
            </w:r>
            <w:hyperlink r:id="rId25" w:anchor="_Анкета_Участника_процедуры" w:history="1">
              <w:r w:rsidRPr="007A2C21">
                <w:rPr>
                  <w:rFonts w:ascii="Arial" w:hAnsi="Arial" w:cs="Arial"/>
                  <w:bCs/>
                  <w:u w:val="single"/>
                </w:rPr>
                <w:t>Форма 2</w:t>
              </w:r>
            </w:hyperlink>
            <w:r w:rsidRPr="007A2C21">
              <w:rPr>
                <w:rFonts w:ascii="Arial" w:hAnsi="Arial" w:cs="Arial"/>
                <w:bCs/>
              </w:rPr>
              <w:t>);</w:t>
            </w:r>
          </w:p>
          <w:p w14:paraId="303E63A0" w14:textId="77777777" w:rsidR="00DB25F1" w:rsidRPr="007A2C21" w:rsidRDefault="00DB25F1" w:rsidP="00DB25F1">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0" w:right="113" w:firstLine="0"/>
              <w:rPr>
                <w:rFonts w:ascii="Arial" w:hAnsi="Arial" w:cs="Arial"/>
                <w:bCs/>
              </w:rPr>
            </w:pPr>
            <w:r w:rsidRPr="007A2C21">
              <w:rPr>
                <w:rFonts w:ascii="Arial" w:hAnsi="Arial" w:cs="Arial"/>
                <w:bCs/>
              </w:rPr>
              <w:t xml:space="preserve"> техническое предложение в соответствии с инструкциями, приведенными в настоящей документации (раздел 6, </w:t>
            </w:r>
            <w:hyperlink r:id="rId26" w:anchor="_График_выполнения_поставок," w:history="1">
              <w:r w:rsidRPr="007A2C21">
                <w:rPr>
                  <w:rFonts w:ascii="Arial" w:hAnsi="Arial" w:cs="Arial"/>
                  <w:bCs/>
                  <w:u w:val="single"/>
                </w:rPr>
                <w:t>Форма</w:t>
              </w:r>
            </w:hyperlink>
            <w:r w:rsidRPr="007A2C21">
              <w:rPr>
                <w:rFonts w:ascii="Arial" w:hAnsi="Arial" w:cs="Arial"/>
                <w:bCs/>
                <w:u w:val="single"/>
              </w:rPr>
              <w:t xml:space="preserve"> 3</w:t>
            </w:r>
            <w:r w:rsidRPr="007A2C21">
              <w:rPr>
                <w:rFonts w:ascii="Arial" w:hAnsi="Arial" w:cs="Arial"/>
                <w:bCs/>
              </w:rPr>
              <w:t>);</w:t>
            </w:r>
          </w:p>
          <w:p w14:paraId="6480CE7C" w14:textId="77777777" w:rsidR="00DB25F1" w:rsidRPr="007A2C21" w:rsidRDefault="00DB25F1" w:rsidP="00DB25F1">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0" w:right="113" w:firstLine="0"/>
              <w:rPr>
                <w:rFonts w:ascii="Arial" w:hAnsi="Arial" w:cs="Arial"/>
                <w:bCs/>
              </w:rPr>
            </w:pPr>
            <w:r w:rsidRPr="007A2C21">
              <w:rPr>
                <w:rFonts w:ascii="Arial" w:hAnsi="Arial" w:cs="Arial"/>
                <w:bCs/>
              </w:rPr>
              <w:t xml:space="preserve"> предложение о цене договора (раздел 6, </w:t>
            </w:r>
            <w:r w:rsidRPr="007A2C21">
              <w:rPr>
                <w:rFonts w:ascii="Arial" w:hAnsi="Arial" w:cs="Arial"/>
                <w:bCs/>
                <w:u w:val="single"/>
              </w:rPr>
              <w:t>Форма 4</w:t>
            </w:r>
            <w:r w:rsidRPr="007A2C21">
              <w:rPr>
                <w:rFonts w:ascii="Arial" w:hAnsi="Arial" w:cs="Arial"/>
                <w:bCs/>
              </w:rPr>
              <w:t>);</w:t>
            </w:r>
          </w:p>
          <w:p w14:paraId="3C7E5153" w14:textId="77777777" w:rsidR="00DB25F1" w:rsidRPr="007A2C21" w:rsidRDefault="00DB25F1" w:rsidP="00DB25F1">
            <w:pPr>
              <w:numPr>
                <w:ilvl w:val="0"/>
                <w:numId w:val="32"/>
              </w:numPr>
              <w:tabs>
                <w:tab w:val="left" w:pos="353"/>
                <w:tab w:val="left" w:pos="778"/>
                <w:tab w:val="left" w:pos="5954"/>
              </w:tabs>
              <w:suppressAutoHyphens/>
              <w:ind w:left="0" w:firstLine="0"/>
              <w:rPr>
                <w:rFonts w:ascii="Arial" w:hAnsi="Arial" w:cs="Arial"/>
                <w:bCs/>
              </w:rPr>
            </w:pPr>
            <w:r w:rsidRPr="007A2C21">
              <w:rPr>
                <w:rFonts w:ascii="Arial" w:hAnsi="Arial" w:cs="Arial"/>
                <w:bCs/>
              </w:rPr>
              <w:t xml:space="preserve"> справки об опыте выполнения договоров на предоставление продукции по предмету конкурса на рынке (раздел 6, </w:t>
            </w:r>
            <w:r w:rsidRPr="007A2C21">
              <w:rPr>
                <w:rFonts w:ascii="Arial" w:hAnsi="Arial" w:cs="Arial"/>
                <w:bCs/>
                <w:u w:val="single"/>
              </w:rPr>
              <w:t>Форма 5</w:t>
            </w:r>
            <w:r w:rsidRPr="007A2C21">
              <w:rPr>
                <w:rFonts w:ascii="Arial" w:hAnsi="Arial" w:cs="Arial"/>
                <w:bCs/>
              </w:rPr>
              <w:t>) с приложением отзывов, рекомендаций, копий договоров, смет и других документальных доказательств выполнения договоров;</w:t>
            </w:r>
          </w:p>
          <w:p w14:paraId="5502B4AB" w14:textId="77777777" w:rsidR="00DB25F1" w:rsidRPr="007A2C21" w:rsidRDefault="00DB25F1" w:rsidP="00DB25F1">
            <w:pPr>
              <w:numPr>
                <w:ilvl w:val="0"/>
                <w:numId w:val="32"/>
              </w:numPr>
              <w:tabs>
                <w:tab w:val="left" w:pos="353"/>
                <w:tab w:val="left" w:pos="778"/>
                <w:tab w:val="left" w:pos="5954"/>
              </w:tabs>
              <w:suppressAutoHyphens/>
              <w:ind w:left="0" w:firstLine="0"/>
              <w:rPr>
                <w:rFonts w:ascii="Arial" w:hAnsi="Arial" w:cs="Arial"/>
                <w:bCs/>
              </w:rPr>
            </w:pPr>
            <w:r w:rsidRPr="007A2C21">
              <w:rPr>
                <w:rFonts w:ascii="Arial" w:hAnsi="Arial" w:cs="Arial"/>
                <w:bCs/>
              </w:rPr>
              <w:t xml:space="preserve"> справка о наличии квалифицированного персонала (раздел 6, </w:t>
            </w:r>
            <w:r w:rsidRPr="007A2C21">
              <w:rPr>
                <w:rFonts w:ascii="Arial" w:hAnsi="Arial" w:cs="Arial"/>
                <w:bCs/>
                <w:u w:val="single"/>
              </w:rPr>
              <w:t>Форма 6</w:t>
            </w:r>
            <w:r w:rsidRPr="007A2C21">
              <w:rPr>
                <w:rFonts w:ascii="Arial" w:hAnsi="Arial" w:cs="Arial"/>
                <w:bCs/>
              </w:rPr>
              <w:t>) с приложением копии документов, подтверждающих наличие персонала в штате организации, либо привлеченных на основании гражданско-правовых договоров, подтверждающих группу электробезопасности работников и копии дипломов об образовании руководителей и ответственных лиц;</w:t>
            </w:r>
          </w:p>
          <w:p w14:paraId="63D9E3F4" w14:textId="77777777" w:rsidR="00DB25F1" w:rsidRPr="007A2C21" w:rsidRDefault="00DB25F1" w:rsidP="00DB25F1">
            <w:pPr>
              <w:numPr>
                <w:ilvl w:val="0"/>
                <w:numId w:val="32"/>
              </w:numPr>
              <w:tabs>
                <w:tab w:val="left" w:pos="353"/>
                <w:tab w:val="left" w:pos="778"/>
                <w:tab w:val="left" w:pos="5954"/>
              </w:tabs>
              <w:suppressAutoHyphens/>
              <w:ind w:left="0" w:firstLine="0"/>
              <w:rPr>
                <w:rFonts w:ascii="Arial" w:hAnsi="Arial" w:cs="Arial"/>
                <w:bCs/>
              </w:rPr>
            </w:pPr>
            <w:r w:rsidRPr="007A2C21">
              <w:rPr>
                <w:rFonts w:ascii="Arial" w:hAnsi="Arial" w:cs="Arial"/>
                <w:bCs/>
              </w:rPr>
              <w:t xml:space="preserve"> справка о материально-технических ресурсах (раздел 6, </w:t>
            </w:r>
            <w:r w:rsidRPr="007A2C21">
              <w:rPr>
                <w:rFonts w:ascii="Arial" w:hAnsi="Arial" w:cs="Arial"/>
                <w:bCs/>
                <w:u w:val="single"/>
              </w:rPr>
              <w:t>Форма 7</w:t>
            </w:r>
            <w:r w:rsidRPr="007A2C21">
              <w:rPr>
                <w:rFonts w:ascii="Arial" w:hAnsi="Arial" w:cs="Arial"/>
                <w:bCs/>
              </w:rPr>
              <w:t>) с приложением копии документов, подтверждающих наличие в собственности производственной базы, оборудования, необходимого для выполнения работ, в случае отсутствия имущества в собственности, приложить информацию об арендодателях (договоры аренды, акты приема-передачи имущества и т.п.);</w:t>
            </w:r>
          </w:p>
          <w:p w14:paraId="390AEDB2" w14:textId="2DA49609" w:rsidR="00DB25F1" w:rsidRPr="007A2C21" w:rsidRDefault="00DB25F1" w:rsidP="00DB25F1">
            <w:pPr>
              <w:numPr>
                <w:ilvl w:val="0"/>
                <w:numId w:val="32"/>
              </w:numPr>
              <w:tabs>
                <w:tab w:val="left" w:pos="353"/>
                <w:tab w:val="left" w:pos="778"/>
                <w:tab w:val="left" w:pos="5954"/>
              </w:tabs>
              <w:suppressAutoHyphens/>
              <w:ind w:left="0" w:firstLine="0"/>
              <w:rPr>
                <w:rFonts w:ascii="Arial" w:hAnsi="Arial" w:cs="Arial"/>
                <w:bCs/>
              </w:rPr>
            </w:pPr>
            <w:r w:rsidRPr="007A2C21">
              <w:rPr>
                <w:rFonts w:ascii="Arial" w:hAnsi="Arial" w:cs="Arial"/>
                <w:bCs/>
              </w:rPr>
              <w:t>акт аккредитации, заполненный и подписанный с двух сторон (раздел 6, Форма 8);</w:t>
            </w:r>
          </w:p>
          <w:p w14:paraId="554E33E7" w14:textId="6715C32D" w:rsidR="00782391" w:rsidRPr="007A2C21" w:rsidRDefault="00782391" w:rsidP="00782391">
            <w:pPr>
              <w:pStyle w:val="afd"/>
              <w:numPr>
                <w:ilvl w:val="0"/>
                <w:numId w:val="32"/>
              </w:numPr>
              <w:ind w:left="0" w:firstLine="354"/>
              <w:rPr>
                <w:rFonts w:ascii="Arial" w:eastAsia="Times New Roman" w:hAnsi="Arial" w:cs="Arial"/>
                <w:bCs/>
                <w:sz w:val="24"/>
                <w:szCs w:val="24"/>
              </w:rPr>
            </w:pPr>
            <w:r w:rsidRPr="007A2C21">
              <w:rPr>
                <w:rFonts w:ascii="Arial" w:eastAsia="Times New Roman" w:hAnsi="Arial" w:cs="Arial"/>
                <w:bCs/>
                <w:sz w:val="24"/>
                <w:szCs w:val="24"/>
              </w:rPr>
              <w:t xml:space="preserve">пакет документов для прохождения квалификации по ОТ, ПБ (раздел 6, Форма 10). В случае, если в течении года претендент предоставлял пакет документов, для прохождения квалификации по другим, аналогичным работам, то предоставление документов не обязательно;  </w:t>
            </w:r>
          </w:p>
          <w:p w14:paraId="734D8846" w14:textId="77777777" w:rsidR="00DB25F1" w:rsidRPr="007A2C21" w:rsidRDefault="00DB25F1" w:rsidP="00DB25F1">
            <w:pPr>
              <w:numPr>
                <w:ilvl w:val="0"/>
                <w:numId w:val="32"/>
              </w:numPr>
              <w:tabs>
                <w:tab w:val="left" w:pos="353"/>
                <w:tab w:val="left" w:pos="778"/>
                <w:tab w:val="left" w:pos="5954"/>
              </w:tabs>
              <w:suppressAutoHyphens/>
              <w:ind w:left="0" w:firstLine="0"/>
              <w:rPr>
                <w:rFonts w:ascii="Arial" w:hAnsi="Arial" w:cs="Arial"/>
                <w:bCs/>
              </w:rPr>
            </w:pPr>
            <w:r w:rsidRPr="007A2C21">
              <w:rPr>
                <w:rFonts w:ascii="Arial" w:hAnsi="Arial" w:cs="Arial"/>
                <w:bCs/>
              </w:rPr>
              <w:t>полный пакет документов, указанных в пункте 3.2 настоящей документации;</w:t>
            </w:r>
          </w:p>
          <w:p w14:paraId="0071D1A1" w14:textId="77777777" w:rsidR="00DB25F1" w:rsidRPr="007A2C21" w:rsidRDefault="00DB25F1" w:rsidP="00DB25F1">
            <w:pPr>
              <w:numPr>
                <w:ilvl w:val="0"/>
                <w:numId w:val="32"/>
              </w:numPr>
              <w:tabs>
                <w:tab w:val="left" w:pos="353"/>
                <w:tab w:val="left" w:pos="778"/>
                <w:tab w:val="left" w:pos="5954"/>
              </w:tabs>
              <w:spacing w:after="0"/>
              <w:ind w:left="0" w:firstLine="0"/>
              <w:rPr>
                <w:rFonts w:ascii="Arial" w:hAnsi="Arial" w:cs="Arial"/>
                <w:bCs/>
              </w:rPr>
            </w:pPr>
            <w:r w:rsidRPr="007A2C21">
              <w:rPr>
                <w:rFonts w:ascii="Arial" w:hAnsi="Arial" w:cs="Arial"/>
                <w:bCs/>
              </w:rPr>
              <w:t xml:space="preserve"> копии бухгалтерской отчетности за истекший расчетный год и за последний отчетный период текущего года:</w:t>
            </w:r>
          </w:p>
          <w:p w14:paraId="2983CC0E" w14:textId="5F46D937" w:rsidR="00DB25F1" w:rsidRPr="007A2C21" w:rsidRDefault="00DB25F1" w:rsidP="00BA18BE">
            <w:pPr>
              <w:pStyle w:val="afd"/>
              <w:numPr>
                <w:ilvl w:val="0"/>
                <w:numId w:val="41"/>
              </w:numPr>
              <w:tabs>
                <w:tab w:val="left" w:pos="353"/>
                <w:tab w:val="left" w:pos="778"/>
                <w:tab w:val="left" w:pos="5954"/>
              </w:tabs>
              <w:spacing w:after="0"/>
              <w:ind w:left="0" w:firstLine="0"/>
              <w:rPr>
                <w:rFonts w:ascii="Arial" w:hAnsi="Arial" w:cs="Arial"/>
                <w:bCs/>
                <w:sz w:val="24"/>
                <w:szCs w:val="24"/>
                <w:u w:val="single"/>
              </w:rPr>
            </w:pPr>
            <w:r w:rsidRPr="007A2C21">
              <w:rPr>
                <w:rFonts w:ascii="Arial" w:hAnsi="Arial" w:cs="Arial"/>
                <w:bCs/>
                <w:sz w:val="24"/>
                <w:szCs w:val="24"/>
                <w:u w:val="single"/>
              </w:rPr>
              <w:t>бухгалтерский баланс (форма № 1 за 9 месяцев 202</w:t>
            </w:r>
            <w:r w:rsidR="008717EF">
              <w:rPr>
                <w:rFonts w:ascii="Arial" w:hAnsi="Arial" w:cs="Arial"/>
                <w:bCs/>
                <w:sz w:val="24"/>
                <w:szCs w:val="24"/>
                <w:u w:val="single"/>
              </w:rPr>
              <w:t>3</w:t>
            </w:r>
            <w:r w:rsidRPr="007A2C21">
              <w:rPr>
                <w:rFonts w:ascii="Arial" w:hAnsi="Arial" w:cs="Arial"/>
                <w:bCs/>
                <w:sz w:val="24"/>
                <w:szCs w:val="24"/>
                <w:u w:val="single"/>
              </w:rPr>
              <w:t>г.</w:t>
            </w:r>
            <w:r w:rsidR="0093176D" w:rsidRPr="007A2C21">
              <w:rPr>
                <w:rFonts w:ascii="Arial" w:hAnsi="Arial" w:cs="Arial"/>
                <w:bCs/>
                <w:sz w:val="24"/>
                <w:szCs w:val="24"/>
                <w:u w:val="single"/>
              </w:rPr>
              <w:t>, за 12 месяцев 202</w:t>
            </w:r>
            <w:r w:rsidR="008717EF">
              <w:rPr>
                <w:rFonts w:ascii="Arial" w:hAnsi="Arial" w:cs="Arial"/>
                <w:bCs/>
                <w:sz w:val="24"/>
                <w:szCs w:val="24"/>
                <w:u w:val="single"/>
              </w:rPr>
              <w:t>2</w:t>
            </w:r>
            <w:r w:rsidR="0093176D" w:rsidRPr="007A2C21">
              <w:rPr>
                <w:rFonts w:ascii="Arial" w:hAnsi="Arial" w:cs="Arial"/>
                <w:bCs/>
                <w:sz w:val="24"/>
                <w:szCs w:val="24"/>
                <w:u w:val="single"/>
              </w:rPr>
              <w:t>г.</w:t>
            </w:r>
            <w:r w:rsidRPr="007A2C21">
              <w:rPr>
                <w:rFonts w:ascii="Arial" w:hAnsi="Arial" w:cs="Arial"/>
                <w:bCs/>
                <w:sz w:val="24"/>
                <w:szCs w:val="24"/>
                <w:u w:val="single"/>
              </w:rPr>
              <w:t>),</w:t>
            </w:r>
          </w:p>
          <w:p w14:paraId="40380243" w14:textId="4C30B659" w:rsidR="00DB25F1" w:rsidRPr="007A2C21" w:rsidRDefault="00DB25F1" w:rsidP="00BA18BE">
            <w:pPr>
              <w:pStyle w:val="afd"/>
              <w:numPr>
                <w:ilvl w:val="0"/>
                <w:numId w:val="41"/>
              </w:numPr>
              <w:tabs>
                <w:tab w:val="left" w:pos="353"/>
                <w:tab w:val="left" w:pos="778"/>
                <w:tab w:val="left" w:pos="5954"/>
              </w:tabs>
              <w:spacing w:after="0"/>
              <w:ind w:left="0" w:firstLine="0"/>
              <w:rPr>
                <w:rFonts w:ascii="Arial" w:hAnsi="Arial" w:cs="Arial"/>
                <w:bCs/>
                <w:sz w:val="24"/>
                <w:szCs w:val="24"/>
                <w:u w:val="single"/>
              </w:rPr>
            </w:pPr>
            <w:r w:rsidRPr="007A2C21">
              <w:rPr>
                <w:rFonts w:ascii="Arial" w:hAnsi="Arial" w:cs="Arial"/>
                <w:bCs/>
                <w:sz w:val="24"/>
                <w:szCs w:val="24"/>
                <w:u w:val="single"/>
              </w:rPr>
              <w:lastRenderedPageBreak/>
              <w:t>отчет о прибылях и убытках (форма № 2 за 9 месяцев 202</w:t>
            </w:r>
            <w:r w:rsidR="008717EF">
              <w:rPr>
                <w:rFonts w:ascii="Arial" w:hAnsi="Arial" w:cs="Arial"/>
                <w:bCs/>
                <w:sz w:val="24"/>
                <w:szCs w:val="24"/>
                <w:u w:val="single"/>
              </w:rPr>
              <w:t>3</w:t>
            </w:r>
            <w:r w:rsidRPr="007A2C21">
              <w:rPr>
                <w:rFonts w:ascii="Arial" w:hAnsi="Arial" w:cs="Arial"/>
                <w:bCs/>
                <w:sz w:val="24"/>
                <w:szCs w:val="24"/>
                <w:u w:val="single"/>
              </w:rPr>
              <w:t>г.</w:t>
            </w:r>
            <w:r w:rsidR="0093176D" w:rsidRPr="007A2C21">
              <w:rPr>
                <w:rFonts w:ascii="Arial" w:hAnsi="Arial" w:cs="Arial"/>
                <w:bCs/>
                <w:sz w:val="24"/>
                <w:szCs w:val="24"/>
                <w:u w:val="single"/>
              </w:rPr>
              <w:t>, за 12 месяцев 202</w:t>
            </w:r>
            <w:r w:rsidR="008717EF">
              <w:rPr>
                <w:rFonts w:ascii="Arial" w:hAnsi="Arial" w:cs="Arial"/>
                <w:bCs/>
                <w:sz w:val="24"/>
                <w:szCs w:val="24"/>
                <w:u w:val="single"/>
              </w:rPr>
              <w:t>2</w:t>
            </w:r>
            <w:r w:rsidR="0093176D" w:rsidRPr="007A2C21">
              <w:rPr>
                <w:rFonts w:ascii="Arial" w:hAnsi="Arial" w:cs="Arial"/>
                <w:bCs/>
                <w:sz w:val="24"/>
                <w:szCs w:val="24"/>
                <w:u w:val="single"/>
              </w:rPr>
              <w:t>г.</w:t>
            </w:r>
            <w:r w:rsidRPr="007A2C21">
              <w:rPr>
                <w:rFonts w:ascii="Arial" w:hAnsi="Arial" w:cs="Arial"/>
                <w:bCs/>
                <w:sz w:val="24"/>
                <w:szCs w:val="24"/>
                <w:u w:val="single"/>
              </w:rPr>
              <w:t>);</w:t>
            </w:r>
          </w:p>
          <w:p w14:paraId="3FBBAD21" w14:textId="77777777" w:rsidR="00DB25F1" w:rsidRPr="007A2C21" w:rsidRDefault="00DB25F1" w:rsidP="00BA18BE">
            <w:pPr>
              <w:pStyle w:val="afd"/>
              <w:numPr>
                <w:ilvl w:val="0"/>
                <w:numId w:val="41"/>
              </w:numPr>
              <w:tabs>
                <w:tab w:val="left" w:pos="353"/>
                <w:tab w:val="left" w:pos="778"/>
                <w:tab w:val="left" w:pos="5954"/>
              </w:tabs>
              <w:spacing w:after="0"/>
              <w:ind w:left="0" w:firstLine="0"/>
              <w:rPr>
                <w:rFonts w:ascii="Arial" w:hAnsi="Arial" w:cs="Arial"/>
                <w:bCs/>
                <w:sz w:val="24"/>
                <w:szCs w:val="24"/>
                <w:u w:val="single"/>
              </w:rPr>
            </w:pPr>
            <w:r w:rsidRPr="007A2C21">
              <w:rPr>
                <w:rFonts w:ascii="Arial" w:hAnsi="Arial" w:cs="Arial"/>
                <w:sz w:val="24"/>
                <w:szCs w:val="24"/>
                <w:u w:val="single"/>
              </w:rPr>
              <w:t>комиссия по закупкам, в процессе рассмотрения заявки Участника, имеет право дополнительно запросить у него другие формы бухгалтерской отчетности.</w:t>
            </w:r>
          </w:p>
          <w:p w14:paraId="1DED929F" w14:textId="77777777" w:rsidR="00DB25F1" w:rsidRPr="007A2C21" w:rsidRDefault="00DB25F1" w:rsidP="00DB25F1">
            <w:pPr>
              <w:tabs>
                <w:tab w:val="left" w:pos="353"/>
                <w:tab w:val="left" w:pos="778"/>
                <w:tab w:val="left" w:pos="5954"/>
              </w:tabs>
              <w:suppressAutoHyphens/>
              <w:rPr>
                <w:rFonts w:ascii="Arial" w:hAnsi="Arial" w:cs="Arial"/>
                <w:bCs/>
              </w:rPr>
            </w:pPr>
            <w:r w:rsidRPr="007A2C21">
              <w:rPr>
                <w:rFonts w:ascii="Arial" w:hAnsi="Arial" w:cs="Arial"/>
                <w:bCs/>
              </w:rPr>
              <w:t>Заказчик вправе по своему выбору принять в расчетах критериев сопоставимый период, за который предоставлена бухгалтерская отчетность в соответствии с настоящей конкурсной документацией.</w:t>
            </w:r>
          </w:p>
          <w:p w14:paraId="3E1EAA1D" w14:textId="77777777" w:rsidR="00DB25F1" w:rsidRPr="007A2C21" w:rsidRDefault="00DB25F1" w:rsidP="00DB25F1">
            <w:pPr>
              <w:tabs>
                <w:tab w:val="left" w:pos="353"/>
                <w:tab w:val="left" w:pos="778"/>
                <w:tab w:val="left" w:pos="5954"/>
              </w:tabs>
              <w:suppressAutoHyphens/>
              <w:spacing w:after="0"/>
              <w:rPr>
                <w:rFonts w:ascii="Arial" w:hAnsi="Arial" w:cs="Arial"/>
                <w:bCs/>
              </w:rPr>
            </w:pPr>
            <w:r w:rsidRPr="007A2C21">
              <w:rPr>
                <w:rFonts w:ascii="Arial" w:hAnsi="Arial" w:cs="Arial"/>
                <w:bCs/>
              </w:rPr>
              <w:t>При этом к участию в конкурсе не допускаются участники, не предоставившие бухгалтерскую отчетность за период, который Заказчик определил, как участвующий в расчетах критериев;</w:t>
            </w:r>
          </w:p>
          <w:p w14:paraId="3970F7E6" w14:textId="77777777" w:rsidR="00DB25F1" w:rsidRPr="007A2C21" w:rsidRDefault="00DB25F1" w:rsidP="00DB25F1">
            <w:pPr>
              <w:pStyle w:val="afd"/>
              <w:numPr>
                <w:ilvl w:val="0"/>
                <w:numId w:val="32"/>
              </w:numPr>
              <w:tabs>
                <w:tab w:val="left" w:pos="495"/>
                <w:tab w:val="left" w:pos="811"/>
                <w:tab w:val="left" w:pos="5954"/>
              </w:tabs>
              <w:suppressAutoHyphens/>
              <w:spacing w:after="0" w:line="240" w:lineRule="auto"/>
              <w:ind w:left="0" w:firstLine="0"/>
              <w:jc w:val="both"/>
              <w:rPr>
                <w:rFonts w:ascii="Arial" w:hAnsi="Arial" w:cs="Arial"/>
                <w:bCs/>
                <w:sz w:val="24"/>
                <w:szCs w:val="24"/>
              </w:rPr>
            </w:pPr>
            <w:r w:rsidRPr="007A2C21">
              <w:rPr>
                <w:rFonts w:ascii="Arial" w:hAnsi="Arial" w:cs="Arial"/>
                <w:bCs/>
                <w:sz w:val="24"/>
                <w:szCs w:val="24"/>
              </w:rPr>
              <w:t>копии свидетельства (лицензии и т.п.), удостоверяющие     право участника процедуры осуществлять деятельность по поставке товаров, выполнению работ, оказанию услуг, закупка которых осуществляется посредством проведения процедуры конкурса, заверенную надлежащим образом (проставлены визы «Копия верна», печать организации, подпись, расшифровка подписи, дата);</w:t>
            </w:r>
          </w:p>
          <w:p w14:paraId="3DE2F278" w14:textId="77777777" w:rsidR="00DB25F1" w:rsidRPr="007A2C21" w:rsidRDefault="00DB25F1" w:rsidP="00DB25F1">
            <w:pPr>
              <w:pStyle w:val="afd"/>
              <w:numPr>
                <w:ilvl w:val="0"/>
                <w:numId w:val="32"/>
              </w:numPr>
              <w:tabs>
                <w:tab w:val="left" w:pos="212"/>
                <w:tab w:val="left" w:pos="495"/>
                <w:tab w:val="left" w:pos="5954"/>
              </w:tabs>
              <w:suppressAutoHyphens/>
              <w:spacing w:after="0" w:line="240" w:lineRule="auto"/>
              <w:ind w:left="0" w:firstLine="0"/>
              <w:jc w:val="both"/>
              <w:rPr>
                <w:rFonts w:ascii="Arial" w:hAnsi="Arial" w:cs="Arial"/>
                <w:bCs/>
              </w:rPr>
            </w:pPr>
            <w:r w:rsidRPr="007A2C21">
              <w:rPr>
                <w:rFonts w:ascii="Arial" w:hAnsi="Arial" w:cs="Arial"/>
                <w:bCs/>
                <w:sz w:val="24"/>
                <w:szCs w:val="24"/>
              </w:rPr>
              <w:t xml:space="preserve"> проект договора, заполненный в соответствии с требованиями и условиями настоящей документации,</w:t>
            </w:r>
            <w:r w:rsidRPr="007A2C21">
              <w:rPr>
                <w:rFonts w:ascii="Arial" w:hAnsi="Arial" w:cs="Arial"/>
                <w:sz w:val="24"/>
                <w:szCs w:val="24"/>
              </w:rPr>
              <w:t xml:space="preserve"> в двух экземплярах (с приложениями), подписанный Участником процедуры и скрепленный печатью предприятия.</w:t>
            </w:r>
          </w:p>
          <w:p w14:paraId="467CBD1C" w14:textId="77777777" w:rsidR="00DB25F1" w:rsidRPr="007A2C21" w:rsidRDefault="00DB25F1" w:rsidP="00DB25F1">
            <w:pPr>
              <w:tabs>
                <w:tab w:val="left" w:pos="212"/>
                <w:tab w:val="left" w:pos="495"/>
                <w:tab w:val="left" w:pos="5954"/>
              </w:tabs>
              <w:suppressAutoHyphens/>
              <w:spacing w:after="0"/>
              <w:rPr>
                <w:rFonts w:ascii="Arial" w:hAnsi="Arial" w:cs="Arial"/>
                <w:bCs/>
              </w:rPr>
            </w:pPr>
            <w:r w:rsidRPr="007A2C21">
              <w:rPr>
                <w:rFonts w:ascii="Arial" w:hAnsi="Arial" w:cs="Arial"/>
                <w:bCs/>
              </w:rPr>
              <w:t>Участник процедуры закупки вправе приложить к Заявке</w:t>
            </w:r>
          </w:p>
          <w:p w14:paraId="3A6FBB01" w14:textId="77777777" w:rsidR="00DB25F1" w:rsidRPr="007A2C21" w:rsidRDefault="00DB25F1" w:rsidP="00DB25F1">
            <w:pPr>
              <w:tabs>
                <w:tab w:val="left" w:pos="353"/>
                <w:tab w:val="left" w:pos="778"/>
                <w:tab w:val="left" w:pos="1205"/>
                <w:tab w:val="left" w:pos="5954"/>
              </w:tabs>
              <w:suppressAutoHyphens/>
              <w:overflowPunct w:val="0"/>
              <w:autoSpaceDE w:val="0"/>
              <w:autoSpaceDN w:val="0"/>
              <w:adjustRightInd w:val="0"/>
              <w:spacing w:after="0"/>
              <w:ind w:right="113"/>
              <w:rPr>
                <w:rFonts w:ascii="Arial" w:hAnsi="Arial" w:cs="Arial"/>
                <w:bCs/>
              </w:rPr>
            </w:pPr>
            <w:r w:rsidRPr="007A2C21">
              <w:rPr>
                <w:rFonts w:ascii="Arial" w:hAnsi="Arial" w:cs="Arial"/>
                <w:bCs/>
              </w:rPr>
              <w:t>иные документы, которые, по мнению участника процедуры закупки, подтверждают соответствие установленным требованиям, с соответствующими комментариями, разъясняющими цель предоставления этих документов.</w:t>
            </w:r>
          </w:p>
          <w:p w14:paraId="6B65FB6A" w14:textId="77777777" w:rsidR="00DB25F1" w:rsidRPr="007A2C21" w:rsidRDefault="00DB25F1" w:rsidP="00DB25F1">
            <w:pPr>
              <w:tabs>
                <w:tab w:val="left" w:pos="353"/>
                <w:tab w:val="left" w:pos="778"/>
                <w:tab w:val="left" w:pos="1205"/>
                <w:tab w:val="left" w:pos="5954"/>
              </w:tabs>
              <w:suppressAutoHyphens/>
              <w:overflowPunct w:val="0"/>
              <w:autoSpaceDE w:val="0"/>
              <w:autoSpaceDN w:val="0"/>
              <w:adjustRightInd w:val="0"/>
              <w:spacing w:after="0"/>
              <w:ind w:right="113"/>
              <w:rPr>
                <w:rFonts w:ascii="Arial" w:hAnsi="Arial" w:cs="Arial"/>
                <w:bCs/>
              </w:rPr>
            </w:pPr>
            <w:r w:rsidRPr="007A2C21">
              <w:rPr>
                <w:rFonts w:ascii="Arial" w:hAnsi="Arial" w:cs="Arial"/>
                <w:bCs/>
              </w:rPr>
              <w:t>Все указанные документы являются обязательным приложением к Заявке Участника закупки.</w:t>
            </w:r>
          </w:p>
        </w:tc>
      </w:tr>
      <w:tr w:rsidR="00DB25F1" w:rsidRPr="007A2C21" w14:paraId="0C25821A" w14:textId="77777777" w:rsidTr="00917D99">
        <w:trPr>
          <w:trHeight w:val="372"/>
        </w:trPr>
        <w:tc>
          <w:tcPr>
            <w:tcW w:w="498" w:type="dxa"/>
            <w:tcBorders>
              <w:top w:val="single" w:sz="4" w:space="0" w:color="auto"/>
              <w:left w:val="single" w:sz="4" w:space="0" w:color="auto"/>
              <w:bottom w:val="single" w:sz="4" w:space="0" w:color="auto"/>
              <w:right w:val="single" w:sz="4" w:space="0" w:color="auto"/>
            </w:tcBorders>
          </w:tcPr>
          <w:p w14:paraId="1D182CF5"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381788A" w14:textId="77777777" w:rsidR="00DB25F1" w:rsidRPr="007A2C21" w:rsidRDefault="00DB25F1" w:rsidP="00DB25F1">
            <w:pPr>
              <w:suppressAutoHyphens/>
              <w:spacing w:after="120"/>
              <w:ind w:right="153"/>
              <w:jc w:val="left"/>
              <w:rPr>
                <w:rFonts w:ascii="Arial" w:hAnsi="Arial" w:cs="Arial"/>
              </w:rPr>
            </w:pPr>
            <w:r w:rsidRPr="007A2C21">
              <w:rPr>
                <w:rFonts w:ascii="Arial" w:hAnsi="Arial" w:cs="Arial"/>
              </w:rPr>
              <w:t xml:space="preserve">Привлечение </w:t>
            </w:r>
            <w:r w:rsidRPr="007A2C21">
              <w:rPr>
                <w:rFonts w:ascii="Arial" w:hAnsi="Arial" w:cs="Arial"/>
                <w:bCs/>
              </w:rPr>
              <w:t>соисполнителей (условия привлечения соисполнителей)</w:t>
            </w:r>
          </w:p>
        </w:tc>
        <w:tc>
          <w:tcPr>
            <w:tcW w:w="7200" w:type="dxa"/>
            <w:tcBorders>
              <w:top w:val="single" w:sz="4" w:space="0" w:color="auto"/>
              <w:left w:val="single" w:sz="4" w:space="0" w:color="auto"/>
              <w:bottom w:val="single" w:sz="4" w:space="0" w:color="auto"/>
              <w:right w:val="single" w:sz="4" w:space="0" w:color="auto"/>
            </w:tcBorders>
          </w:tcPr>
          <w:p w14:paraId="58FA0F30" w14:textId="77777777" w:rsidR="00DB25F1" w:rsidRPr="007A2C21" w:rsidRDefault="00B47504" w:rsidP="00DB25F1">
            <w:pPr>
              <w:tabs>
                <w:tab w:val="left" w:pos="353"/>
                <w:tab w:val="left" w:pos="778"/>
                <w:tab w:val="left" w:pos="1205"/>
                <w:tab w:val="left" w:pos="5954"/>
              </w:tabs>
              <w:suppressAutoHyphens/>
              <w:overflowPunct w:val="0"/>
              <w:autoSpaceDE w:val="0"/>
              <w:autoSpaceDN w:val="0"/>
              <w:adjustRightInd w:val="0"/>
              <w:spacing w:after="0"/>
              <w:ind w:left="142" w:right="113"/>
              <w:rPr>
                <w:rFonts w:ascii="Arial" w:hAnsi="Arial" w:cs="Arial"/>
                <w:bCs/>
              </w:rPr>
            </w:pPr>
            <w:r w:rsidRPr="007A2C21">
              <w:rPr>
                <w:rFonts w:ascii="Arial" w:hAnsi="Arial" w:cs="Arial"/>
                <w:bCs/>
              </w:rPr>
              <w:t xml:space="preserve">Возможно. При подтверждении соответствия Соисполнителя </w:t>
            </w:r>
            <w:r w:rsidRPr="007A2C21">
              <w:rPr>
                <w:rFonts w:ascii="Arial" w:hAnsi="Arial" w:cs="Arial"/>
                <w:iCs/>
                <w:snapToGrid w:val="0"/>
              </w:rPr>
              <w:t>требованиям</w:t>
            </w:r>
            <w:r w:rsidRPr="007A2C21">
              <w:rPr>
                <w:rFonts w:ascii="Arial" w:hAnsi="Arial" w:cs="Arial"/>
                <w:bCs/>
              </w:rPr>
              <w:t xml:space="preserve"> п.3 и п.5.14. настоящей Документации по проведению конкурса, а также при сохранении ответственности Исполнителя за действия Соисполнителя, перед Заказчиком. При привлечении для производства работ Соисполнителя, Участнику, в составе заявки, необходимо представить документы согласно п. 5.16. и копию договора на субподрядные работы.</w:t>
            </w:r>
          </w:p>
        </w:tc>
      </w:tr>
      <w:tr w:rsidR="00DB25F1" w:rsidRPr="007A2C21" w14:paraId="0729DF7C" w14:textId="77777777" w:rsidTr="005C7406">
        <w:trPr>
          <w:trHeight w:val="397"/>
        </w:trPr>
        <w:tc>
          <w:tcPr>
            <w:tcW w:w="498" w:type="dxa"/>
            <w:tcBorders>
              <w:top w:val="single" w:sz="4" w:space="0" w:color="auto"/>
              <w:left w:val="single" w:sz="4" w:space="0" w:color="auto"/>
              <w:bottom w:val="single" w:sz="4" w:space="0" w:color="auto"/>
              <w:right w:val="single" w:sz="4" w:space="0" w:color="auto"/>
            </w:tcBorders>
          </w:tcPr>
          <w:p w14:paraId="15FCD4DF"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F7F360C" w14:textId="77777777" w:rsidR="00DB25F1" w:rsidRPr="007A2C21" w:rsidRDefault="00DB25F1" w:rsidP="00DB25F1">
            <w:pPr>
              <w:suppressAutoHyphens/>
              <w:spacing w:after="120"/>
              <w:ind w:right="153"/>
              <w:jc w:val="left"/>
              <w:rPr>
                <w:rFonts w:ascii="Arial" w:hAnsi="Arial" w:cs="Arial"/>
                <w:spacing w:val="-6"/>
              </w:rPr>
            </w:pPr>
            <w:r w:rsidRPr="007A2C21">
              <w:rPr>
                <w:rFonts w:ascii="Arial" w:hAnsi="Arial" w:cs="Arial"/>
                <w:spacing w:val="-6"/>
              </w:rPr>
              <w:t xml:space="preserve">Возможность проведения </w:t>
            </w:r>
            <w:r w:rsidRPr="007A2C21">
              <w:rPr>
                <w:rFonts w:ascii="Arial" w:hAnsi="Arial" w:cs="Arial"/>
              </w:rPr>
              <w:t>процедуры</w:t>
            </w:r>
            <w:r w:rsidRPr="007A2C21">
              <w:rPr>
                <w:rFonts w:ascii="Arial" w:hAnsi="Arial" w:cs="Arial"/>
                <w:spacing w:val="-6"/>
              </w:rPr>
              <w:t xml:space="preserve"> Запроса скидки</w:t>
            </w:r>
          </w:p>
        </w:tc>
        <w:tc>
          <w:tcPr>
            <w:tcW w:w="7200" w:type="dxa"/>
            <w:tcBorders>
              <w:top w:val="single" w:sz="4" w:space="0" w:color="auto"/>
              <w:left w:val="single" w:sz="4" w:space="0" w:color="auto"/>
              <w:bottom w:val="single" w:sz="4" w:space="0" w:color="auto"/>
              <w:right w:val="single" w:sz="4" w:space="0" w:color="auto"/>
            </w:tcBorders>
          </w:tcPr>
          <w:p w14:paraId="6E492553" w14:textId="77777777" w:rsidR="00DB25F1" w:rsidRPr="007A2C21" w:rsidRDefault="00DB25F1" w:rsidP="00DB25F1">
            <w:pPr>
              <w:suppressAutoHyphens/>
              <w:overflowPunct w:val="0"/>
              <w:autoSpaceDE w:val="0"/>
              <w:autoSpaceDN w:val="0"/>
              <w:adjustRightInd w:val="0"/>
              <w:spacing w:after="0"/>
              <w:ind w:right="113"/>
              <w:rPr>
                <w:rFonts w:ascii="Arial" w:hAnsi="Arial" w:cs="Arial"/>
                <w:bCs/>
                <w:spacing w:val="-6"/>
              </w:rPr>
            </w:pPr>
            <w:r w:rsidRPr="007A2C21">
              <w:rPr>
                <w:rFonts w:ascii="Arial" w:hAnsi="Arial" w:cs="Arial"/>
                <w:bCs/>
              </w:rPr>
              <w:t>Возможна</w:t>
            </w:r>
            <w:r w:rsidRPr="007A2C21">
              <w:rPr>
                <w:rFonts w:ascii="Arial" w:hAnsi="Arial" w:cs="Arial"/>
                <w:spacing w:val="-6"/>
              </w:rPr>
              <w:t xml:space="preserve"> </w:t>
            </w:r>
          </w:p>
        </w:tc>
      </w:tr>
      <w:tr w:rsidR="00DB25F1" w:rsidRPr="007A2C21" w14:paraId="5F4C641C" w14:textId="77777777" w:rsidTr="005C7406">
        <w:trPr>
          <w:trHeight w:val="1026"/>
        </w:trPr>
        <w:tc>
          <w:tcPr>
            <w:tcW w:w="498" w:type="dxa"/>
            <w:tcBorders>
              <w:top w:val="single" w:sz="4" w:space="0" w:color="auto"/>
              <w:left w:val="single" w:sz="4" w:space="0" w:color="auto"/>
              <w:bottom w:val="single" w:sz="4" w:space="0" w:color="auto"/>
              <w:right w:val="single" w:sz="4" w:space="0" w:color="auto"/>
            </w:tcBorders>
          </w:tcPr>
          <w:p w14:paraId="6C6F551C"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062114CD" w14:textId="77777777" w:rsidR="00DB25F1" w:rsidRPr="007A2C21" w:rsidRDefault="00DB25F1" w:rsidP="00DB25F1">
            <w:pPr>
              <w:suppressAutoHyphens/>
              <w:spacing w:after="120"/>
              <w:ind w:right="153"/>
              <w:jc w:val="left"/>
              <w:rPr>
                <w:rFonts w:ascii="Arial" w:hAnsi="Arial" w:cs="Arial"/>
              </w:rPr>
            </w:pPr>
            <w:r w:rsidRPr="007A2C21">
              <w:rPr>
                <w:rFonts w:ascii="Arial" w:hAnsi="Arial" w:cs="Arial"/>
              </w:rPr>
              <w:t>Сведения о предоставлении преференций</w:t>
            </w:r>
          </w:p>
        </w:tc>
        <w:tc>
          <w:tcPr>
            <w:tcW w:w="7200" w:type="dxa"/>
            <w:tcBorders>
              <w:top w:val="single" w:sz="4" w:space="0" w:color="auto"/>
              <w:left w:val="single" w:sz="4" w:space="0" w:color="auto"/>
              <w:bottom w:val="single" w:sz="4" w:space="0" w:color="auto"/>
              <w:right w:val="single" w:sz="4" w:space="0" w:color="auto"/>
            </w:tcBorders>
          </w:tcPr>
          <w:p w14:paraId="3E27B93D" w14:textId="77777777" w:rsidR="00DB25F1" w:rsidRPr="007A2C21" w:rsidRDefault="00DB25F1" w:rsidP="00DB25F1">
            <w:pPr>
              <w:suppressAutoHyphens/>
              <w:spacing w:after="0"/>
              <w:ind w:right="153"/>
              <w:rPr>
                <w:rFonts w:ascii="Arial" w:hAnsi="Arial" w:cs="Arial"/>
                <w:bCs/>
              </w:rPr>
            </w:pPr>
            <w:r w:rsidRPr="007A2C21">
              <w:rPr>
                <w:rFonts w:ascii="Arial" w:hAnsi="Arial" w:cs="Arial"/>
                <w:bCs/>
              </w:rPr>
              <w:t>Не предоставляются</w:t>
            </w:r>
          </w:p>
          <w:p w14:paraId="14FA3EEA" w14:textId="77777777" w:rsidR="00DB25F1" w:rsidRPr="007A2C21" w:rsidRDefault="00DB25F1" w:rsidP="00DB25F1">
            <w:pPr>
              <w:suppressAutoHyphens/>
              <w:spacing w:after="0"/>
              <w:ind w:right="153"/>
              <w:rPr>
                <w:rFonts w:ascii="Arial" w:hAnsi="Arial" w:cs="Arial"/>
                <w:spacing w:val="-6"/>
              </w:rPr>
            </w:pPr>
          </w:p>
        </w:tc>
      </w:tr>
      <w:tr w:rsidR="00DB25F1" w:rsidRPr="007A2C21" w14:paraId="733A0525" w14:textId="77777777" w:rsidTr="005C7406">
        <w:trPr>
          <w:trHeight w:val="380"/>
        </w:trPr>
        <w:tc>
          <w:tcPr>
            <w:tcW w:w="498" w:type="dxa"/>
            <w:tcBorders>
              <w:top w:val="single" w:sz="4" w:space="0" w:color="auto"/>
              <w:left w:val="single" w:sz="4" w:space="0" w:color="auto"/>
              <w:bottom w:val="single" w:sz="4" w:space="0" w:color="auto"/>
              <w:right w:val="single" w:sz="4" w:space="0" w:color="auto"/>
            </w:tcBorders>
          </w:tcPr>
          <w:p w14:paraId="10A95C7E"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C4E0AD7" w14:textId="77777777" w:rsidR="00DB25F1" w:rsidRPr="007A2C21" w:rsidRDefault="00DB25F1" w:rsidP="00DB25F1">
            <w:pPr>
              <w:suppressAutoHyphens/>
              <w:spacing w:after="120"/>
              <w:ind w:right="153"/>
              <w:jc w:val="left"/>
              <w:rPr>
                <w:rFonts w:ascii="Arial" w:hAnsi="Arial" w:cs="Arial"/>
                <w:spacing w:val="-6"/>
              </w:rPr>
            </w:pPr>
            <w:r w:rsidRPr="007A2C21">
              <w:rPr>
                <w:rFonts w:ascii="Arial" w:hAnsi="Arial" w:cs="Arial"/>
              </w:rPr>
              <w:t>Место и срок окончания подачи Оферт</w:t>
            </w:r>
          </w:p>
        </w:tc>
        <w:tc>
          <w:tcPr>
            <w:tcW w:w="7200" w:type="dxa"/>
            <w:tcBorders>
              <w:top w:val="single" w:sz="4" w:space="0" w:color="auto"/>
              <w:left w:val="single" w:sz="4" w:space="0" w:color="auto"/>
              <w:bottom w:val="single" w:sz="4" w:space="0" w:color="auto"/>
              <w:right w:val="single" w:sz="4" w:space="0" w:color="auto"/>
            </w:tcBorders>
          </w:tcPr>
          <w:p w14:paraId="6902B55E" w14:textId="77777777" w:rsidR="00DB25F1" w:rsidRPr="007A2C21" w:rsidRDefault="00DB25F1" w:rsidP="00DB25F1">
            <w:pPr>
              <w:suppressAutoHyphens/>
              <w:spacing w:after="0"/>
              <w:ind w:right="153"/>
              <w:rPr>
                <w:rFonts w:ascii="Arial" w:hAnsi="Arial" w:cs="Arial"/>
              </w:rPr>
            </w:pPr>
            <w:r w:rsidRPr="007A2C21">
              <w:rPr>
                <w:rFonts w:ascii="Arial" w:hAnsi="Arial" w:cs="Arial"/>
                <w:spacing w:val="-6"/>
              </w:rPr>
              <w:t>Заявка на участие в запросе предложений подается в письменном виде в запечатанном конверте п</w:t>
            </w:r>
            <w:r w:rsidRPr="007A2C21">
              <w:rPr>
                <w:rFonts w:ascii="Arial" w:hAnsi="Arial" w:cs="Arial"/>
              </w:rPr>
              <w:t>о адресу Заказчика.</w:t>
            </w:r>
          </w:p>
          <w:p w14:paraId="27F4BA21" w14:textId="71414C66" w:rsidR="00DB25F1" w:rsidRPr="007A2C21" w:rsidRDefault="00DB25F1" w:rsidP="00DB25F1">
            <w:pPr>
              <w:suppressAutoHyphens/>
              <w:spacing w:after="0"/>
              <w:ind w:right="153"/>
              <w:rPr>
                <w:rFonts w:ascii="Arial" w:hAnsi="Arial" w:cs="Arial"/>
                <w:bCs/>
              </w:rPr>
            </w:pPr>
            <w:r w:rsidRPr="007A2C21">
              <w:rPr>
                <w:rFonts w:ascii="Arial" w:hAnsi="Arial" w:cs="Arial"/>
                <w:spacing w:val="-6"/>
              </w:rPr>
              <w:t xml:space="preserve">Срок окончания </w:t>
            </w:r>
            <w:r w:rsidRPr="007A2C21">
              <w:rPr>
                <w:rFonts w:ascii="Arial" w:hAnsi="Arial" w:cs="Arial"/>
              </w:rPr>
              <w:t>подачи Оферт:</w:t>
            </w:r>
            <w:r w:rsidRPr="007A2C21">
              <w:rPr>
                <w:rFonts w:ascii="Arial" w:hAnsi="Arial" w:cs="Arial"/>
                <w:b/>
                <w:bCs/>
                <w:i/>
              </w:rPr>
              <w:t xml:space="preserve"> </w:t>
            </w:r>
            <w:r w:rsidRPr="007A2C21">
              <w:rPr>
                <w:rFonts w:ascii="Arial" w:hAnsi="Arial" w:cs="Arial"/>
                <w:bCs/>
              </w:rPr>
              <w:t>06-00 (Московское время) «</w:t>
            </w:r>
            <w:r w:rsidR="00E800C5">
              <w:rPr>
                <w:rFonts w:ascii="Arial" w:hAnsi="Arial" w:cs="Arial"/>
                <w:bCs/>
              </w:rPr>
              <w:t>0</w:t>
            </w:r>
            <w:r w:rsidR="000A0A17">
              <w:rPr>
                <w:rFonts w:ascii="Arial" w:hAnsi="Arial" w:cs="Arial"/>
                <w:bCs/>
              </w:rPr>
              <w:t>8</w:t>
            </w:r>
            <w:r w:rsidRPr="007A2C21">
              <w:rPr>
                <w:rFonts w:ascii="Arial" w:hAnsi="Arial" w:cs="Arial"/>
                <w:bCs/>
              </w:rPr>
              <w:t>»</w:t>
            </w:r>
            <w:r w:rsidR="007A2C21" w:rsidRPr="007A2C21">
              <w:rPr>
                <w:rFonts w:ascii="Arial" w:hAnsi="Arial" w:cs="Arial"/>
                <w:bCs/>
              </w:rPr>
              <w:t xml:space="preserve"> </w:t>
            </w:r>
            <w:r w:rsidR="00E800C5">
              <w:rPr>
                <w:rFonts w:ascii="Arial" w:hAnsi="Arial" w:cs="Arial"/>
                <w:bCs/>
              </w:rPr>
              <w:t>декабря</w:t>
            </w:r>
            <w:r w:rsidRPr="007A2C21">
              <w:rPr>
                <w:rFonts w:ascii="Arial" w:hAnsi="Arial" w:cs="Arial"/>
                <w:bCs/>
              </w:rPr>
              <w:t xml:space="preserve"> 20</w:t>
            </w:r>
            <w:r w:rsidR="007A2C21" w:rsidRPr="007A2C21">
              <w:rPr>
                <w:rFonts w:ascii="Arial" w:hAnsi="Arial" w:cs="Arial"/>
                <w:bCs/>
              </w:rPr>
              <w:t>2</w:t>
            </w:r>
            <w:r w:rsidR="001B6A78">
              <w:rPr>
                <w:rFonts w:ascii="Arial" w:hAnsi="Arial" w:cs="Arial"/>
                <w:bCs/>
              </w:rPr>
              <w:t>3</w:t>
            </w:r>
            <w:r w:rsidRPr="007A2C21">
              <w:rPr>
                <w:rFonts w:ascii="Arial" w:hAnsi="Arial" w:cs="Arial"/>
                <w:bCs/>
              </w:rPr>
              <w:t xml:space="preserve"> года.</w:t>
            </w:r>
          </w:p>
          <w:p w14:paraId="72955BCD" w14:textId="77777777" w:rsidR="00DB25F1" w:rsidRPr="007A2C21" w:rsidRDefault="00DB25F1" w:rsidP="00DB25F1">
            <w:pPr>
              <w:suppressAutoHyphens/>
              <w:spacing w:after="0"/>
              <w:ind w:right="153"/>
              <w:rPr>
                <w:rFonts w:ascii="Arial" w:hAnsi="Arial" w:cs="Arial"/>
                <w:bCs/>
              </w:rPr>
            </w:pPr>
          </w:p>
          <w:p w14:paraId="66EFC32D" w14:textId="77777777" w:rsidR="00DB25F1" w:rsidRPr="007A2C21" w:rsidRDefault="00DB25F1" w:rsidP="00DB25F1">
            <w:pPr>
              <w:suppressAutoHyphens/>
              <w:spacing w:after="0"/>
              <w:ind w:right="153"/>
              <w:rPr>
                <w:rFonts w:ascii="Arial" w:hAnsi="Arial" w:cs="Arial"/>
                <w:bCs/>
              </w:rPr>
            </w:pPr>
          </w:p>
          <w:p w14:paraId="171F915B" w14:textId="77777777" w:rsidR="00DB25F1" w:rsidRPr="007A2C21" w:rsidRDefault="00DB25F1" w:rsidP="00DB25F1">
            <w:pPr>
              <w:suppressAutoHyphens/>
              <w:spacing w:after="0"/>
              <w:ind w:right="153"/>
              <w:rPr>
                <w:rFonts w:ascii="Arial" w:hAnsi="Arial" w:cs="Arial"/>
              </w:rPr>
            </w:pPr>
            <w:r w:rsidRPr="007A2C21">
              <w:rPr>
                <w:rFonts w:ascii="Arial" w:hAnsi="Arial" w:cs="Arial"/>
              </w:rPr>
              <w:t>На конверте с заявкой необходимо указать:</w:t>
            </w:r>
          </w:p>
          <w:p w14:paraId="04D5E7B5" w14:textId="40297593" w:rsidR="00DB25F1" w:rsidRPr="007A2C21" w:rsidRDefault="00DB25F1" w:rsidP="00DB25F1">
            <w:pPr>
              <w:suppressAutoHyphens/>
              <w:spacing w:after="0"/>
              <w:rPr>
                <w:rFonts w:ascii="Arial" w:hAnsi="Arial" w:cs="Arial"/>
                <w:b/>
              </w:rPr>
            </w:pPr>
            <w:r w:rsidRPr="007A2C21">
              <w:rPr>
                <w:rFonts w:ascii="Arial" w:hAnsi="Arial" w:cs="Arial"/>
              </w:rPr>
              <w:t>«</w:t>
            </w:r>
            <w:r w:rsidR="00BD305B" w:rsidRPr="007A2C21">
              <w:rPr>
                <w:rFonts w:ascii="Arial" w:hAnsi="Arial" w:cs="Arial"/>
              </w:rPr>
              <w:t>Заявка на участие в открытом Запросе предложений на</w:t>
            </w:r>
            <w:r w:rsidR="00BD305B" w:rsidRPr="007A2C21">
              <w:rPr>
                <w:rFonts w:ascii="Arial" w:hAnsi="Arial" w:cs="Arial"/>
                <w:b/>
              </w:rPr>
              <w:t xml:space="preserve"> </w:t>
            </w:r>
            <w:r w:rsidR="00BD305B" w:rsidRPr="007A2C21">
              <w:rPr>
                <w:rFonts w:ascii="Arial" w:hAnsi="Arial" w:cs="Arial"/>
              </w:rPr>
              <w:t xml:space="preserve">право заключения договора на </w:t>
            </w:r>
            <w:r w:rsidR="005B02EF" w:rsidRPr="007A2C21">
              <w:rPr>
                <w:rFonts w:ascii="Arial" w:hAnsi="Arial" w:cs="Arial"/>
              </w:rPr>
              <w:t>Оказание услуг по эксплуатации релейной защиты и автоматики объектов электросетевого комплекса площадки ОАО «ОУК «Южкузбассуголь»</w:t>
            </w:r>
            <w:r w:rsidR="00BD305B" w:rsidRPr="007A2C21">
              <w:rPr>
                <w:rFonts w:ascii="Arial" w:hAnsi="Arial" w:cs="Arial"/>
              </w:rPr>
              <w:br/>
            </w:r>
            <w:r w:rsidRPr="007A2C21">
              <w:rPr>
                <w:rFonts w:ascii="Arial" w:hAnsi="Arial" w:cs="Arial"/>
                <w:b/>
              </w:rPr>
              <w:t>(</w:t>
            </w:r>
            <w:r w:rsidRPr="007A2C21">
              <w:rPr>
                <w:rFonts w:ascii="Arial" w:hAnsi="Arial" w:cs="Arial"/>
                <w:b/>
                <w:u w:val="single"/>
              </w:rPr>
              <w:t>указать номер закупочной документации</w:t>
            </w:r>
            <w:r w:rsidRPr="007A2C21">
              <w:rPr>
                <w:rFonts w:ascii="Arial" w:hAnsi="Arial" w:cs="Arial"/>
                <w:b/>
              </w:rPr>
              <w:t>)»,</w:t>
            </w:r>
          </w:p>
          <w:p w14:paraId="1D26C400" w14:textId="1E11A11B" w:rsidR="00DB25F1" w:rsidRPr="007A2C21" w:rsidRDefault="00DB25F1" w:rsidP="000A0A17">
            <w:pPr>
              <w:suppressAutoHyphens/>
              <w:spacing w:after="0"/>
              <w:ind w:right="153"/>
              <w:rPr>
                <w:rFonts w:ascii="Arial" w:hAnsi="Arial" w:cs="Arial"/>
                <w:bCs/>
              </w:rPr>
            </w:pPr>
            <w:r w:rsidRPr="007A2C21">
              <w:rPr>
                <w:rFonts w:ascii="Arial" w:hAnsi="Arial" w:cs="Arial"/>
                <w:b/>
              </w:rPr>
              <w:t xml:space="preserve">«Не вскрывать до </w:t>
            </w:r>
            <w:r w:rsidR="00E800C5">
              <w:rPr>
                <w:rFonts w:ascii="Arial" w:hAnsi="Arial" w:cs="Arial"/>
                <w:b/>
              </w:rPr>
              <w:t>06</w:t>
            </w:r>
            <w:r w:rsidRPr="007A2C21">
              <w:rPr>
                <w:rFonts w:ascii="Arial" w:hAnsi="Arial" w:cs="Arial"/>
                <w:b/>
              </w:rPr>
              <w:t>:</w:t>
            </w:r>
            <w:r w:rsidR="00E800C5">
              <w:rPr>
                <w:rFonts w:ascii="Arial" w:hAnsi="Arial" w:cs="Arial"/>
                <w:b/>
              </w:rPr>
              <w:t xml:space="preserve">00 </w:t>
            </w:r>
            <w:r w:rsidRPr="007A2C21">
              <w:rPr>
                <w:rFonts w:ascii="Arial" w:hAnsi="Arial" w:cs="Arial"/>
                <w:b/>
              </w:rPr>
              <w:t xml:space="preserve"> «</w:t>
            </w:r>
            <w:r w:rsidR="00E800C5">
              <w:rPr>
                <w:rFonts w:ascii="Arial" w:hAnsi="Arial" w:cs="Arial"/>
                <w:b/>
              </w:rPr>
              <w:t>0</w:t>
            </w:r>
            <w:r w:rsidR="000A0A17">
              <w:rPr>
                <w:rFonts w:ascii="Arial" w:hAnsi="Arial" w:cs="Arial"/>
                <w:b/>
              </w:rPr>
              <w:t>8</w:t>
            </w:r>
            <w:r w:rsidRPr="007A2C21">
              <w:rPr>
                <w:rFonts w:ascii="Arial" w:hAnsi="Arial" w:cs="Arial"/>
                <w:b/>
              </w:rPr>
              <w:t xml:space="preserve">» </w:t>
            </w:r>
            <w:r w:rsidR="00E800C5">
              <w:rPr>
                <w:rFonts w:ascii="Arial" w:hAnsi="Arial" w:cs="Arial"/>
                <w:b/>
              </w:rPr>
              <w:t xml:space="preserve">декабря </w:t>
            </w:r>
            <w:r w:rsidRPr="007A2C21">
              <w:rPr>
                <w:rFonts w:ascii="Arial" w:hAnsi="Arial" w:cs="Arial"/>
                <w:b/>
              </w:rPr>
              <w:t>20</w:t>
            </w:r>
            <w:r w:rsidR="007A2C21" w:rsidRPr="007A2C21">
              <w:rPr>
                <w:rFonts w:ascii="Arial" w:hAnsi="Arial" w:cs="Arial"/>
                <w:b/>
              </w:rPr>
              <w:t>2</w:t>
            </w:r>
            <w:r w:rsidR="000C22DC">
              <w:rPr>
                <w:rFonts w:ascii="Arial" w:hAnsi="Arial" w:cs="Arial"/>
                <w:b/>
              </w:rPr>
              <w:t>3</w:t>
            </w:r>
            <w:r w:rsidRPr="007A2C21">
              <w:rPr>
                <w:rFonts w:ascii="Arial" w:hAnsi="Arial" w:cs="Arial"/>
                <w:b/>
              </w:rPr>
              <w:t xml:space="preserve"> г.»</w:t>
            </w:r>
          </w:p>
        </w:tc>
      </w:tr>
      <w:tr w:rsidR="00DB25F1" w:rsidRPr="007A2C21" w14:paraId="2957909B" w14:textId="77777777" w:rsidTr="005C7406">
        <w:trPr>
          <w:trHeight w:val="2248"/>
        </w:trPr>
        <w:tc>
          <w:tcPr>
            <w:tcW w:w="498" w:type="dxa"/>
            <w:tcBorders>
              <w:top w:val="single" w:sz="4" w:space="0" w:color="auto"/>
              <w:left w:val="single" w:sz="4" w:space="0" w:color="auto"/>
              <w:bottom w:val="single" w:sz="4" w:space="0" w:color="auto"/>
              <w:right w:val="single" w:sz="4" w:space="0" w:color="auto"/>
            </w:tcBorders>
          </w:tcPr>
          <w:p w14:paraId="13E451C8"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9222A84" w14:textId="77777777" w:rsidR="00DB25F1" w:rsidRPr="007A2C21" w:rsidRDefault="00DB25F1" w:rsidP="00DB25F1">
            <w:pPr>
              <w:suppressAutoHyphens/>
              <w:spacing w:after="120"/>
              <w:ind w:right="153"/>
              <w:jc w:val="left"/>
              <w:rPr>
                <w:rFonts w:ascii="Arial" w:hAnsi="Arial" w:cs="Arial"/>
              </w:rPr>
            </w:pPr>
            <w:r w:rsidRPr="007A2C21">
              <w:rPr>
                <w:rFonts w:ascii="Arial" w:hAnsi="Arial" w:cs="Arial"/>
              </w:rPr>
              <w:t>Место, дата рассмотрения и оценка</w:t>
            </w:r>
            <w:r w:rsidRPr="007A2C21">
              <w:rPr>
                <w:rFonts w:ascii="Arial" w:hAnsi="Arial" w:cs="Arial"/>
                <w:bCs/>
              </w:rPr>
              <w:t>, подведения итогов запроса предложений</w:t>
            </w:r>
          </w:p>
        </w:tc>
        <w:tc>
          <w:tcPr>
            <w:tcW w:w="7200" w:type="dxa"/>
            <w:tcBorders>
              <w:top w:val="single" w:sz="4" w:space="0" w:color="auto"/>
              <w:left w:val="single" w:sz="4" w:space="0" w:color="auto"/>
              <w:bottom w:val="single" w:sz="4" w:space="0" w:color="auto"/>
              <w:right w:val="single" w:sz="4" w:space="0" w:color="auto"/>
            </w:tcBorders>
          </w:tcPr>
          <w:p w14:paraId="6EC5E104" w14:textId="057A79D8" w:rsidR="00B47504" w:rsidRPr="007A2C21" w:rsidRDefault="00B47504" w:rsidP="00B47504">
            <w:pPr>
              <w:suppressAutoHyphens/>
              <w:rPr>
                <w:rFonts w:ascii="Arial" w:hAnsi="Arial" w:cs="Arial"/>
              </w:rPr>
            </w:pPr>
            <w:r w:rsidRPr="007A2C21">
              <w:rPr>
                <w:rFonts w:ascii="Arial" w:hAnsi="Arial" w:cs="Arial"/>
                <w:spacing w:val="-6"/>
              </w:rPr>
              <w:t>Адрес:</w:t>
            </w:r>
            <w:r w:rsidRPr="007A2C21">
              <w:rPr>
                <w:rFonts w:ascii="Arial" w:hAnsi="Arial" w:cs="Arial"/>
              </w:rPr>
              <w:t xml:space="preserve"> </w:t>
            </w:r>
            <w:r w:rsidR="00FF3CB4">
              <w:rPr>
                <w:rFonts w:ascii="Arial" w:hAnsi="Arial" w:cs="Arial"/>
              </w:rPr>
              <w:t>654063</w:t>
            </w:r>
            <w:r w:rsidRPr="007A2C21">
              <w:rPr>
                <w:rFonts w:ascii="Arial" w:hAnsi="Arial" w:cs="Arial"/>
              </w:rPr>
              <w:t xml:space="preserve">, Кемеровская область, г. Новокузнецк, </w:t>
            </w:r>
          </w:p>
          <w:p w14:paraId="38565934" w14:textId="77777777" w:rsidR="00B47504" w:rsidRPr="007A2C21" w:rsidRDefault="00B47504" w:rsidP="00B47504">
            <w:pPr>
              <w:suppressAutoHyphens/>
              <w:rPr>
                <w:rFonts w:ascii="Arial" w:hAnsi="Arial" w:cs="Arial"/>
                <w:lang w:eastAsia="ar-SA"/>
              </w:rPr>
            </w:pPr>
            <w:r w:rsidRPr="007A2C21">
              <w:rPr>
                <w:rFonts w:ascii="Arial" w:hAnsi="Arial" w:cs="Arial"/>
              </w:rPr>
              <w:t>ул. Рудокопровая, д. 4.</w:t>
            </w:r>
          </w:p>
          <w:p w14:paraId="63A8F861" w14:textId="73DD5D11" w:rsidR="00B47504" w:rsidRPr="007A2C21" w:rsidRDefault="00B47504" w:rsidP="00B47504">
            <w:pPr>
              <w:overflowPunct w:val="0"/>
              <w:autoSpaceDE w:val="0"/>
              <w:autoSpaceDN w:val="0"/>
              <w:adjustRightInd w:val="0"/>
              <w:spacing w:before="120" w:after="0"/>
              <w:rPr>
                <w:rFonts w:ascii="Arial" w:hAnsi="Arial" w:cs="Arial"/>
                <w:bCs/>
                <w:spacing w:val="-6"/>
                <w:u w:val="single"/>
              </w:rPr>
            </w:pPr>
            <w:r w:rsidRPr="007A2C21">
              <w:rPr>
                <w:rFonts w:ascii="Arial" w:hAnsi="Arial" w:cs="Arial"/>
                <w:b/>
                <w:bCs/>
                <w:spacing w:val="-6"/>
              </w:rPr>
              <w:t>Рассмотрение и оценка Оферт:</w:t>
            </w:r>
            <w:r w:rsidRPr="007A2C21">
              <w:rPr>
                <w:rFonts w:ascii="Arial" w:hAnsi="Arial" w:cs="Arial"/>
                <w:bCs/>
                <w:spacing w:val="-6"/>
              </w:rPr>
              <w:t xml:space="preserve"> </w:t>
            </w:r>
            <w:r w:rsidR="00E800C5">
              <w:rPr>
                <w:rFonts w:ascii="Arial" w:hAnsi="Arial" w:cs="Arial"/>
                <w:bCs/>
                <w:spacing w:val="-6"/>
              </w:rPr>
              <w:t xml:space="preserve">12 декабря </w:t>
            </w:r>
            <w:r w:rsidRPr="007A2C21">
              <w:rPr>
                <w:rFonts w:ascii="Arial" w:hAnsi="Arial" w:cs="Arial"/>
                <w:b/>
                <w:bCs/>
                <w:spacing w:val="-6"/>
              </w:rPr>
              <w:t>202</w:t>
            </w:r>
            <w:r w:rsidR="000C22DC">
              <w:rPr>
                <w:rFonts w:ascii="Arial" w:hAnsi="Arial" w:cs="Arial"/>
                <w:b/>
                <w:bCs/>
                <w:spacing w:val="-6"/>
              </w:rPr>
              <w:t>3</w:t>
            </w:r>
            <w:r w:rsidRPr="007A2C21">
              <w:rPr>
                <w:rFonts w:ascii="Arial" w:hAnsi="Arial" w:cs="Arial"/>
                <w:b/>
                <w:bCs/>
                <w:spacing w:val="-6"/>
              </w:rPr>
              <w:t>г.</w:t>
            </w:r>
          </w:p>
          <w:p w14:paraId="644D8EEE" w14:textId="77777777" w:rsidR="00DB25F1" w:rsidRPr="007A2C21" w:rsidRDefault="00DB25F1" w:rsidP="00DB25F1">
            <w:pPr>
              <w:suppressAutoHyphens/>
              <w:overflowPunct w:val="0"/>
              <w:autoSpaceDE w:val="0"/>
              <w:autoSpaceDN w:val="0"/>
              <w:adjustRightInd w:val="0"/>
              <w:spacing w:after="0"/>
              <w:ind w:right="113"/>
              <w:jc w:val="left"/>
              <w:rPr>
                <w:rFonts w:ascii="Arial" w:hAnsi="Arial" w:cs="Arial"/>
                <w:bCs/>
              </w:rPr>
            </w:pPr>
          </w:p>
          <w:p w14:paraId="0E713DAB" w14:textId="77777777" w:rsidR="00DB25F1" w:rsidRPr="007A2C21" w:rsidRDefault="00DB25F1" w:rsidP="00DB25F1">
            <w:pPr>
              <w:suppressAutoHyphens/>
              <w:spacing w:after="0"/>
              <w:ind w:right="153"/>
              <w:jc w:val="left"/>
              <w:rPr>
                <w:rFonts w:ascii="Arial" w:hAnsi="Arial" w:cs="Arial"/>
              </w:rPr>
            </w:pPr>
          </w:p>
        </w:tc>
      </w:tr>
      <w:tr w:rsidR="00DB25F1" w:rsidRPr="007A2C21" w14:paraId="7DBF5BC2" w14:textId="77777777" w:rsidTr="008A6E74">
        <w:trPr>
          <w:trHeight w:val="1223"/>
        </w:trPr>
        <w:tc>
          <w:tcPr>
            <w:tcW w:w="498" w:type="dxa"/>
            <w:tcBorders>
              <w:top w:val="single" w:sz="4" w:space="0" w:color="auto"/>
              <w:left w:val="single" w:sz="4" w:space="0" w:color="auto"/>
              <w:bottom w:val="single" w:sz="4" w:space="0" w:color="auto"/>
              <w:right w:val="single" w:sz="4" w:space="0" w:color="auto"/>
            </w:tcBorders>
          </w:tcPr>
          <w:p w14:paraId="1F5348BA" w14:textId="77777777" w:rsidR="00DB25F1" w:rsidRPr="007A2C21" w:rsidRDefault="00DB25F1" w:rsidP="00DB25F1">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919C6CF" w14:textId="77777777" w:rsidR="00DB25F1" w:rsidRPr="007A2C21" w:rsidRDefault="00DB25F1" w:rsidP="00DB25F1">
            <w:pPr>
              <w:suppressAutoHyphens/>
              <w:spacing w:after="120"/>
              <w:ind w:right="153"/>
              <w:jc w:val="left"/>
              <w:rPr>
                <w:rFonts w:ascii="Arial" w:hAnsi="Arial" w:cs="Arial"/>
              </w:rPr>
            </w:pPr>
            <w:r w:rsidRPr="007A2C21">
              <w:rPr>
                <w:rFonts w:ascii="Arial" w:hAnsi="Arial" w:cs="Arial"/>
              </w:rPr>
              <w:t>Критерии оценки Заявок участников запроса предложений</w:t>
            </w:r>
          </w:p>
        </w:tc>
        <w:tc>
          <w:tcPr>
            <w:tcW w:w="7200" w:type="dxa"/>
            <w:tcBorders>
              <w:top w:val="single" w:sz="4" w:space="0" w:color="auto"/>
              <w:left w:val="single" w:sz="4" w:space="0" w:color="auto"/>
              <w:bottom w:val="single" w:sz="4" w:space="0" w:color="auto"/>
              <w:right w:val="single" w:sz="4" w:space="0" w:color="auto"/>
            </w:tcBorders>
          </w:tcPr>
          <w:tbl>
            <w:tblPr>
              <w:tblW w:w="6247"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632"/>
              <w:gridCol w:w="1842"/>
            </w:tblGrid>
            <w:tr w:rsidR="00DB25F1" w:rsidRPr="007A2C21" w14:paraId="5469F76D" w14:textId="77777777" w:rsidTr="005C7406">
              <w:trPr>
                <w:trHeight w:val="60"/>
              </w:trPr>
              <w:tc>
                <w:tcPr>
                  <w:tcW w:w="773" w:type="dxa"/>
                </w:tcPr>
                <w:p w14:paraId="4CECD8BA" w14:textId="77777777" w:rsidR="00DB25F1" w:rsidRPr="007A2C21" w:rsidRDefault="00DB25F1" w:rsidP="00DB25F1">
                  <w:pPr>
                    <w:tabs>
                      <w:tab w:val="left" w:pos="5100"/>
                    </w:tabs>
                    <w:suppressAutoHyphens/>
                    <w:jc w:val="center"/>
                    <w:rPr>
                      <w:rFonts w:ascii="Arial" w:hAnsi="Arial" w:cs="Arial"/>
                      <w:b/>
                    </w:rPr>
                  </w:pPr>
                  <w:r w:rsidRPr="007A2C21">
                    <w:rPr>
                      <w:rFonts w:ascii="Arial" w:hAnsi="Arial" w:cs="Arial"/>
                      <w:b/>
                    </w:rPr>
                    <w:t>№</w:t>
                  </w:r>
                </w:p>
                <w:p w14:paraId="35433621" w14:textId="77777777" w:rsidR="00DB25F1" w:rsidRPr="007A2C21" w:rsidRDefault="00DB25F1" w:rsidP="00DB25F1">
                  <w:pPr>
                    <w:tabs>
                      <w:tab w:val="left" w:pos="5100"/>
                    </w:tabs>
                    <w:suppressAutoHyphens/>
                    <w:jc w:val="center"/>
                    <w:rPr>
                      <w:rFonts w:ascii="Arial" w:hAnsi="Arial" w:cs="Arial"/>
                      <w:b/>
                    </w:rPr>
                  </w:pPr>
                  <w:r w:rsidRPr="007A2C21">
                    <w:rPr>
                      <w:rFonts w:ascii="Arial" w:hAnsi="Arial" w:cs="Arial"/>
                      <w:b/>
                    </w:rPr>
                    <w:t>п/п</w:t>
                  </w:r>
                </w:p>
              </w:tc>
              <w:tc>
                <w:tcPr>
                  <w:tcW w:w="3632" w:type="dxa"/>
                </w:tcPr>
                <w:p w14:paraId="6E8072AB" w14:textId="77777777" w:rsidR="00DB25F1" w:rsidRPr="007A2C21" w:rsidRDefault="00DB25F1" w:rsidP="00DB25F1">
                  <w:pPr>
                    <w:tabs>
                      <w:tab w:val="left" w:pos="5100"/>
                    </w:tabs>
                    <w:suppressAutoHyphens/>
                    <w:jc w:val="center"/>
                    <w:rPr>
                      <w:rFonts w:ascii="Arial" w:hAnsi="Arial" w:cs="Arial"/>
                      <w:b/>
                    </w:rPr>
                  </w:pPr>
                  <w:r w:rsidRPr="007A2C21">
                    <w:rPr>
                      <w:rFonts w:ascii="Arial" w:hAnsi="Arial" w:cs="Arial"/>
                      <w:b/>
                    </w:rPr>
                    <w:t>Наименование критерия</w:t>
                  </w:r>
                </w:p>
              </w:tc>
              <w:tc>
                <w:tcPr>
                  <w:tcW w:w="1842" w:type="dxa"/>
                </w:tcPr>
                <w:p w14:paraId="50BBEC6D" w14:textId="77777777" w:rsidR="00DB25F1" w:rsidRPr="007A2C21" w:rsidRDefault="00DB25F1" w:rsidP="00DB25F1">
                  <w:pPr>
                    <w:suppressAutoHyphens/>
                    <w:jc w:val="center"/>
                    <w:rPr>
                      <w:rFonts w:ascii="Arial" w:hAnsi="Arial" w:cs="Arial"/>
                      <w:b/>
                    </w:rPr>
                  </w:pPr>
                  <w:r w:rsidRPr="007A2C21">
                    <w:rPr>
                      <w:rFonts w:ascii="Arial" w:hAnsi="Arial" w:cs="Arial"/>
                      <w:b/>
                    </w:rPr>
                    <w:t>Весомость критерия  в %</w:t>
                  </w:r>
                </w:p>
              </w:tc>
            </w:tr>
            <w:tr w:rsidR="00DB25F1" w:rsidRPr="007A2C21" w14:paraId="730E3E8A" w14:textId="77777777" w:rsidTr="005C7406">
              <w:trPr>
                <w:trHeight w:val="60"/>
              </w:trPr>
              <w:tc>
                <w:tcPr>
                  <w:tcW w:w="773" w:type="dxa"/>
                  <w:tcBorders>
                    <w:bottom w:val="single" w:sz="4" w:space="0" w:color="auto"/>
                  </w:tcBorders>
                </w:tcPr>
                <w:p w14:paraId="0045E4AC" w14:textId="77777777" w:rsidR="00DB25F1" w:rsidRPr="007A2C21" w:rsidRDefault="00DB25F1" w:rsidP="00DB25F1">
                  <w:pPr>
                    <w:suppressAutoHyphens/>
                    <w:spacing w:after="0"/>
                    <w:jc w:val="center"/>
                    <w:rPr>
                      <w:rFonts w:ascii="Arial" w:hAnsi="Arial" w:cs="Arial"/>
                      <w:b/>
                    </w:rPr>
                  </w:pPr>
                  <w:r w:rsidRPr="007A2C21">
                    <w:rPr>
                      <w:rFonts w:ascii="Arial" w:hAnsi="Arial" w:cs="Arial"/>
                      <w:b/>
                    </w:rPr>
                    <w:t>1</w:t>
                  </w:r>
                </w:p>
              </w:tc>
              <w:tc>
                <w:tcPr>
                  <w:tcW w:w="3632" w:type="dxa"/>
                  <w:tcBorders>
                    <w:bottom w:val="single" w:sz="4" w:space="0" w:color="auto"/>
                  </w:tcBorders>
                </w:tcPr>
                <w:p w14:paraId="14624652" w14:textId="77777777" w:rsidR="00DB25F1" w:rsidRPr="007A2C21" w:rsidRDefault="00DB25F1" w:rsidP="00DB25F1">
                  <w:pPr>
                    <w:suppressAutoHyphens/>
                    <w:spacing w:after="0"/>
                    <w:rPr>
                      <w:rFonts w:ascii="Arial" w:hAnsi="Arial" w:cs="Arial"/>
                    </w:rPr>
                  </w:pPr>
                  <w:r w:rsidRPr="007A2C21">
                    <w:rPr>
                      <w:rFonts w:ascii="Arial" w:hAnsi="Arial" w:cs="Arial"/>
                    </w:rPr>
                    <w:t>Цена договора</w:t>
                  </w:r>
                </w:p>
              </w:tc>
              <w:tc>
                <w:tcPr>
                  <w:tcW w:w="1842" w:type="dxa"/>
                  <w:tcBorders>
                    <w:bottom w:val="single" w:sz="4" w:space="0" w:color="auto"/>
                  </w:tcBorders>
                </w:tcPr>
                <w:p w14:paraId="1930753C" w14:textId="77777777" w:rsidR="00DB25F1" w:rsidRPr="007A2C21" w:rsidRDefault="00DB25F1" w:rsidP="00DB25F1">
                  <w:pPr>
                    <w:suppressAutoHyphens/>
                    <w:spacing w:after="0"/>
                    <w:jc w:val="center"/>
                    <w:rPr>
                      <w:rFonts w:ascii="Arial" w:hAnsi="Arial" w:cs="Arial"/>
                    </w:rPr>
                  </w:pPr>
                  <w:r w:rsidRPr="007A2C21">
                    <w:rPr>
                      <w:rFonts w:ascii="Arial" w:hAnsi="Arial" w:cs="Arial"/>
                    </w:rPr>
                    <w:t>55</w:t>
                  </w:r>
                </w:p>
              </w:tc>
            </w:tr>
            <w:tr w:rsidR="00DB25F1" w:rsidRPr="007A2C21" w14:paraId="59D8E0FE" w14:textId="77777777" w:rsidTr="005C7406">
              <w:trPr>
                <w:trHeight w:val="143"/>
              </w:trPr>
              <w:tc>
                <w:tcPr>
                  <w:tcW w:w="773" w:type="dxa"/>
                </w:tcPr>
                <w:p w14:paraId="04822BEE" w14:textId="77777777" w:rsidR="00DB25F1" w:rsidRPr="007A2C21" w:rsidRDefault="00DB25F1" w:rsidP="00DB25F1">
                  <w:pPr>
                    <w:suppressAutoHyphens/>
                    <w:spacing w:after="0"/>
                    <w:jc w:val="center"/>
                    <w:rPr>
                      <w:rFonts w:ascii="Arial" w:hAnsi="Arial" w:cs="Arial"/>
                      <w:b/>
                    </w:rPr>
                  </w:pPr>
                  <w:r w:rsidRPr="007A2C21">
                    <w:rPr>
                      <w:rFonts w:ascii="Arial" w:hAnsi="Arial" w:cs="Arial"/>
                      <w:b/>
                    </w:rPr>
                    <w:t>2</w:t>
                  </w:r>
                </w:p>
              </w:tc>
              <w:tc>
                <w:tcPr>
                  <w:tcW w:w="3632" w:type="dxa"/>
                </w:tcPr>
                <w:p w14:paraId="10DBEF74" w14:textId="77777777" w:rsidR="00DB25F1" w:rsidRPr="007A2C21" w:rsidRDefault="00DB25F1" w:rsidP="00DB25F1">
                  <w:pPr>
                    <w:suppressAutoHyphens/>
                    <w:spacing w:after="0"/>
                    <w:rPr>
                      <w:rFonts w:ascii="Arial" w:hAnsi="Arial" w:cs="Arial"/>
                    </w:rPr>
                  </w:pPr>
                  <w:r w:rsidRPr="007A2C21">
                    <w:rPr>
                      <w:rFonts w:ascii="Arial" w:hAnsi="Arial" w:cs="Arial"/>
                    </w:rPr>
                    <w:t>Наличие квалифицированного персонала</w:t>
                  </w:r>
                </w:p>
              </w:tc>
              <w:tc>
                <w:tcPr>
                  <w:tcW w:w="1842" w:type="dxa"/>
                </w:tcPr>
                <w:p w14:paraId="607DEC23" w14:textId="6F27D1DD" w:rsidR="00DB25F1" w:rsidRPr="007A2C21" w:rsidRDefault="00546400" w:rsidP="00DB25F1">
                  <w:pPr>
                    <w:suppressAutoHyphens/>
                    <w:spacing w:after="0"/>
                    <w:jc w:val="center"/>
                    <w:rPr>
                      <w:rFonts w:ascii="Arial" w:hAnsi="Arial" w:cs="Arial"/>
                      <w:lang w:val="en-US"/>
                    </w:rPr>
                  </w:pPr>
                  <w:r w:rsidRPr="007A2C21">
                    <w:rPr>
                      <w:rFonts w:ascii="Arial" w:hAnsi="Arial" w:cs="Arial"/>
                      <w:lang w:val="en-US"/>
                    </w:rPr>
                    <w:t>9</w:t>
                  </w:r>
                </w:p>
              </w:tc>
            </w:tr>
            <w:tr w:rsidR="00DB25F1" w:rsidRPr="007A2C21" w14:paraId="2CED7FC1" w14:textId="77777777" w:rsidTr="001465DD">
              <w:trPr>
                <w:trHeight w:val="384"/>
              </w:trPr>
              <w:tc>
                <w:tcPr>
                  <w:tcW w:w="773" w:type="dxa"/>
                </w:tcPr>
                <w:p w14:paraId="703C47C9" w14:textId="77777777" w:rsidR="00DB25F1" w:rsidRPr="007A2C21" w:rsidRDefault="00DB25F1" w:rsidP="00DB25F1">
                  <w:pPr>
                    <w:suppressAutoHyphens/>
                    <w:spacing w:after="0"/>
                    <w:jc w:val="center"/>
                    <w:rPr>
                      <w:rFonts w:ascii="Arial" w:hAnsi="Arial" w:cs="Arial"/>
                      <w:b/>
                    </w:rPr>
                  </w:pPr>
                  <w:r w:rsidRPr="007A2C21">
                    <w:rPr>
                      <w:rFonts w:ascii="Arial" w:hAnsi="Arial" w:cs="Arial"/>
                      <w:b/>
                    </w:rPr>
                    <w:t>3</w:t>
                  </w:r>
                </w:p>
              </w:tc>
              <w:tc>
                <w:tcPr>
                  <w:tcW w:w="3632" w:type="dxa"/>
                  <w:shd w:val="clear" w:color="auto" w:fill="auto"/>
                </w:tcPr>
                <w:p w14:paraId="539AF037" w14:textId="42DF83EA" w:rsidR="00DB25F1" w:rsidRPr="007A2C21" w:rsidRDefault="00DB25F1" w:rsidP="000A2F3E">
                  <w:pPr>
                    <w:suppressAutoHyphens/>
                    <w:spacing w:after="0"/>
                    <w:jc w:val="left"/>
                    <w:rPr>
                      <w:rFonts w:ascii="Arial" w:hAnsi="Arial" w:cs="Arial"/>
                    </w:rPr>
                  </w:pPr>
                  <w:r w:rsidRPr="007A2C21">
                    <w:rPr>
                      <w:rFonts w:ascii="Arial" w:hAnsi="Arial" w:cs="Arial"/>
                    </w:rPr>
                    <w:t xml:space="preserve">Наличие опыта выполнения </w:t>
                  </w:r>
                  <w:r w:rsidR="000A2F3E" w:rsidRPr="007A2C21">
                    <w:rPr>
                      <w:rFonts w:ascii="Franklin Gothic Book" w:hAnsi="Franklin Gothic Book" w:cs="Arial"/>
                    </w:rPr>
                    <w:t xml:space="preserve">аналогичных работ </w:t>
                  </w:r>
                  <w:r w:rsidRPr="007A2C21">
                    <w:rPr>
                      <w:rFonts w:ascii="Arial" w:hAnsi="Arial" w:cs="Arial"/>
                      <w:bCs/>
                      <w:snapToGrid w:val="0"/>
                    </w:rPr>
                    <w:t>действующих объектов 10-110 кВ</w:t>
                  </w:r>
                </w:p>
              </w:tc>
              <w:tc>
                <w:tcPr>
                  <w:tcW w:w="1842" w:type="dxa"/>
                </w:tcPr>
                <w:p w14:paraId="79FE541B" w14:textId="207CBBED" w:rsidR="00DB25F1" w:rsidRPr="007A2C21" w:rsidRDefault="00546400" w:rsidP="00DB25F1">
                  <w:pPr>
                    <w:suppressAutoHyphens/>
                    <w:spacing w:after="0"/>
                    <w:jc w:val="center"/>
                    <w:rPr>
                      <w:rFonts w:ascii="Arial" w:hAnsi="Arial" w:cs="Arial"/>
                      <w:lang w:val="en-US"/>
                    </w:rPr>
                  </w:pPr>
                  <w:r w:rsidRPr="007A2C21">
                    <w:rPr>
                      <w:rFonts w:ascii="Arial" w:hAnsi="Arial" w:cs="Arial"/>
                      <w:lang w:val="en-US"/>
                    </w:rPr>
                    <w:t>9</w:t>
                  </w:r>
                </w:p>
              </w:tc>
            </w:tr>
            <w:tr w:rsidR="00DB25F1" w:rsidRPr="007A2C21" w14:paraId="155A277C" w14:textId="77777777" w:rsidTr="005C7406">
              <w:trPr>
                <w:trHeight w:val="384"/>
              </w:trPr>
              <w:tc>
                <w:tcPr>
                  <w:tcW w:w="773" w:type="dxa"/>
                </w:tcPr>
                <w:p w14:paraId="2E4AD0FA" w14:textId="77777777" w:rsidR="00DB25F1" w:rsidRPr="007A2C21" w:rsidRDefault="00DB25F1" w:rsidP="00DB25F1">
                  <w:pPr>
                    <w:suppressAutoHyphens/>
                    <w:spacing w:after="0"/>
                    <w:jc w:val="center"/>
                    <w:rPr>
                      <w:rFonts w:ascii="Arial" w:hAnsi="Arial" w:cs="Arial"/>
                      <w:b/>
                    </w:rPr>
                  </w:pPr>
                  <w:r w:rsidRPr="007A2C21">
                    <w:rPr>
                      <w:rFonts w:ascii="Arial" w:hAnsi="Arial" w:cs="Arial"/>
                      <w:b/>
                    </w:rPr>
                    <w:t>4</w:t>
                  </w:r>
                </w:p>
              </w:tc>
              <w:tc>
                <w:tcPr>
                  <w:tcW w:w="3632" w:type="dxa"/>
                </w:tcPr>
                <w:p w14:paraId="073FD3B3" w14:textId="77777777" w:rsidR="00DB25F1" w:rsidRPr="007A2C21" w:rsidRDefault="00DB25F1" w:rsidP="00DB25F1">
                  <w:pPr>
                    <w:suppressAutoHyphens/>
                    <w:spacing w:after="0"/>
                    <w:rPr>
                      <w:rFonts w:ascii="Arial" w:hAnsi="Arial" w:cs="Arial"/>
                    </w:rPr>
                  </w:pPr>
                  <w:r w:rsidRPr="007A2C21">
                    <w:rPr>
                      <w:rFonts w:ascii="Arial" w:hAnsi="Arial" w:cs="Arial"/>
                    </w:rPr>
                    <w:t xml:space="preserve">Наличие производственной базы вблизи объекта </w:t>
                  </w:r>
                </w:p>
              </w:tc>
              <w:tc>
                <w:tcPr>
                  <w:tcW w:w="1842" w:type="dxa"/>
                </w:tcPr>
                <w:p w14:paraId="36A93B71" w14:textId="3D5C65BE" w:rsidR="00DB25F1" w:rsidRPr="007A2C21" w:rsidRDefault="00546400" w:rsidP="00DB25F1">
                  <w:pPr>
                    <w:suppressAutoHyphens/>
                    <w:spacing w:after="0"/>
                    <w:jc w:val="center"/>
                    <w:rPr>
                      <w:rFonts w:ascii="Arial" w:hAnsi="Arial" w:cs="Arial"/>
                      <w:lang w:val="en-US"/>
                    </w:rPr>
                  </w:pPr>
                  <w:r w:rsidRPr="007A2C21">
                    <w:rPr>
                      <w:rFonts w:ascii="Arial" w:hAnsi="Arial" w:cs="Arial"/>
                      <w:lang w:val="en-US"/>
                    </w:rPr>
                    <w:t>9</w:t>
                  </w:r>
                </w:p>
              </w:tc>
            </w:tr>
            <w:tr w:rsidR="00BF4FB6" w:rsidRPr="007A2C21" w14:paraId="741FEBC4" w14:textId="77777777" w:rsidTr="005C7406">
              <w:trPr>
                <w:trHeight w:val="384"/>
              </w:trPr>
              <w:tc>
                <w:tcPr>
                  <w:tcW w:w="773" w:type="dxa"/>
                </w:tcPr>
                <w:p w14:paraId="321B4A2A" w14:textId="57A74826" w:rsidR="00BF4FB6" w:rsidRPr="007A2C21" w:rsidRDefault="00BF4FB6" w:rsidP="00DB25F1">
                  <w:pPr>
                    <w:suppressAutoHyphens/>
                    <w:spacing w:after="0"/>
                    <w:jc w:val="center"/>
                    <w:rPr>
                      <w:rFonts w:ascii="Arial" w:hAnsi="Arial" w:cs="Arial"/>
                      <w:b/>
                    </w:rPr>
                  </w:pPr>
                  <w:r w:rsidRPr="007A2C21">
                    <w:rPr>
                      <w:rFonts w:ascii="Arial" w:hAnsi="Arial" w:cs="Arial"/>
                      <w:b/>
                    </w:rPr>
                    <w:t>5</w:t>
                  </w:r>
                </w:p>
              </w:tc>
              <w:tc>
                <w:tcPr>
                  <w:tcW w:w="3632" w:type="dxa"/>
                </w:tcPr>
                <w:p w14:paraId="5BF908F8" w14:textId="1AFDF1F5" w:rsidR="00BF4FB6" w:rsidRPr="007A2C21" w:rsidRDefault="00BF4FB6" w:rsidP="00DB25F1">
                  <w:pPr>
                    <w:suppressAutoHyphens/>
                    <w:spacing w:after="0"/>
                    <w:rPr>
                      <w:rFonts w:ascii="Arial" w:hAnsi="Arial" w:cs="Arial"/>
                    </w:rPr>
                  </w:pPr>
                  <w:r w:rsidRPr="007A2C21">
                    <w:rPr>
                      <w:rFonts w:ascii="Arial" w:hAnsi="Arial" w:cs="Arial"/>
                    </w:rPr>
                    <w:t>Соответствие квалификационным критериям по ОТ, ПБ и Э</w:t>
                  </w:r>
                </w:p>
              </w:tc>
              <w:tc>
                <w:tcPr>
                  <w:tcW w:w="1842" w:type="dxa"/>
                </w:tcPr>
                <w:p w14:paraId="7BD9F884" w14:textId="5CC3E2A3" w:rsidR="00BF4FB6" w:rsidRPr="007A2C21" w:rsidRDefault="00546400" w:rsidP="00DB25F1">
                  <w:pPr>
                    <w:suppressAutoHyphens/>
                    <w:spacing w:after="0"/>
                    <w:jc w:val="center"/>
                    <w:rPr>
                      <w:rFonts w:ascii="Arial" w:hAnsi="Arial" w:cs="Arial"/>
                      <w:lang w:val="en-US"/>
                    </w:rPr>
                  </w:pPr>
                  <w:r w:rsidRPr="007A2C21">
                    <w:rPr>
                      <w:rFonts w:ascii="Arial" w:hAnsi="Arial" w:cs="Arial"/>
                      <w:lang w:val="en-US"/>
                    </w:rPr>
                    <w:t>9</w:t>
                  </w:r>
                </w:p>
              </w:tc>
            </w:tr>
            <w:tr w:rsidR="00DB25F1" w:rsidRPr="007A2C21" w14:paraId="7E606E06" w14:textId="77777777" w:rsidTr="00BC2227">
              <w:trPr>
                <w:trHeight w:val="384"/>
              </w:trPr>
              <w:tc>
                <w:tcPr>
                  <w:tcW w:w="773" w:type="dxa"/>
                </w:tcPr>
                <w:p w14:paraId="3EA973D3" w14:textId="45742288" w:rsidR="00DB25F1" w:rsidRPr="007A2C21" w:rsidRDefault="00BF4FB6" w:rsidP="00DB25F1">
                  <w:pPr>
                    <w:suppressAutoHyphens/>
                    <w:spacing w:after="0"/>
                    <w:jc w:val="center"/>
                    <w:rPr>
                      <w:rFonts w:ascii="Arial" w:hAnsi="Arial" w:cs="Arial"/>
                      <w:b/>
                    </w:rPr>
                  </w:pPr>
                  <w:r w:rsidRPr="007A2C21">
                    <w:rPr>
                      <w:rFonts w:ascii="Arial" w:hAnsi="Arial" w:cs="Arial"/>
                      <w:b/>
                    </w:rPr>
                    <w:t>6</w:t>
                  </w:r>
                </w:p>
              </w:tc>
              <w:tc>
                <w:tcPr>
                  <w:tcW w:w="3632" w:type="dxa"/>
                </w:tcPr>
                <w:p w14:paraId="05CD2CD7" w14:textId="77777777" w:rsidR="00DB25F1" w:rsidRPr="007A2C21" w:rsidRDefault="00DB25F1" w:rsidP="00DB25F1">
                  <w:pPr>
                    <w:suppressAutoHyphens/>
                    <w:spacing w:after="0"/>
                    <w:rPr>
                      <w:rFonts w:ascii="Arial" w:hAnsi="Arial" w:cs="Arial"/>
                    </w:rPr>
                  </w:pPr>
                  <w:r w:rsidRPr="007A2C21">
                    <w:rPr>
                      <w:rFonts w:ascii="Arial" w:hAnsi="Arial" w:cs="Arial"/>
                    </w:rPr>
                    <w:t>Финансовое состояние</w:t>
                  </w:r>
                </w:p>
              </w:tc>
              <w:tc>
                <w:tcPr>
                  <w:tcW w:w="1842" w:type="dxa"/>
                </w:tcPr>
                <w:p w14:paraId="2B3DD6A6" w14:textId="225EA2BC" w:rsidR="00DB25F1" w:rsidRPr="007A2C21" w:rsidRDefault="00546400" w:rsidP="00DB25F1">
                  <w:pPr>
                    <w:suppressAutoHyphens/>
                    <w:spacing w:after="0"/>
                    <w:jc w:val="center"/>
                    <w:rPr>
                      <w:rFonts w:ascii="Arial" w:hAnsi="Arial" w:cs="Arial"/>
                      <w:lang w:val="en-US"/>
                    </w:rPr>
                  </w:pPr>
                  <w:r w:rsidRPr="007A2C21">
                    <w:rPr>
                      <w:rFonts w:ascii="Arial" w:hAnsi="Arial" w:cs="Arial"/>
                      <w:lang w:val="en-US"/>
                    </w:rPr>
                    <w:t>9</w:t>
                  </w:r>
                </w:p>
              </w:tc>
            </w:tr>
          </w:tbl>
          <w:p w14:paraId="5469E692" w14:textId="77777777" w:rsidR="00DB25F1" w:rsidRPr="007A2C21" w:rsidRDefault="00DB25F1" w:rsidP="00B47504">
            <w:pPr>
              <w:suppressAutoHyphens/>
              <w:overflowPunct w:val="0"/>
              <w:autoSpaceDE w:val="0"/>
              <w:autoSpaceDN w:val="0"/>
              <w:adjustRightInd w:val="0"/>
              <w:spacing w:after="0"/>
              <w:ind w:left="45" w:right="113"/>
              <w:jc w:val="left"/>
              <w:rPr>
                <w:rFonts w:ascii="Arial" w:hAnsi="Arial" w:cs="Arial"/>
                <w:bCs/>
              </w:rPr>
            </w:pPr>
          </w:p>
        </w:tc>
      </w:tr>
      <w:tr w:rsidR="00B47504" w:rsidRPr="007A2C21" w14:paraId="3408C74D" w14:textId="77777777" w:rsidTr="005C7406">
        <w:trPr>
          <w:trHeight w:val="2100"/>
        </w:trPr>
        <w:tc>
          <w:tcPr>
            <w:tcW w:w="498" w:type="dxa"/>
            <w:tcBorders>
              <w:top w:val="single" w:sz="4" w:space="0" w:color="auto"/>
              <w:left w:val="single" w:sz="4" w:space="0" w:color="auto"/>
              <w:bottom w:val="single" w:sz="4" w:space="0" w:color="auto"/>
              <w:right w:val="single" w:sz="4" w:space="0" w:color="auto"/>
            </w:tcBorders>
          </w:tcPr>
          <w:p w14:paraId="313010D2" w14:textId="77777777" w:rsidR="00B47504" w:rsidRPr="007A2C21" w:rsidRDefault="00B47504" w:rsidP="00B47504">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C021F22" w14:textId="77777777" w:rsidR="00B47504" w:rsidRPr="007A2C21" w:rsidRDefault="00B47504" w:rsidP="00B47504">
            <w:pPr>
              <w:suppressAutoHyphens/>
              <w:spacing w:after="120"/>
              <w:ind w:right="153"/>
              <w:jc w:val="left"/>
              <w:rPr>
                <w:rFonts w:ascii="Arial" w:hAnsi="Arial" w:cs="Arial"/>
              </w:rPr>
            </w:pPr>
            <w:r w:rsidRPr="007A2C21">
              <w:rPr>
                <w:rFonts w:ascii="Arial" w:hAnsi="Arial" w:cs="Arial"/>
              </w:rPr>
              <w:t>Методика оценки заявок на участие в запросе предложений</w:t>
            </w:r>
          </w:p>
        </w:tc>
        <w:tc>
          <w:tcPr>
            <w:tcW w:w="7200" w:type="dxa"/>
            <w:tcBorders>
              <w:top w:val="single" w:sz="4" w:space="0" w:color="auto"/>
              <w:left w:val="single" w:sz="4" w:space="0" w:color="auto"/>
              <w:bottom w:val="single" w:sz="4" w:space="0" w:color="auto"/>
              <w:right w:val="single" w:sz="4" w:space="0" w:color="auto"/>
            </w:tcBorders>
          </w:tcPr>
          <w:p w14:paraId="187122D6"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 xml:space="preserve">В качестве единого базиса сравнения ценовых Заявок используются цены Участников с учетом НДС. </w:t>
            </w:r>
          </w:p>
          <w:p w14:paraId="47522A28"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 xml:space="preserve">Рейтинг заявки на участие в Конкурсе представляет собой оценку в баллах, получаемую по результатам оценки по критериям с учетом значимости (веса) данных критериев. </w:t>
            </w:r>
          </w:p>
          <w:p w14:paraId="36282623"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 xml:space="preserve">Рейтинг заявки на участие в конкурсе i-го Участника Конкурса определяется по формуле: </w:t>
            </w:r>
          </w:p>
          <w:p w14:paraId="3D4BCBE1" w14:textId="69847345" w:rsidR="00B47504" w:rsidRPr="00825CF7" w:rsidRDefault="00B47504" w:rsidP="00B47504">
            <w:pPr>
              <w:pStyle w:val="Default"/>
              <w:suppressAutoHyphens/>
              <w:jc w:val="both"/>
              <w:rPr>
                <w:rFonts w:ascii="Arial" w:hAnsi="Arial" w:cs="Arial"/>
                <w:b/>
                <w:bCs/>
                <w:color w:val="auto"/>
              </w:rPr>
            </w:pPr>
            <w:r w:rsidRPr="00825CF7">
              <w:rPr>
                <w:rFonts w:ascii="Arial" w:hAnsi="Arial" w:cs="Arial"/>
                <w:b/>
                <w:bCs/>
                <w:color w:val="auto"/>
                <w:lang w:val="en-US"/>
              </w:rPr>
              <w:t>Ri</w:t>
            </w:r>
            <w:r w:rsidRPr="00825CF7">
              <w:rPr>
                <w:rFonts w:ascii="Arial" w:hAnsi="Arial" w:cs="Arial"/>
                <w:b/>
                <w:bCs/>
                <w:color w:val="auto"/>
              </w:rPr>
              <w:t xml:space="preserve"> =БЦ</w:t>
            </w:r>
            <w:r w:rsidRPr="00825CF7">
              <w:rPr>
                <w:rFonts w:ascii="Arial" w:hAnsi="Arial" w:cs="Arial"/>
                <w:b/>
                <w:bCs/>
                <w:color w:val="auto"/>
                <w:lang w:val="en-US"/>
              </w:rPr>
              <w:t>i</w:t>
            </w:r>
            <w:r w:rsidRPr="00825CF7">
              <w:rPr>
                <w:rFonts w:ascii="Arial" w:hAnsi="Arial" w:cs="Arial"/>
                <w:b/>
                <w:bCs/>
                <w:color w:val="auto"/>
              </w:rPr>
              <w:t xml:space="preserve"> * </w:t>
            </w:r>
            <w:r w:rsidRPr="00825CF7">
              <w:rPr>
                <w:rFonts w:ascii="Arial" w:hAnsi="Arial" w:cs="Arial"/>
                <w:b/>
                <w:bCs/>
                <w:color w:val="auto"/>
                <w:lang w:val="en-US"/>
              </w:rPr>
              <w:t>V</w:t>
            </w:r>
            <w:r w:rsidRPr="00825CF7">
              <w:rPr>
                <w:rFonts w:ascii="Arial" w:hAnsi="Arial" w:cs="Arial"/>
                <w:b/>
                <w:bCs/>
                <w:color w:val="auto"/>
              </w:rPr>
              <w:t>Ц</w:t>
            </w:r>
            <w:r w:rsidRPr="00825CF7">
              <w:rPr>
                <w:rFonts w:ascii="Arial" w:hAnsi="Arial" w:cs="Arial"/>
                <w:b/>
                <w:bCs/>
                <w:color w:val="auto"/>
                <w:lang w:val="en-US"/>
              </w:rPr>
              <w:t>i</w:t>
            </w:r>
            <w:r w:rsidRPr="00825CF7">
              <w:rPr>
                <w:rFonts w:ascii="Arial" w:hAnsi="Arial" w:cs="Arial"/>
                <w:b/>
                <w:bCs/>
                <w:color w:val="auto"/>
              </w:rPr>
              <w:t xml:space="preserve"> +БП </w:t>
            </w:r>
            <w:r w:rsidRPr="00825CF7">
              <w:rPr>
                <w:rFonts w:ascii="Arial" w:hAnsi="Arial" w:cs="Arial"/>
                <w:b/>
                <w:bCs/>
                <w:color w:val="auto"/>
                <w:lang w:val="en-US"/>
              </w:rPr>
              <w:t>i</w:t>
            </w:r>
            <w:r w:rsidRPr="00825CF7">
              <w:rPr>
                <w:rFonts w:ascii="Arial" w:hAnsi="Arial" w:cs="Arial"/>
                <w:b/>
                <w:bCs/>
                <w:color w:val="auto"/>
              </w:rPr>
              <w:t xml:space="preserve"> * </w:t>
            </w:r>
            <w:r w:rsidRPr="00825CF7">
              <w:rPr>
                <w:rFonts w:ascii="Arial" w:hAnsi="Arial" w:cs="Arial"/>
                <w:b/>
                <w:bCs/>
                <w:color w:val="auto"/>
                <w:lang w:val="en-US"/>
              </w:rPr>
              <w:t>V</w:t>
            </w:r>
            <w:r w:rsidRPr="00825CF7">
              <w:rPr>
                <w:rFonts w:ascii="Arial" w:hAnsi="Arial" w:cs="Arial"/>
                <w:b/>
                <w:bCs/>
                <w:color w:val="auto"/>
              </w:rPr>
              <w:t xml:space="preserve">БП </w:t>
            </w:r>
            <w:r w:rsidRPr="00825CF7">
              <w:rPr>
                <w:rFonts w:ascii="Arial" w:hAnsi="Arial" w:cs="Arial"/>
                <w:b/>
                <w:bCs/>
                <w:color w:val="auto"/>
                <w:lang w:val="en-US"/>
              </w:rPr>
              <w:t>i</w:t>
            </w:r>
            <w:r w:rsidRPr="00825CF7">
              <w:rPr>
                <w:rFonts w:ascii="Arial" w:hAnsi="Arial" w:cs="Arial"/>
                <w:b/>
                <w:bCs/>
                <w:color w:val="auto"/>
              </w:rPr>
              <w:t xml:space="preserve"> + БО</w:t>
            </w:r>
            <w:r w:rsidRPr="00825CF7">
              <w:rPr>
                <w:rFonts w:ascii="Arial" w:hAnsi="Arial" w:cs="Arial"/>
                <w:b/>
                <w:bCs/>
                <w:color w:val="auto"/>
                <w:lang w:val="en-US"/>
              </w:rPr>
              <w:t>i</w:t>
            </w:r>
            <w:r w:rsidRPr="00825CF7">
              <w:rPr>
                <w:rFonts w:ascii="Arial" w:hAnsi="Arial" w:cs="Arial"/>
                <w:b/>
                <w:bCs/>
                <w:color w:val="auto"/>
              </w:rPr>
              <w:t xml:space="preserve"> * </w:t>
            </w:r>
            <w:r w:rsidRPr="00825CF7">
              <w:rPr>
                <w:rFonts w:ascii="Arial" w:hAnsi="Arial" w:cs="Arial"/>
                <w:b/>
                <w:bCs/>
                <w:color w:val="auto"/>
                <w:lang w:val="en-US"/>
              </w:rPr>
              <w:t>V</w:t>
            </w:r>
            <w:r w:rsidRPr="00825CF7">
              <w:rPr>
                <w:rFonts w:ascii="Arial" w:hAnsi="Arial" w:cs="Arial"/>
                <w:b/>
                <w:bCs/>
                <w:color w:val="auto"/>
              </w:rPr>
              <w:t>О</w:t>
            </w:r>
            <w:r w:rsidRPr="00825CF7">
              <w:rPr>
                <w:rFonts w:ascii="Arial" w:hAnsi="Arial" w:cs="Arial"/>
                <w:b/>
                <w:bCs/>
                <w:color w:val="auto"/>
                <w:lang w:val="en-US"/>
              </w:rPr>
              <w:t>i</w:t>
            </w:r>
            <w:r w:rsidRPr="00825CF7">
              <w:rPr>
                <w:rFonts w:ascii="Arial" w:hAnsi="Arial" w:cs="Arial"/>
                <w:b/>
                <w:bCs/>
                <w:color w:val="auto"/>
              </w:rPr>
              <w:t xml:space="preserve"> +ББ </w:t>
            </w:r>
            <w:r w:rsidRPr="00825CF7">
              <w:rPr>
                <w:rFonts w:ascii="Arial" w:hAnsi="Arial" w:cs="Arial"/>
                <w:b/>
                <w:bCs/>
                <w:color w:val="auto"/>
                <w:lang w:val="en-US"/>
              </w:rPr>
              <w:t>i</w:t>
            </w:r>
            <w:r w:rsidRPr="00825CF7">
              <w:rPr>
                <w:rFonts w:ascii="Arial" w:hAnsi="Arial" w:cs="Arial"/>
                <w:b/>
                <w:bCs/>
                <w:color w:val="auto"/>
              </w:rPr>
              <w:t xml:space="preserve"> * </w:t>
            </w:r>
            <w:r w:rsidRPr="00825CF7">
              <w:rPr>
                <w:rFonts w:ascii="Arial" w:hAnsi="Arial" w:cs="Arial"/>
                <w:b/>
                <w:bCs/>
                <w:color w:val="auto"/>
                <w:lang w:val="en-US"/>
              </w:rPr>
              <w:t>V</w:t>
            </w:r>
            <w:r w:rsidRPr="00825CF7">
              <w:rPr>
                <w:rFonts w:ascii="Arial" w:hAnsi="Arial" w:cs="Arial"/>
                <w:b/>
                <w:bCs/>
                <w:color w:val="auto"/>
              </w:rPr>
              <w:t xml:space="preserve">ББ </w:t>
            </w:r>
            <w:r w:rsidRPr="00825CF7">
              <w:rPr>
                <w:rFonts w:ascii="Arial" w:hAnsi="Arial" w:cs="Arial"/>
                <w:b/>
                <w:bCs/>
                <w:color w:val="auto"/>
                <w:lang w:val="en-US"/>
              </w:rPr>
              <w:t>i</w:t>
            </w:r>
            <w:r w:rsidRPr="00825CF7">
              <w:rPr>
                <w:rFonts w:ascii="Arial" w:hAnsi="Arial" w:cs="Arial"/>
                <w:b/>
                <w:bCs/>
                <w:color w:val="auto"/>
              </w:rPr>
              <w:t xml:space="preserve"> +</w:t>
            </w:r>
            <w:r w:rsidR="00BF4FB6" w:rsidRPr="00825CF7">
              <w:rPr>
                <w:rFonts w:ascii="Arial" w:hAnsi="Arial" w:cs="Arial"/>
                <w:b/>
                <w:bCs/>
                <w:color w:val="auto"/>
                <w:shd w:val="clear" w:color="auto" w:fill="FFFF00"/>
              </w:rPr>
              <w:t xml:space="preserve"> БОТ</w:t>
            </w:r>
            <w:r w:rsidR="00BF4FB6" w:rsidRPr="00825CF7">
              <w:rPr>
                <w:rFonts w:ascii="Arial" w:hAnsi="Arial" w:cs="Arial"/>
                <w:b/>
                <w:bCs/>
                <w:color w:val="auto"/>
                <w:shd w:val="clear" w:color="auto" w:fill="FFFF00"/>
                <w:lang w:val="en-US"/>
              </w:rPr>
              <w:t>i</w:t>
            </w:r>
            <w:r w:rsidR="00BF4FB6" w:rsidRPr="00825CF7">
              <w:rPr>
                <w:rFonts w:ascii="Arial" w:hAnsi="Arial" w:cs="Arial"/>
                <w:b/>
                <w:bCs/>
                <w:color w:val="auto"/>
                <w:shd w:val="clear" w:color="auto" w:fill="FFFF00"/>
              </w:rPr>
              <w:t xml:space="preserve">* </w:t>
            </w:r>
            <w:r w:rsidR="00BF4FB6" w:rsidRPr="00825CF7">
              <w:rPr>
                <w:rFonts w:ascii="Arial" w:hAnsi="Arial" w:cs="Arial"/>
                <w:b/>
                <w:bCs/>
                <w:color w:val="auto"/>
                <w:shd w:val="clear" w:color="auto" w:fill="FFFF00"/>
                <w:lang w:val="en-US"/>
              </w:rPr>
              <w:t>V</w:t>
            </w:r>
            <w:r w:rsidR="00BF4FB6" w:rsidRPr="00825CF7">
              <w:rPr>
                <w:rFonts w:ascii="Arial" w:hAnsi="Arial" w:cs="Arial"/>
                <w:b/>
                <w:bCs/>
                <w:color w:val="auto"/>
                <w:shd w:val="clear" w:color="auto" w:fill="FFFF00"/>
              </w:rPr>
              <w:t xml:space="preserve">ОТ </w:t>
            </w:r>
            <w:r w:rsidR="00BF4FB6" w:rsidRPr="00825CF7">
              <w:rPr>
                <w:rFonts w:ascii="Arial" w:hAnsi="Arial" w:cs="Arial"/>
                <w:b/>
                <w:bCs/>
                <w:color w:val="auto"/>
                <w:shd w:val="clear" w:color="auto" w:fill="FFFF00"/>
                <w:lang w:val="en-US"/>
              </w:rPr>
              <w:t>i</w:t>
            </w:r>
            <w:r w:rsidR="00BF4FB6" w:rsidRPr="00825CF7">
              <w:rPr>
                <w:rFonts w:ascii="Arial" w:hAnsi="Arial" w:cs="Arial"/>
                <w:b/>
                <w:bCs/>
                <w:color w:val="auto"/>
                <w:shd w:val="clear" w:color="auto" w:fill="FFFF00"/>
              </w:rPr>
              <w:t>+</w:t>
            </w:r>
            <w:r w:rsidRPr="00825CF7">
              <w:rPr>
                <w:rFonts w:ascii="Arial" w:hAnsi="Arial" w:cs="Arial"/>
                <w:b/>
                <w:bCs/>
                <w:color w:val="auto"/>
              </w:rPr>
              <w:t xml:space="preserve"> БФ</w:t>
            </w:r>
            <w:r w:rsidRPr="00825CF7">
              <w:rPr>
                <w:rFonts w:ascii="Arial" w:hAnsi="Arial" w:cs="Arial"/>
                <w:b/>
                <w:bCs/>
                <w:color w:val="auto"/>
                <w:lang w:val="en-US"/>
              </w:rPr>
              <w:t>i</w:t>
            </w:r>
            <w:r w:rsidRPr="00825CF7">
              <w:rPr>
                <w:rFonts w:ascii="Arial" w:hAnsi="Arial" w:cs="Arial"/>
                <w:b/>
                <w:bCs/>
                <w:color w:val="auto"/>
              </w:rPr>
              <w:t xml:space="preserve"> * </w:t>
            </w:r>
            <w:r w:rsidRPr="00825CF7">
              <w:rPr>
                <w:rFonts w:ascii="Arial" w:hAnsi="Arial" w:cs="Arial"/>
                <w:b/>
                <w:bCs/>
                <w:color w:val="auto"/>
                <w:lang w:val="en-US"/>
              </w:rPr>
              <w:t>V</w:t>
            </w:r>
            <w:r w:rsidRPr="00825CF7">
              <w:rPr>
                <w:rFonts w:ascii="Arial" w:hAnsi="Arial" w:cs="Arial"/>
                <w:b/>
                <w:bCs/>
                <w:color w:val="auto"/>
              </w:rPr>
              <w:t>Ф</w:t>
            </w:r>
            <w:r w:rsidRPr="00825CF7">
              <w:rPr>
                <w:rFonts w:ascii="Arial" w:hAnsi="Arial" w:cs="Arial"/>
                <w:b/>
                <w:bCs/>
                <w:color w:val="auto"/>
                <w:lang w:val="en-US"/>
              </w:rPr>
              <w:t>i</w:t>
            </w:r>
          </w:p>
          <w:p w14:paraId="1FD9554D"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 xml:space="preserve">где Бi – оценка (балл) соответствующего критерия </w:t>
            </w:r>
          </w:p>
          <w:p w14:paraId="6FAA274A"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b/>
                <w:bCs/>
                <w:color w:val="auto"/>
              </w:rPr>
              <w:t xml:space="preserve">Бцi - критерий цена договора </w:t>
            </w:r>
          </w:p>
          <w:p w14:paraId="6DB22430" w14:textId="77777777" w:rsidR="00B47504" w:rsidRPr="00825CF7" w:rsidRDefault="00B47504" w:rsidP="00B47504">
            <w:pPr>
              <w:pStyle w:val="Default"/>
              <w:suppressAutoHyphens/>
              <w:jc w:val="both"/>
              <w:rPr>
                <w:rFonts w:ascii="Arial" w:hAnsi="Arial" w:cs="Arial"/>
                <w:color w:val="auto"/>
              </w:rPr>
            </w:pPr>
            <w:r w:rsidRPr="00825CF7">
              <w:rPr>
                <w:rFonts w:ascii="Arial" w:hAnsi="Arial" w:cs="Arial"/>
                <w:b/>
                <w:bCs/>
                <w:color w:val="auto"/>
              </w:rPr>
              <w:lastRenderedPageBreak/>
              <w:t>Бп</w:t>
            </w:r>
            <w:r w:rsidRPr="00825CF7">
              <w:rPr>
                <w:rFonts w:ascii="Arial" w:hAnsi="Arial" w:cs="Arial"/>
                <w:b/>
                <w:bCs/>
                <w:color w:val="auto"/>
                <w:lang w:val="en-US"/>
              </w:rPr>
              <w:t>i</w:t>
            </w:r>
            <w:r w:rsidRPr="00825CF7">
              <w:rPr>
                <w:rFonts w:ascii="Arial" w:hAnsi="Arial" w:cs="Arial"/>
                <w:b/>
                <w:bCs/>
                <w:color w:val="auto"/>
              </w:rPr>
              <w:t xml:space="preserve"> – критерий наличие квалифицированного персонала</w:t>
            </w:r>
          </w:p>
          <w:p w14:paraId="66232B43" w14:textId="77777777" w:rsidR="00B47504" w:rsidRPr="00825CF7" w:rsidRDefault="00B47504" w:rsidP="00B47504">
            <w:pPr>
              <w:pStyle w:val="Default"/>
              <w:suppressAutoHyphens/>
              <w:jc w:val="both"/>
              <w:rPr>
                <w:rFonts w:ascii="Arial" w:hAnsi="Arial" w:cs="Arial"/>
                <w:b/>
                <w:bCs/>
                <w:color w:val="auto"/>
              </w:rPr>
            </w:pPr>
            <w:r w:rsidRPr="00825CF7">
              <w:rPr>
                <w:rFonts w:ascii="Arial" w:hAnsi="Arial" w:cs="Arial"/>
                <w:b/>
                <w:bCs/>
                <w:color w:val="auto"/>
              </w:rPr>
              <w:t xml:space="preserve">Боi - </w:t>
            </w:r>
            <w:r w:rsidRPr="00825CF7">
              <w:rPr>
                <w:rFonts w:ascii="Arial" w:hAnsi="Arial" w:cs="Arial"/>
                <w:b/>
                <w:bCs/>
                <w:snapToGrid w:val="0"/>
                <w:color w:val="auto"/>
              </w:rPr>
              <w:t>наличие опыта выполнения аналогичных работ</w:t>
            </w:r>
          </w:p>
          <w:p w14:paraId="6E3FA3D8" w14:textId="6BB046B4" w:rsidR="00B47504" w:rsidRPr="00825CF7" w:rsidRDefault="00B47504" w:rsidP="00B47504">
            <w:pPr>
              <w:pStyle w:val="Default"/>
              <w:suppressAutoHyphens/>
              <w:jc w:val="both"/>
              <w:rPr>
                <w:rFonts w:ascii="Arial" w:hAnsi="Arial" w:cs="Arial"/>
                <w:b/>
                <w:bCs/>
                <w:color w:val="auto"/>
              </w:rPr>
            </w:pPr>
            <w:r w:rsidRPr="00825CF7">
              <w:rPr>
                <w:rFonts w:ascii="Arial" w:hAnsi="Arial" w:cs="Arial"/>
                <w:b/>
                <w:bCs/>
                <w:color w:val="auto"/>
              </w:rPr>
              <w:t>Бб</w:t>
            </w:r>
            <w:r w:rsidRPr="00825CF7">
              <w:rPr>
                <w:rFonts w:ascii="Arial" w:hAnsi="Arial" w:cs="Arial"/>
                <w:b/>
                <w:bCs/>
                <w:color w:val="auto"/>
                <w:lang w:val="en-US"/>
              </w:rPr>
              <w:t>i</w:t>
            </w:r>
            <w:r w:rsidRPr="00825CF7">
              <w:rPr>
                <w:rFonts w:ascii="Arial" w:hAnsi="Arial" w:cs="Arial"/>
                <w:b/>
                <w:bCs/>
                <w:color w:val="auto"/>
              </w:rPr>
              <w:t xml:space="preserve"> – наличие производственной базы вблизи объекта</w:t>
            </w:r>
          </w:p>
          <w:p w14:paraId="649557DB" w14:textId="19A40B9A" w:rsidR="00BF4FB6" w:rsidRPr="00825CF7" w:rsidRDefault="00BF4FB6" w:rsidP="00BF4FB6">
            <w:pPr>
              <w:pStyle w:val="Default"/>
              <w:shd w:val="clear" w:color="auto" w:fill="FFFF00"/>
              <w:suppressAutoHyphens/>
              <w:jc w:val="both"/>
              <w:rPr>
                <w:rFonts w:ascii="Arial" w:hAnsi="Arial" w:cs="Arial"/>
                <w:b/>
                <w:bCs/>
                <w:color w:val="auto"/>
              </w:rPr>
            </w:pPr>
            <w:r w:rsidRPr="00825CF7">
              <w:rPr>
                <w:rFonts w:ascii="Arial" w:hAnsi="Arial" w:cs="Arial"/>
                <w:b/>
                <w:bCs/>
                <w:color w:val="auto"/>
              </w:rPr>
              <w:t>Бот</w:t>
            </w:r>
            <w:r w:rsidRPr="00825CF7">
              <w:rPr>
                <w:rFonts w:ascii="Arial" w:hAnsi="Arial" w:cs="Arial"/>
                <w:b/>
                <w:bCs/>
                <w:color w:val="auto"/>
                <w:lang w:val="en-US"/>
              </w:rPr>
              <w:t>i</w:t>
            </w:r>
            <w:r w:rsidRPr="00825CF7">
              <w:rPr>
                <w:rFonts w:ascii="Arial" w:hAnsi="Arial" w:cs="Arial"/>
                <w:b/>
                <w:bCs/>
                <w:color w:val="auto"/>
              </w:rPr>
              <w:t xml:space="preserve"> - соответствие квалификационным критериям по ОТ, ПБ </w:t>
            </w:r>
          </w:p>
          <w:p w14:paraId="1A7D9500" w14:textId="77777777" w:rsidR="00B47504" w:rsidRPr="00825CF7" w:rsidRDefault="00B47504" w:rsidP="00B47504">
            <w:pPr>
              <w:pStyle w:val="Default"/>
              <w:suppressAutoHyphens/>
              <w:jc w:val="both"/>
              <w:rPr>
                <w:rFonts w:ascii="Arial" w:hAnsi="Arial" w:cs="Arial"/>
                <w:b/>
                <w:bCs/>
                <w:color w:val="auto"/>
              </w:rPr>
            </w:pPr>
            <w:r w:rsidRPr="00825CF7">
              <w:rPr>
                <w:rFonts w:ascii="Arial" w:hAnsi="Arial" w:cs="Arial"/>
                <w:b/>
                <w:bCs/>
                <w:color w:val="auto"/>
              </w:rPr>
              <w:t>Бф</w:t>
            </w:r>
            <w:r w:rsidRPr="00825CF7">
              <w:rPr>
                <w:rFonts w:ascii="Arial" w:hAnsi="Arial" w:cs="Arial"/>
                <w:b/>
                <w:bCs/>
                <w:color w:val="auto"/>
                <w:lang w:val="en-US"/>
              </w:rPr>
              <w:t>i</w:t>
            </w:r>
            <w:r w:rsidRPr="00825CF7">
              <w:rPr>
                <w:rFonts w:ascii="Arial" w:hAnsi="Arial" w:cs="Arial"/>
                <w:b/>
                <w:bCs/>
                <w:color w:val="auto"/>
              </w:rPr>
              <w:t xml:space="preserve"> – финансовое состояние</w:t>
            </w:r>
          </w:p>
          <w:p w14:paraId="5EC9DA78" w14:textId="3B44553E"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V – значимость (вес) соответствующего критерия БЦi , БП</w:t>
            </w:r>
            <w:r w:rsidRPr="00825CF7">
              <w:rPr>
                <w:rFonts w:ascii="Arial" w:hAnsi="Arial" w:cs="Arial"/>
                <w:color w:val="auto"/>
                <w:lang w:val="en-US"/>
              </w:rPr>
              <w:t>i</w:t>
            </w:r>
            <w:r w:rsidRPr="00825CF7">
              <w:rPr>
                <w:rFonts w:ascii="Arial" w:hAnsi="Arial" w:cs="Arial"/>
                <w:color w:val="auto"/>
              </w:rPr>
              <w:t>, БОi, ББi,</w:t>
            </w:r>
            <w:r w:rsidR="00BF4FB6" w:rsidRPr="00825CF7">
              <w:rPr>
                <w:rFonts w:ascii="Arial" w:hAnsi="Arial" w:cs="Arial"/>
                <w:color w:val="auto"/>
              </w:rPr>
              <w:t xml:space="preserve"> </w:t>
            </w:r>
            <w:r w:rsidR="00BF4FB6" w:rsidRPr="00825CF7">
              <w:rPr>
                <w:rFonts w:ascii="Arial" w:hAnsi="Arial" w:cs="Arial"/>
                <w:bCs/>
                <w:color w:val="auto"/>
                <w:shd w:val="clear" w:color="auto" w:fill="FFFF00"/>
              </w:rPr>
              <w:t>БОТ</w:t>
            </w:r>
            <w:r w:rsidR="00BF4FB6" w:rsidRPr="00825CF7">
              <w:rPr>
                <w:rFonts w:ascii="Arial" w:hAnsi="Arial" w:cs="Arial"/>
                <w:bCs/>
                <w:color w:val="auto"/>
                <w:shd w:val="clear" w:color="auto" w:fill="FFFF00"/>
                <w:lang w:val="en-US"/>
              </w:rPr>
              <w:t>i</w:t>
            </w:r>
            <w:r w:rsidR="00BF4FB6" w:rsidRPr="00825CF7">
              <w:rPr>
                <w:rFonts w:ascii="Arial" w:hAnsi="Arial" w:cs="Arial"/>
                <w:bCs/>
                <w:color w:val="auto"/>
                <w:shd w:val="clear" w:color="auto" w:fill="FFFF00"/>
              </w:rPr>
              <w:t>,</w:t>
            </w:r>
            <w:r w:rsidRPr="00825CF7">
              <w:rPr>
                <w:rFonts w:ascii="Arial" w:hAnsi="Arial" w:cs="Arial"/>
                <w:color w:val="auto"/>
              </w:rPr>
              <w:t xml:space="preserve"> БФ</w:t>
            </w:r>
            <w:r w:rsidRPr="00825CF7">
              <w:rPr>
                <w:rFonts w:ascii="Arial" w:hAnsi="Arial" w:cs="Arial"/>
                <w:color w:val="auto"/>
                <w:lang w:val="en-US"/>
              </w:rPr>
              <w:t>i</w:t>
            </w:r>
            <w:r w:rsidRPr="00825CF7">
              <w:rPr>
                <w:rFonts w:ascii="Arial" w:hAnsi="Arial" w:cs="Arial"/>
                <w:color w:val="auto"/>
              </w:rPr>
              <w:t xml:space="preserve">. </w:t>
            </w:r>
          </w:p>
          <w:p w14:paraId="00CF13A6" w14:textId="74CD534B" w:rsidR="00B47504" w:rsidRPr="00825CF7" w:rsidRDefault="00B47504" w:rsidP="00B47504">
            <w:pPr>
              <w:pStyle w:val="Default"/>
              <w:suppressAutoHyphens/>
              <w:jc w:val="both"/>
              <w:rPr>
                <w:rFonts w:ascii="Arial" w:hAnsi="Arial" w:cs="Arial"/>
                <w:color w:val="auto"/>
              </w:rPr>
            </w:pPr>
            <w:r w:rsidRPr="00825CF7">
              <w:rPr>
                <w:rFonts w:ascii="Arial" w:hAnsi="Arial" w:cs="Arial"/>
                <w:color w:val="auto"/>
              </w:rPr>
              <w:t>Совокупная значимость всех критериев равна 100 процентам. Максимальная оценка в баллах по критериям БЦi , БПi, БОi, ББi,</w:t>
            </w:r>
            <w:r w:rsidR="00BF4FB6" w:rsidRPr="00825CF7">
              <w:rPr>
                <w:rFonts w:ascii="Arial" w:hAnsi="Arial" w:cs="Arial"/>
                <w:color w:val="auto"/>
              </w:rPr>
              <w:t xml:space="preserve"> </w:t>
            </w:r>
            <w:r w:rsidR="00BF4FB6" w:rsidRPr="00825CF7">
              <w:rPr>
                <w:rFonts w:ascii="Arial" w:hAnsi="Arial" w:cs="Arial"/>
                <w:bCs/>
                <w:color w:val="auto"/>
                <w:shd w:val="clear" w:color="auto" w:fill="FFFF00"/>
              </w:rPr>
              <w:t>БОТ</w:t>
            </w:r>
            <w:r w:rsidR="00BF4FB6" w:rsidRPr="00825CF7">
              <w:rPr>
                <w:rFonts w:ascii="Arial" w:hAnsi="Arial" w:cs="Arial"/>
                <w:bCs/>
                <w:color w:val="auto"/>
                <w:shd w:val="clear" w:color="auto" w:fill="FFFF00"/>
                <w:lang w:val="en-US"/>
              </w:rPr>
              <w:t>i</w:t>
            </w:r>
            <w:r w:rsidR="00BF4FB6" w:rsidRPr="00825CF7">
              <w:rPr>
                <w:rFonts w:ascii="Arial" w:hAnsi="Arial" w:cs="Arial"/>
                <w:bCs/>
                <w:color w:val="auto"/>
                <w:shd w:val="clear" w:color="auto" w:fill="FFFF00"/>
              </w:rPr>
              <w:t>,</w:t>
            </w:r>
            <w:r w:rsidRPr="00825CF7">
              <w:rPr>
                <w:rFonts w:ascii="Arial" w:hAnsi="Arial" w:cs="Arial"/>
                <w:color w:val="auto"/>
              </w:rPr>
              <w:t xml:space="preserve"> БФi. – 100 баллов.</w:t>
            </w:r>
          </w:p>
          <w:p w14:paraId="233189EB" w14:textId="77777777" w:rsidR="00B47504" w:rsidRPr="00825CF7" w:rsidRDefault="00B47504" w:rsidP="00B47504">
            <w:pPr>
              <w:pStyle w:val="afd"/>
              <w:numPr>
                <w:ilvl w:val="3"/>
                <w:numId w:val="12"/>
              </w:numPr>
              <w:tabs>
                <w:tab w:val="clear" w:pos="2880"/>
                <w:tab w:val="num" w:pos="2520"/>
              </w:tabs>
              <w:suppressAutoHyphens/>
              <w:autoSpaceDE w:val="0"/>
              <w:autoSpaceDN w:val="0"/>
              <w:adjustRightInd w:val="0"/>
              <w:spacing w:after="0"/>
              <w:ind w:left="360" w:right="113"/>
              <w:jc w:val="center"/>
              <w:rPr>
                <w:rFonts w:ascii="Arial" w:hAnsi="Arial" w:cs="Arial"/>
                <w:b/>
              </w:rPr>
            </w:pPr>
            <w:r w:rsidRPr="00825CF7">
              <w:rPr>
                <w:rFonts w:ascii="Arial" w:hAnsi="Arial" w:cs="Arial"/>
                <w:b/>
              </w:rPr>
              <w:t>ОЦЕНКА ПО КРИТЕРИЮ «ЦЕНА ДОГОВОРА (ЛОТА)»</w:t>
            </w:r>
          </w:p>
          <w:p w14:paraId="3E84C235" w14:textId="77777777" w:rsidR="00B47504" w:rsidRPr="00825CF7" w:rsidRDefault="00B47504" w:rsidP="00B47504">
            <w:pPr>
              <w:suppressAutoHyphens/>
              <w:autoSpaceDE w:val="0"/>
              <w:autoSpaceDN w:val="0"/>
              <w:adjustRightInd w:val="0"/>
              <w:spacing w:after="0"/>
              <w:ind w:right="113"/>
              <w:jc w:val="center"/>
              <w:rPr>
                <w:rFonts w:ascii="Arial" w:hAnsi="Arial" w:cs="Arial"/>
                <w:b/>
              </w:rPr>
            </w:pPr>
            <w:r w:rsidRPr="00825CF7">
              <w:rPr>
                <w:rFonts w:ascii="Arial" w:hAnsi="Arial" w:cs="Arial"/>
                <w:b/>
              </w:rPr>
              <w:t>1.1. при отклонении цены участника не более 3% от минимальной заявленной цены.</w:t>
            </w:r>
          </w:p>
          <w:p w14:paraId="061B3553" w14:textId="77777777" w:rsidR="00B47504" w:rsidRPr="00825CF7" w:rsidRDefault="00B47504" w:rsidP="00B47504">
            <w:pPr>
              <w:suppressAutoHyphens/>
              <w:autoSpaceDE w:val="0"/>
              <w:autoSpaceDN w:val="0"/>
              <w:adjustRightInd w:val="0"/>
              <w:spacing w:after="0"/>
              <w:ind w:right="113"/>
              <w:rPr>
                <w:rFonts w:ascii="Arial" w:hAnsi="Arial" w:cs="Arial"/>
              </w:rPr>
            </w:pPr>
          </w:p>
          <w:tbl>
            <w:tblPr>
              <w:tblW w:w="0" w:type="auto"/>
              <w:tblInd w:w="1040" w:type="dxa"/>
              <w:tblLayout w:type="fixed"/>
              <w:tblLook w:val="0000" w:firstRow="0" w:lastRow="0" w:firstColumn="0" w:lastColumn="0" w:noHBand="0" w:noVBand="0"/>
            </w:tblPr>
            <w:tblGrid>
              <w:gridCol w:w="1302"/>
              <w:gridCol w:w="1050"/>
              <w:gridCol w:w="1976"/>
              <w:gridCol w:w="1310"/>
            </w:tblGrid>
            <w:tr w:rsidR="00B47504" w:rsidRPr="00825CF7" w14:paraId="14E2F41B" w14:textId="77777777" w:rsidTr="004F08C3">
              <w:trPr>
                <w:cantSplit/>
                <w:trHeight w:val="297"/>
              </w:trPr>
              <w:tc>
                <w:tcPr>
                  <w:tcW w:w="1302" w:type="dxa"/>
                  <w:vMerge w:val="restart"/>
                  <w:vAlign w:val="center"/>
                </w:tcPr>
                <w:p w14:paraId="5CD966A6"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 xml:space="preserve">БЦi </w:t>
                  </w:r>
                  <w:r w:rsidRPr="00825CF7">
                    <w:rPr>
                      <w:rFonts w:ascii="Arial" w:hAnsi="Arial" w:cs="Arial"/>
                      <w:sz w:val="10"/>
                      <w:szCs w:val="10"/>
                    </w:rPr>
                    <w:t>97-100%</w:t>
                  </w:r>
                </w:p>
              </w:tc>
              <w:tc>
                <w:tcPr>
                  <w:tcW w:w="1050" w:type="dxa"/>
                  <w:vMerge w:val="restart"/>
                  <w:vAlign w:val="center"/>
                </w:tcPr>
                <w:p w14:paraId="1B43E2AC"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w:t>
                  </w:r>
                </w:p>
              </w:tc>
              <w:tc>
                <w:tcPr>
                  <w:tcW w:w="1976" w:type="dxa"/>
                  <w:tcBorders>
                    <w:bottom w:val="single" w:sz="4" w:space="0" w:color="auto"/>
                  </w:tcBorders>
                </w:tcPr>
                <w:p w14:paraId="165B9756" w14:textId="77777777" w:rsidR="00B47504" w:rsidRPr="00825CF7" w:rsidRDefault="00B47504" w:rsidP="00B47504">
                  <w:pPr>
                    <w:suppressAutoHyphens/>
                    <w:spacing w:before="120" w:after="100" w:afterAutospacing="1"/>
                    <w:ind w:right="113"/>
                    <w:jc w:val="center"/>
                    <w:rPr>
                      <w:rFonts w:ascii="Arial" w:hAnsi="Arial" w:cs="Arial"/>
                    </w:rPr>
                  </w:pPr>
                  <w:r w:rsidRPr="00825CF7">
                    <w:rPr>
                      <w:rFonts w:ascii="Arial" w:hAnsi="Arial" w:cs="Arial"/>
                    </w:rPr>
                    <w:t xml:space="preserve">Ц </w:t>
                  </w:r>
                  <w:r w:rsidRPr="00825CF7">
                    <w:rPr>
                      <w:rFonts w:ascii="Arial" w:hAnsi="Arial" w:cs="Arial"/>
                      <w:lang w:val="en-US"/>
                    </w:rPr>
                    <w:t>i</w:t>
                  </w:r>
                  <w:r w:rsidRPr="00825CF7">
                    <w:rPr>
                      <w:rFonts w:ascii="Arial" w:hAnsi="Arial" w:cs="Arial"/>
                    </w:rPr>
                    <w:t xml:space="preserve"> </w:t>
                  </w:r>
                  <w:r w:rsidRPr="00825CF7">
                    <w:rPr>
                      <w:rFonts w:ascii="Arial" w:hAnsi="Arial" w:cs="Arial"/>
                      <w:sz w:val="10"/>
                      <w:szCs w:val="10"/>
                    </w:rPr>
                    <w:t xml:space="preserve">97-100% </w:t>
                  </w:r>
                </w:p>
              </w:tc>
              <w:tc>
                <w:tcPr>
                  <w:tcW w:w="1310" w:type="dxa"/>
                  <w:vMerge w:val="restart"/>
                  <w:vAlign w:val="center"/>
                </w:tcPr>
                <w:p w14:paraId="52C97038"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*100</w:t>
                  </w:r>
                </w:p>
              </w:tc>
            </w:tr>
            <w:tr w:rsidR="00B47504" w:rsidRPr="00825CF7" w14:paraId="04E08000" w14:textId="77777777" w:rsidTr="004F08C3">
              <w:trPr>
                <w:cantSplit/>
                <w:trHeight w:val="175"/>
              </w:trPr>
              <w:tc>
                <w:tcPr>
                  <w:tcW w:w="1302" w:type="dxa"/>
                  <w:vMerge/>
                </w:tcPr>
                <w:p w14:paraId="61BB6887" w14:textId="77777777" w:rsidR="00B47504" w:rsidRPr="00825CF7" w:rsidRDefault="00B47504" w:rsidP="00B47504">
                  <w:pPr>
                    <w:suppressAutoHyphens/>
                    <w:spacing w:before="120" w:after="100" w:afterAutospacing="1"/>
                    <w:ind w:right="113"/>
                    <w:jc w:val="left"/>
                    <w:rPr>
                      <w:rFonts w:ascii="Arial" w:hAnsi="Arial" w:cs="Arial"/>
                    </w:rPr>
                  </w:pPr>
                </w:p>
              </w:tc>
              <w:tc>
                <w:tcPr>
                  <w:tcW w:w="1050" w:type="dxa"/>
                  <w:vMerge/>
                </w:tcPr>
                <w:p w14:paraId="6DA5F023" w14:textId="77777777" w:rsidR="00B47504" w:rsidRPr="00825CF7" w:rsidRDefault="00B47504" w:rsidP="00B47504">
                  <w:pPr>
                    <w:suppressAutoHyphens/>
                    <w:spacing w:before="120" w:after="100" w:afterAutospacing="1"/>
                    <w:ind w:right="113"/>
                    <w:jc w:val="left"/>
                    <w:rPr>
                      <w:rFonts w:ascii="Arial" w:hAnsi="Arial" w:cs="Arial"/>
                    </w:rPr>
                  </w:pPr>
                </w:p>
              </w:tc>
              <w:tc>
                <w:tcPr>
                  <w:tcW w:w="1976" w:type="dxa"/>
                  <w:tcBorders>
                    <w:top w:val="single" w:sz="4" w:space="0" w:color="auto"/>
                  </w:tcBorders>
                </w:tcPr>
                <w:p w14:paraId="11FA5A8A" w14:textId="77777777" w:rsidR="00B47504" w:rsidRPr="00825CF7" w:rsidRDefault="00B47504" w:rsidP="00B47504">
                  <w:pPr>
                    <w:suppressAutoHyphens/>
                    <w:spacing w:before="120" w:after="100" w:afterAutospacing="1"/>
                    <w:ind w:right="113"/>
                    <w:jc w:val="center"/>
                    <w:rPr>
                      <w:rFonts w:ascii="Arial" w:hAnsi="Arial" w:cs="Arial"/>
                    </w:rPr>
                  </w:pPr>
                  <w:r w:rsidRPr="00825CF7">
                    <w:rPr>
                      <w:rFonts w:ascii="Arial" w:hAnsi="Arial" w:cs="Arial"/>
                    </w:rPr>
                    <w:t xml:space="preserve">Ц </w:t>
                  </w:r>
                  <w:r w:rsidRPr="00825CF7">
                    <w:rPr>
                      <w:rFonts w:ascii="Arial" w:hAnsi="Arial" w:cs="Arial"/>
                      <w:lang w:val="en-US"/>
                    </w:rPr>
                    <w:t>i</w:t>
                  </w:r>
                  <w:r w:rsidRPr="00825CF7">
                    <w:rPr>
                      <w:rFonts w:ascii="Arial" w:hAnsi="Arial" w:cs="Arial"/>
                      <w:sz w:val="10"/>
                      <w:szCs w:val="10"/>
                    </w:rPr>
                    <w:t>97-100%</w:t>
                  </w:r>
                </w:p>
              </w:tc>
              <w:tc>
                <w:tcPr>
                  <w:tcW w:w="1310" w:type="dxa"/>
                  <w:vMerge/>
                </w:tcPr>
                <w:p w14:paraId="4C70224B" w14:textId="77777777" w:rsidR="00B47504" w:rsidRPr="00825CF7" w:rsidRDefault="00B47504" w:rsidP="00B47504">
                  <w:pPr>
                    <w:suppressAutoHyphens/>
                    <w:spacing w:before="120" w:after="100" w:afterAutospacing="1"/>
                    <w:ind w:right="113"/>
                    <w:jc w:val="left"/>
                    <w:rPr>
                      <w:rFonts w:ascii="Arial" w:hAnsi="Arial" w:cs="Arial"/>
                    </w:rPr>
                  </w:pPr>
                </w:p>
              </w:tc>
            </w:tr>
          </w:tbl>
          <w:p w14:paraId="339B30EE" w14:textId="77777777" w:rsidR="00B47504" w:rsidRPr="00825CF7" w:rsidRDefault="00B47504" w:rsidP="00B47504">
            <w:pPr>
              <w:tabs>
                <w:tab w:val="left" w:pos="1062"/>
                <w:tab w:val="left" w:pos="1345"/>
              </w:tabs>
              <w:suppressAutoHyphens/>
              <w:spacing w:before="120" w:after="0"/>
              <w:ind w:left="1345" w:right="113" w:hanging="1345"/>
              <w:rPr>
                <w:rFonts w:ascii="Arial" w:hAnsi="Arial" w:cs="Arial"/>
              </w:rPr>
            </w:pPr>
            <w:r w:rsidRPr="00825CF7">
              <w:rPr>
                <w:rFonts w:ascii="Arial" w:hAnsi="Arial" w:cs="Arial"/>
              </w:rPr>
              <w:t>где: Ц</w:t>
            </w:r>
            <w:r w:rsidRPr="00825CF7">
              <w:rPr>
                <w:rFonts w:ascii="Arial" w:hAnsi="Arial" w:cs="Arial"/>
                <w:lang w:val="en-US"/>
              </w:rPr>
              <w:t>min</w:t>
            </w:r>
            <w:r w:rsidRPr="00825CF7">
              <w:rPr>
                <w:rFonts w:ascii="Arial" w:hAnsi="Arial" w:cs="Arial"/>
              </w:rPr>
              <w:t xml:space="preserve"> </w:t>
            </w:r>
            <w:r w:rsidRPr="00825CF7">
              <w:rPr>
                <w:rFonts w:ascii="Arial" w:hAnsi="Arial" w:cs="Arial"/>
              </w:rPr>
              <w:tab/>
              <w:t>– минимальная цена участника, указанная в заявке из представленных участниками, руб. с НДС.</w:t>
            </w:r>
          </w:p>
          <w:p w14:paraId="63B0E563" w14:textId="77777777" w:rsidR="00B47504" w:rsidRPr="00825CF7" w:rsidRDefault="00B47504" w:rsidP="00B47504">
            <w:pPr>
              <w:tabs>
                <w:tab w:val="left" w:pos="1062"/>
                <w:tab w:val="left" w:pos="1345"/>
              </w:tabs>
              <w:suppressAutoHyphens/>
              <w:spacing w:after="0"/>
              <w:ind w:left="1345" w:right="113" w:hanging="850"/>
              <w:rPr>
                <w:rFonts w:ascii="Arial" w:hAnsi="Arial" w:cs="Arial"/>
              </w:rPr>
            </w:pPr>
            <w:r w:rsidRPr="00825CF7">
              <w:rPr>
                <w:rFonts w:ascii="Arial" w:hAnsi="Arial" w:cs="Arial"/>
              </w:rPr>
              <w:t xml:space="preserve">Ц i </w:t>
            </w:r>
            <w:r w:rsidRPr="00825CF7">
              <w:rPr>
                <w:rFonts w:ascii="Arial" w:hAnsi="Arial" w:cs="Arial"/>
                <w:sz w:val="10"/>
                <w:szCs w:val="10"/>
              </w:rPr>
              <w:t>97-100%</w:t>
            </w:r>
            <w:r w:rsidRPr="00825CF7">
              <w:rPr>
                <w:rFonts w:ascii="Arial" w:hAnsi="Arial" w:cs="Arial"/>
              </w:rPr>
              <w:t xml:space="preserve"> = Ц </w:t>
            </w:r>
            <w:r w:rsidRPr="00825CF7">
              <w:rPr>
                <w:rFonts w:ascii="Arial" w:hAnsi="Arial" w:cs="Arial"/>
                <w:sz w:val="20"/>
                <w:szCs w:val="20"/>
              </w:rPr>
              <w:t>m</w:t>
            </w:r>
            <w:r w:rsidRPr="00825CF7">
              <w:rPr>
                <w:rFonts w:ascii="Arial" w:hAnsi="Arial" w:cs="Arial"/>
                <w:sz w:val="20"/>
                <w:szCs w:val="20"/>
                <w:lang w:val="en-US"/>
              </w:rPr>
              <w:t>in</w:t>
            </w:r>
            <w:r w:rsidRPr="00825CF7">
              <w:rPr>
                <w:rFonts w:ascii="Arial" w:hAnsi="Arial" w:cs="Arial"/>
                <w:sz w:val="20"/>
                <w:szCs w:val="20"/>
              </w:rPr>
              <w:t xml:space="preserve"> </w:t>
            </w:r>
            <w:r w:rsidRPr="00825CF7">
              <w:rPr>
                <w:rFonts w:ascii="Arial" w:hAnsi="Arial" w:cs="Arial"/>
              </w:rPr>
              <w:t xml:space="preserve">- предложенная цена </w:t>
            </w:r>
            <w:r w:rsidRPr="00825CF7">
              <w:rPr>
                <w:rFonts w:ascii="Arial" w:hAnsi="Arial" w:cs="Arial"/>
                <w:lang w:val="en-US"/>
              </w:rPr>
              <w:t>i</w:t>
            </w:r>
            <w:r w:rsidRPr="00825CF7">
              <w:rPr>
                <w:rFonts w:ascii="Arial" w:hAnsi="Arial" w:cs="Arial"/>
              </w:rPr>
              <w:t>- го участника, отклоняющаяся от минимальной предложенной цены участника конкурса не более 3%, руб. с НДС.</w:t>
            </w:r>
          </w:p>
          <w:p w14:paraId="145CF962" w14:textId="77777777" w:rsidR="00B47504" w:rsidRPr="00825CF7" w:rsidRDefault="00B47504" w:rsidP="00B47504">
            <w:pPr>
              <w:numPr>
                <w:ilvl w:val="1"/>
                <w:numId w:val="34"/>
              </w:numPr>
              <w:tabs>
                <w:tab w:val="left" w:pos="1062"/>
                <w:tab w:val="left" w:pos="1345"/>
              </w:tabs>
              <w:suppressAutoHyphens/>
              <w:spacing w:after="0"/>
              <w:ind w:right="113"/>
              <w:rPr>
                <w:rFonts w:ascii="Arial" w:hAnsi="Arial" w:cs="Arial"/>
                <w:b/>
              </w:rPr>
            </w:pPr>
            <w:r w:rsidRPr="00825CF7">
              <w:rPr>
                <w:rFonts w:ascii="Arial" w:hAnsi="Arial" w:cs="Arial"/>
                <w:b/>
              </w:rPr>
              <w:t>при отклонении цены участника от 3% и более от минимальной заявленной цены</w:t>
            </w:r>
          </w:p>
          <w:tbl>
            <w:tblPr>
              <w:tblW w:w="5638" w:type="dxa"/>
              <w:tblInd w:w="1040" w:type="dxa"/>
              <w:tblLayout w:type="fixed"/>
              <w:tblLook w:val="0000" w:firstRow="0" w:lastRow="0" w:firstColumn="0" w:lastColumn="0" w:noHBand="0" w:noVBand="0"/>
            </w:tblPr>
            <w:tblGrid>
              <w:gridCol w:w="1302"/>
              <w:gridCol w:w="1050"/>
              <w:gridCol w:w="1976"/>
              <w:gridCol w:w="1310"/>
            </w:tblGrid>
            <w:tr w:rsidR="00B47504" w:rsidRPr="00825CF7" w14:paraId="4979151A" w14:textId="77777777" w:rsidTr="004F08C3">
              <w:trPr>
                <w:cantSplit/>
                <w:trHeight w:val="297"/>
              </w:trPr>
              <w:tc>
                <w:tcPr>
                  <w:tcW w:w="1302" w:type="dxa"/>
                  <w:vMerge w:val="restart"/>
                  <w:vAlign w:val="center"/>
                </w:tcPr>
                <w:p w14:paraId="4DD7E617"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 xml:space="preserve">БЦi </w:t>
                  </w:r>
                </w:p>
              </w:tc>
              <w:tc>
                <w:tcPr>
                  <w:tcW w:w="1050" w:type="dxa"/>
                  <w:vMerge w:val="restart"/>
                  <w:vAlign w:val="center"/>
                </w:tcPr>
                <w:p w14:paraId="6EA2D0C0"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w:t>
                  </w:r>
                </w:p>
              </w:tc>
              <w:tc>
                <w:tcPr>
                  <w:tcW w:w="1976" w:type="dxa"/>
                  <w:tcBorders>
                    <w:bottom w:val="single" w:sz="4" w:space="0" w:color="auto"/>
                  </w:tcBorders>
                </w:tcPr>
                <w:p w14:paraId="772F5221" w14:textId="77777777" w:rsidR="00B47504" w:rsidRPr="00825CF7" w:rsidRDefault="00B47504" w:rsidP="00B47504">
                  <w:pPr>
                    <w:suppressAutoHyphens/>
                    <w:spacing w:before="120" w:after="100" w:afterAutospacing="1"/>
                    <w:ind w:right="113"/>
                    <w:jc w:val="center"/>
                    <w:rPr>
                      <w:rFonts w:ascii="Arial" w:hAnsi="Arial" w:cs="Arial"/>
                    </w:rPr>
                  </w:pPr>
                  <w:r w:rsidRPr="00825CF7">
                    <w:rPr>
                      <w:rFonts w:ascii="Arial" w:hAnsi="Arial" w:cs="Arial"/>
                    </w:rPr>
                    <w:t>Ц m</w:t>
                  </w:r>
                  <w:r w:rsidRPr="00825CF7">
                    <w:rPr>
                      <w:rFonts w:ascii="Arial" w:hAnsi="Arial" w:cs="Arial"/>
                      <w:lang w:val="en-US"/>
                    </w:rPr>
                    <w:t>in</w:t>
                  </w:r>
                </w:p>
              </w:tc>
              <w:tc>
                <w:tcPr>
                  <w:tcW w:w="1310" w:type="dxa"/>
                  <w:vMerge w:val="restart"/>
                  <w:vAlign w:val="center"/>
                </w:tcPr>
                <w:p w14:paraId="6D6EA9E8" w14:textId="77777777" w:rsidR="00B47504" w:rsidRPr="00825CF7" w:rsidRDefault="00B47504" w:rsidP="00B47504">
                  <w:pPr>
                    <w:suppressAutoHyphens/>
                    <w:spacing w:before="120" w:after="100" w:afterAutospacing="1"/>
                    <w:ind w:right="113"/>
                    <w:jc w:val="left"/>
                    <w:rPr>
                      <w:rFonts w:ascii="Arial" w:hAnsi="Arial" w:cs="Arial"/>
                    </w:rPr>
                  </w:pPr>
                  <w:r w:rsidRPr="00825CF7">
                    <w:rPr>
                      <w:rFonts w:ascii="Arial" w:hAnsi="Arial" w:cs="Arial"/>
                    </w:rPr>
                    <w:t>*100</w:t>
                  </w:r>
                </w:p>
              </w:tc>
            </w:tr>
            <w:tr w:rsidR="00B47504" w:rsidRPr="00825CF7" w14:paraId="25402D9F" w14:textId="77777777" w:rsidTr="004F08C3">
              <w:trPr>
                <w:cantSplit/>
                <w:trHeight w:val="175"/>
              </w:trPr>
              <w:tc>
                <w:tcPr>
                  <w:tcW w:w="1302" w:type="dxa"/>
                  <w:vMerge/>
                </w:tcPr>
                <w:p w14:paraId="452B6EF8" w14:textId="77777777" w:rsidR="00B47504" w:rsidRPr="00825CF7" w:rsidRDefault="00B47504" w:rsidP="00B47504">
                  <w:pPr>
                    <w:suppressAutoHyphens/>
                    <w:spacing w:before="120" w:after="100" w:afterAutospacing="1"/>
                    <w:ind w:right="113"/>
                    <w:jc w:val="left"/>
                    <w:rPr>
                      <w:rFonts w:ascii="Arial" w:hAnsi="Arial" w:cs="Arial"/>
                    </w:rPr>
                  </w:pPr>
                </w:p>
              </w:tc>
              <w:tc>
                <w:tcPr>
                  <w:tcW w:w="1050" w:type="dxa"/>
                  <w:vMerge/>
                </w:tcPr>
                <w:p w14:paraId="2E4D08D8" w14:textId="77777777" w:rsidR="00B47504" w:rsidRPr="00825CF7" w:rsidRDefault="00B47504" w:rsidP="00B47504">
                  <w:pPr>
                    <w:suppressAutoHyphens/>
                    <w:spacing w:before="120" w:after="100" w:afterAutospacing="1"/>
                    <w:ind w:right="113"/>
                    <w:jc w:val="left"/>
                    <w:rPr>
                      <w:rFonts w:ascii="Arial" w:hAnsi="Arial" w:cs="Arial"/>
                    </w:rPr>
                  </w:pPr>
                </w:p>
              </w:tc>
              <w:tc>
                <w:tcPr>
                  <w:tcW w:w="1976" w:type="dxa"/>
                  <w:tcBorders>
                    <w:top w:val="single" w:sz="4" w:space="0" w:color="auto"/>
                  </w:tcBorders>
                </w:tcPr>
                <w:p w14:paraId="5C591DC2" w14:textId="77777777" w:rsidR="00B47504" w:rsidRPr="00825CF7" w:rsidRDefault="00B47504" w:rsidP="00B47504">
                  <w:pPr>
                    <w:suppressAutoHyphens/>
                    <w:spacing w:before="120" w:after="100" w:afterAutospacing="1"/>
                    <w:ind w:right="113"/>
                    <w:jc w:val="center"/>
                    <w:rPr>
                      <w:rFonts w:ascii="Arial" w:hAnsi="Arial" w:cs="Arial"/>
                    </w:rPr>
                  </w:pPr>
                  <w:r w:rsidRPr="00825CF7">
                    <w:rPr>
                      <w:rFonts w:ascii="Arial" w:hAnsi="Arial" w:cs="Arial"/>
                    </w:rPr>
                    <w:t xml:space="preserve">Ц </w:t>
                  </w:r>
                  <w:r w:rsidRPr="00825CF7">
                    <w:rPr>
                      <w:rFonts w:ascii="Arial" w:hAnsi="Arial" w:cs="Arial"/>
                      <w:lang w:val="en-US"/>
                    </w:rPr>
                    <w:t>i</w:t>
                  </w:r>
                </w:p>
              </w:tc>
              <w:tc>
                <w:tcPr>
                  <w:tcW w:w="1310" w:type="dxa"/>
                  <w:vMerge/>
                </w:tcPr>
                <w:p w14:paraId="61D78CC4" w14:textId="77777777" w:rsidR="00B47504" w:rsidRPr="00825CF7" w:rsidRDefault="00B47504" w:rsidP="00B47504">
                  <w:pPr>
                    <w:suppressAutoHyphens/>
                    <w:spacing w:before="120" w:after="100" w:afterAutospacing="1"/>
                    <w:ind w:right="113"/>
                    <w:jc w:val="left"/>
                    <w:rPr>
                      <w:rFonts w:ascii="Arial" w:hAnsi="Arial" w:cs="Arial"/>
                    </w:rPr>
                  </w:pPr>
                </w:p>
              </w:tc>
            </w:tr>
          </w:tbl>
          <w:p w14:paraId="2A22EE40" w14:textId="77777777" w:rsidR="00B47504" w:rsidRPr="00825CF7" w:rsidRDefault="00B47504" w:rsidP="00B47504">
            <w:pPr>
              <w:tabs>
                <w:tab w:val="left" w:pos="1062"/>
                <w:tab w:val="left" w:pos="1345"/>
              </w:tabs>
              <w:suppressAutoHyphens/>
              <w:spacing w:before="120" w:after="0"/>
              <w:ind w:left="1345" w:right="113" w:hanging="1345"/>
              <w:rPr>
                <w:rFonts w:ascii="Arial" w:hAnsi="Arial" w:cs="Arial"/>
              </w:rPr>
            </w:pPr>
            <w:r w:rsidRPr="00825CF7">
              <w:rPr>
                <w:rFonts w:ascii="Arial" w:hAnsi="Arial" w:cs="Arial"/>
              </w:rPr>
              <w:t>где: Ц</w:t>
            </w:r>
            <w:r w:rsidRPr="00825CF7">
              <w:rPr>
                <w:rFonts w:ascii="Arial" w:hAnsi="Arial" w:cs="Arial"/>
                <w:lang w:val="en-US"/>
              </w:rPr>
              <w:t>min</w:t>
            </w:r>
            <w:r w:rsidRPr="00825CF7">
              <w:rPr>
                <w:rFonts w:ascii="Arial" w:hAnsi="Arial" w:cs="Arial"/>
              </w:rPr>
              <w:t xml:space="preserve"> </w:t>
            </w:r>
            <w:r w:rsidRPr="00825CF7">
              <w:rPr>
                <w:rFonts w:ascii="Arial" w:hAnsi="Arial" w:cs="Arial"/>
              </w:rPr>
              <w:tab/>
              <w:t>– минимальная цена участника, указанная в заявке из представленных участникам, руб. с НДС.</w:t>
            </w:r>
          </w:p>
          <w:p w14:paraId="191ADDA7" w14:textId="77777777" w:rsidR="00B47504" w:rsidRPr="00825CF7" w:rsidRDefault="00B47504" w:rsidP="00B47504">
            <w:pPr>
              <w:tabs>
                <w:tab w:val="left" w:pos="1062"/>
                <w:tab w:val="left" w:pos="1345"/>
              </w:tabs>
              <w:suppressAutoHyphens/>
              <w:spacing w:after="0"/>
              <w:ind w:left="1345" w:right="113" w:hanging="850"/>
              <w:rPr>
                <w:rFonts w:ascii="Arial" w:hAnsi="Arial" w:cs="Arial"/>
              </w:rPr>
            </w:pPr>
            <w:r w:rsidRPr="00825CF7">
              <w:rPr>
                <w:rFonts w:ascii="Arial" w:hAnsi="Arial" w:cs="Arial"/>
              </w:rPr>
              <w:t xml:space="preserve">Ц i </w:t>
            </w:r>
            <w:r w:rsidRPr="00825CF7">
              <w:rPr>
                <w:rFonts w:ascii="Arial" w:hAnsi="Arial" w:cs="Arial"/>
              </w:rPr>
              <w:tab/>
              <w:t xml:space="preserve">– </w:t>
            </w:r>
            <w:r w:rsidRPr="00825CF7">
              <w:rPr>
                <w:rFonts w:ascii="Arial" w:hAnsi="Arial" w:cs="Arial"/>
              </w:rPr>
              <w:tab/>
              <w:t xml:space="preserve">предложенная цена </w:t>
            </w:r>
            <w:r w:rsidRPr="00825CF7">
              <w:rPr>
                <w:rFonts w:ascii="Arial" w:hAnsi="Arial" w:cs="Arial"/>
                <w:lang w:val="en-US"/>
              </w:rPr>
              <w:t>i</w:t>
            </w:r>
            <w:r w:rsidRPr="00825CF7">
              <w:rPr>
                <w:rFonts w:ascii="Arial" w:hAnsi="Arial" w:cs="Arial"/>
              </w:rPr>
              <w:t>-го участника указанная в заявке, руб. с НДС.</w:t>
            </w:r>
          </w:p>
          <w:p w14:paraId="36B5FF53" w14:textId="77777777" w:rsidR="00B47504" w:rsidRPr="00825CF7" w:rsidRDefault="00B47504" w:rsidP="00B47504">
            <w:pPr>
              <w:suppressAutoHyphens/>
              <w:autoSpaceDE w:val="0"/>
              <w:autoSpaceDN w:val="0"/>
              <w:adjustRightInd w:val="0"/>
              <w:spacing w:after="0"/>
              <w:ind w:right="153"/>
              <w:rPr>
                <w:rFonts w:ascii="Arial" w:hAnsi="Arial" w:cs="Arial"/>
              </w:rPr>
            </w:pPr>
            <w:r w:rsidRPr="00825CF7">
              <w:rPr>
                <w:rFonts w:ascii="Arial" w:hAnsi="Arial" w:cs="Arial"/>
              </w:rPr>
              <w:t>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 Оферт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 Оферты других участников также учитываются без НДС.</w:t>
            </w:r>
          </w:p>
          <w:p w14:paraId="7F10DAB5" w14:textId="77777777" w:rsidR="00B47504" w:rsidRPr="00825CF7" w:rsidRDefault="00B47504" w:rsidP="00B47504">
            <w:pPr>
              <w:suppressAutoHyphens/>
              <w:autoSpaceDE w:val="0"/>
              <w:autoSpaceDN w:val="0"/>
              <w:adjustRightInd w:val="0"/>
              <w:spacing w:after="0"/>
              <w:ind w:right="153"/>
              <w:rPr>
                <w:rFonts w:ascii="Arial" w:hAnsi="Arial" w:cs="Arial"/>
              </w:rPr>
            </w:pPr>
            <w:r w:rsidRPr="00825CF7">
              <w:rPr>
                <w:rFonts w:ascii="Arial" w:hAnsi="Arial" w:cs="Arial"/>
              </w:rPr>
              <w:lastRenderedPageBreak/>
              <w:t>В случае допуска по результатам отборочной стадии заявок на участие в закупке, содержащих Оферты по поставке товара иностранного происхождения, работам, услугам, выполняемым, оказываемым иностранными лицами, оценка и сопоставление заявок на участие в закупке производится с учетом применения приоритета в соответствии с ПП 925 в порядке, предусмотренном пунктом 4.14</w:t>
            </w:r>
          </w:p>
          <w:p w14:paraId="44A33D80" w14:textId="77777777" w:rsidR="00B47504" w:rsidRPr="00825CF7" w:rsidRDefault="00B47504" w:rsidP="00B47504">
            <w:pPr>
              <w:suppressAutoHyphens/>
              <w:autoSpaceDE w:val="0"/>
              <w:autoSpaceDN w:val="0"/>
              <w:adjustRightInd w:val="0"/>
              <w:spacing w:after="0"/>
              <w:ind w:right="153"/>
              <w:rPr>
                <w:rFonts w:ascii="Arial" w:hAnsi="Arial" w:cs="Arial"/>
              </w:rPr>
            </w:pPr>
          </w:p>
          <w:p w14:paraId="457B3922" w14:textId="77777777" w:rsidR="00B47504" w:rsidRPr="00825CF7" w:rsidRDefault="00B47504" w:rsidP="00B47504">
            <w:pPr>
              <w:suppressAutoHyphens/>
              <w:autoSpaceDE w:val="0"/>
              <w:autoSpaceDN w:val="0"/>
              <w:adjustRightInd w:val="0"/>
              <w:spacing w:after="0"/>
              <w:ind w:right="153"/>
              <w:rPr>
                <w:rFonts w:ascii="Arial" w:hAnsi="Arial" w:cs="Arial"/>
              </w:rPr>
            </w:pPr>
          </w:p>
          <w:p w14:paraId="234B9AD4" w14:textId="77777777" w:rsidR="00B47504" w:rsidRPr="00825CF7" w:rsidRDefault="00B47504" w:rsidP="00B47504">
            <w:pPr>
              <w:suppressAutoHyphens/>
              <w:autoSpaceDE w:val="0"/>
              <w:autoSpaceDN w:val="0"/>
              <w:adjustRightInd w:val="0"/>
              <w:spacing w:after="0"/>
              <w:ind w:right="153"/>
              <w:rPr>
                <w:rFonts w:ascii="Arial" w:hAnsi="Arial" w:cs="Arial"/>
              </w:rPr>
            </w:pPr>
          </w:p>
          <w:p w14:paraId="267F89D0" w14:textId="77777777" w:rsidR="00B47504" w:rsidRPr="00825CF7" w:rsidRDefault="00B47504" w:rsidP="00B47504">
            <w:pPr>
              <w:suppressAutoHyphens/>
              <w:autoSpaceDE w:val="0"/>
              <w:autoSpaceDN w:val="0"/>
              <w:adjustRightInd w:val="0"/>
              <w:spacing w:after="0"/>
              <w:ind w:right="153"/>
              <w:rPr>
                <w:rFonts w:ascii="Arial" w:hAnsi="Arial" w:cs="Arial"/>
              </w:rPr>
            </w:pPr>
          </w:p>
          <w:p w14:paraId="05D6BF64" w14:textId="77777777" w:rsidR="00B47504" w:rsidRPr="00825CF7" w:rsidRDefault="00B47504" w:rsidP="00B47504">
            <w:pPr>
              <w:shd w:val="clear" w:color="auto" w:fill="FFFFFF"/>
              <w:suppressAutoHyphens/>
              <w:spacing w:after="0"/>
              <w:ind w:right="153"/>
              <w:jc w:val="center"/>
              <w:rPr>
                <w:rFonts w:ascii="Arial" w:hAnsi="Arial" w:cs="Arial"/>
                <w:b/>
              </w:rPr>
            </w:pPr>
            <w:r w:rsidRPr="00825CF7">
              <w:rPr>
                <w:rFonts w:ascii="Arial" w:hAnsi="Arial" w:cs="Arial"/>
                <w:b/>
              </w:rPr>
              <w:t>2.ОЦЕНКА ПО КРИТЕРИЮ «НАЛИЧИЕ КВАЛИФИЦИРОВАННОГО ПЕРСОНАЛА»:</w:t>
            </w:r>
          </w:p>
          <w:tbl>
            <w:tblPr>
              <w:tblW w:w="6662" w:type="dxa"/>
              <w:tblInd w:w="65" w:type="dxa"/>
              <w:tblLayout w:type="fixed"/>
              <w:tblLook w:val="0000" w:firstRow="0" w:lastRow="0" w:firstColumn="0" w:lastColumn="0" w:noHBand="0" w:noVBand="0"/>
            </w:tblPr>
            <w:tblGrid>
              <w:gridCol w:w="4961"/>
              <w:gridCol w:w="1701"/>
            </w:tblGrid>
            <w:tr w:rsidR="00B47504" w:rsidRPr="00825CF7" w14:paraId="039299CF" w14:textId="77777777" w:rsidTr="004F08C3">
              <w:trPr>
                <w:cantSplit/>
                <w:trHeight w:val="529"/>
              </w:trPr>
              <w:tc>
                <w:tcPr>
                  <w:tcW w:w="4961" w:type="dxa"/>
                  <w:tcBorders>
                    <w:top w:val="single" w:sz="4" w:space="0" w:color="auto"/>
                    <w:left w:val="single" w:sz="4" w:space="0" w:color="auto"/>
                    <w:bottom w:val="single" w:sz="4" w:space="0" w:color="auto"/>
                    <w:right w:val="single" w:sz="4" w:space="0" w:color="auto"/>
                  </w:tcBorders>
                  <w:vAlign w:val="center"/>
                </w:tcPr>
                <w:p w14:paraId="1A79161A" w14:textId="77777777" w:rsidR="00B47504" w:rsidRPr="00825CF7" w:rsidRDefault="00B47504" w:rsidP="00B47504">
                  <w:pPr>
                    <w:spacing w:before="60"/>
                    <w:jc w:val="center"/>
                    <w:rPr>
                      <w:rFonts w:ascii="Arial" w:hAnsi="Arial" w:cs="Arial"/>
                    </w:rPr>
                  </w:pPr>
                  <w:r w:rsidRPr="00825CF7">
                    <w:rPr>
                      <w:rFonts w:ascii="Arial" w:hAnsi="Arial" w:cs="Arial"/>
                      <w:bCs/>
                    </w:rPr>
                    <w:t xml:space="preserve"> </w:t>
                  </w:r>
                  <w:r w:rsidRPr="00825CF7">
                    <w:rPr>
                      <w:rFonts w:ascii="Arial" w:hAnsi="Arial" w:cs="Arial"/>
                    </w:rPr>
                    <w:t>Показатель критерия</w:t>
                  </w:r>
                </w:p>
              </w:tc>
              <w:tc>
                <w:tcPr>
                  <w:tcW w:w="1701" w:type="dxa"/>
                  <w:tcBorders>
                    <w:top w:val="single" w:sz="4" w:space="0" w:color="auto"/>
                    <w:left w:val="single" w:sz="4" w:space="0" w:color="auto"/>
                    <w:bottom w:val="single" w:sz="4" w:space="0" w:color="auto"/>
                    <w:right w:val="single" w:sz="4" w:space="0" w:color="auto"/>
                  </w:tcBorders>
                  <w:vAlign w:val="center"/>
                </w:tcPr>
                <w:p w14:paraId="3251B4D2" w14:textId="77777777" w:rsidR="00B47504" w:rsidRPr="00825CF7" w:rsidRDefault="00B47504" w:rsidP="00B47504">
                  <w:pPr>
                    <w:spacing w:before="60"/>
                    <w:jc w:val="center"/>
                    <w:rPr>
                      <w:rFonts w:ascii="Arial" w:hAnsi="Arial" w:cs="Arial"/>
                    </w:rPr>
                  </w:pPr>
                  <w:r w:rsidRPr="00825CF7">
                    <w:rPr>
                      <w:rFonts w:ascii="Arial" w:hAnsi="Arial" w:cs="Arial"/>
                    </w:rPr>
                    <w:t>баллы</w:t>
                  </w:r>
                </w:p>
              </w:tc>
            </w:tr>
            <w:tr w:rsidR="00B47504" w:rsidRPr="00825CF7" w14:paraId="50D92599" w14:textId="77777777" w:rsidTr="004F08C3">
              <w:trPr>
                <w:cantSplit/>
                <w:trHeight w:val="423"/>
              </w:trPr>
              <w:tc>
                <w:tcPr>
                  <w:tcW w:w="4961" w:type="dxa"/>
                  <w:tcBorders>
                    <w:top w:val="single" w:sz="4" w:space="0" w:color="auto"/>
                    <w:left w:val="single" w:sz="4" w:space="0" w:color="auto"/>
                    <w:bottom w:val="single" w:sz="4" w:space="0" w:color="auto"/>
                    <w:right w:val="single" w:sz="4" w:space="0" w:color="auto"/>
                  </w:tcBorders>
                  <w:vAlign w:val="center"/>
                </w:tcPr>
                <w:p w14:paraId="2A23528C" w14:textId="77777777" w:rsidR="00B47504" w:rsidRPr="00825CF7" w:rsidRDefault="00B47504" w:rsidP="00B47504">
                  <w:pPr>
                    <w:spacing w:before="60"/>
                    <w:jc w:val="left"/>
                    <w:rPr>
                      <w:rFonts w:ascii="Arial" w:hAnsi="Arial" w:cs="Arial"/>
                    </w:rPr>
                  </w:pPr>
                  <w:r w:rsidRPr="00825CF7">
                    <w:rPr>
                      <w:rFonts w:ascii="Arial" w:hAnsi="Arial" w:cs="Arial"/>
                      <w:sz w:val="22"/>
                      <w:szCs w:val="22"/>
                    </w:rPr>
                    <w:t xml:space="preserve">15 человек ≤ </w:t>
                  </w:r>
                  <w:r w:rsidRPr="00825CF7">
                    <w:rPr>
                      <w:rFonts w:ascii="Arial" w:hAnsi="Arial" w:cs="Arial"/>
                      <w:bCs/>
                      <w:sz w:val="22"/>
                      <w:szCs w:val="22"/>
                    </w:rPr>
                    <w:t>Бп</w:t>
                  </w:r>
                  <w:r w:rsidRPr="00825CF7">
                    <w:rPr>
                      <w:rFonts w:ascii="Arial" w:hAnsi="Arial" w:cs="Arial"/>
                      <w:bCs/>
                      <w:sz w:val="22"/>
                      <w:szCs w:val="22"/>
                      <w:lang w:val="en-US"/>
                    </w:rPr>
                    <w:t>i</w:t>
                  </w:r>
                  <w:r w:rsidRPr="00825CF7">
                    <w:rPr>
                      <w:rFonts w:ascii="Arial" w:hAnsi="Arial" w:cs="Arial"/>
                      <w:bCs/>
                      <w:sz w:val="22"/>
                      <w:szCs w:val="22"/>
                    </w:rPr>
                    <w:t xml:space="preserve"> </w:t>
                  </w:r>
                  <w:r w:rsidRPr="00825CF7">
                    <w:rPr>
                      <w:rFonts w:ascii="Arial" w:hAnsi="Arial" w:cs="Arial"/>
                      <w:sz w:val="22"/>
                      <w:szCs w:val="22"/>
                    </w:rPr>
                    <w:t>&lt; 20 человек</w:t>
                  </w:r>
                </w:p>
              </w:tc>
              <w:tc>
                <w:tcPr>
                  <w:tcW w:w="1701" w:type="dxa"/>
                  <w:tcBorders>
                    <w:top w:val="single" w:sz="4" w:space="0" w:color="auto"/>
                    <w:left w:val="single" w:sz="4" w:space="0" w:color="auto"/>
                    <w:bottom w:val="single" w:sz="4" w:space="0" w:color="auto"/>
                    <w:right w:val="single" w:sz="4" w:space="0" w:color="auto"/>
                  </w:tcBorders>
                </w:tcPr>
                <w:p w14:paraId="28228F1D" w14:textId="77777777" w:rsidR="00B47504" w:rsidRPr="00825CF7" w:rsidRDefault="00B47504" w:rsidP="00B47504">
                  <w:pPr>
                    <w:spacing w:before="120" w:after="100" w:afterAutospacing="1"/>
                    <w:jc w:val="center"/>
                    <w:rPr>
                      <w:rFonts w:ascii="Arial" w:hAnsi="Arial" w:cs="Arial"/>
                    </w:rPr>
                  </w:pPr>
                  <w:r w:rsidRPr="00825CF7">
                    <w:rPr>
                      <w:rFonts w:ascii="Arial" w:hAnsi="Arial" w:cs="Arial"/>
                    </w:rPr>
                    <w:t>30</w:t>
                  </w:r>
                </w:p>
              </w:tc>
            </w:tr>
            <w:tr w:rsidR="00B47504" w:rsidRPr="00825CF7" w14:paraId="67A2E715" w14:textId="77777777" w:rsidTr="004F08C3">
              <w:trPr>
                <w:cantSplit/>
                <w:trHeight w:val="543"/>
              </w:trPr>
              <w:tc>
                <w:tcPr>
                  <w:tcW w:w="4961" w:type="dxa"/>
                  <w:tcBorders>
                    <w:top w:val="single" w:sz="4" w:space="0" w:color="auto"/>
                    <w:left w:val="single" w:sz="4" w:space="0" w:color="auto"/>
                    <w:bottom w:val="single" w:sz="4" w:space="0" w:color="auto"/>
                    <w:right w:val="single" w:sz="4" w:space="0" w:color="auto"/>
                  </w:tcBorders>
                  <w:vAlign w:val="center"/>
                </w:tcPr>
                <w:p w14:paraId="35844529" w14:textId="77777777" w:rsidR="00B47504" w:rsidRPr="00825CF7" w:rsidRDefault="00B47504" w:rsidP="00B47504">
                  <w:pPr>
                    <w:spacing w:before="60"/>
                    <w:jc w:val="left"/>
                    <w:rPr>
                      <w:rFonts w:ascii="Arial" w:hAnsi="Arial" w:cs="Arial"/>
                      <w:sz w:val="22"/>
                      <w:szCs w:val="22"/>
                    </w:rPr>
                  </w:pPr>
                  <w:r w:rsidRPr="00825CF7">
                    <w:rPr>
                      <w:rFonts w:ascii="Arial" w:hAnsi="Arial" w:cs="Arial"/>
                      <w:sz w:val="22"/>
                      <w:szCs w:val="22"/>
                    </w:rPr>
                    <w:t>20 человек ≤ Бп</w:t>
                  </w:r>
                  <w:r w:rsidRPr="00825CF7">
                    <w:rPr>
                      <w:rFonts w:ascii="Arial" w:hAnsi="Arial" w:cs="Arial"/>
                      <w:sz w:val="22"/>
                      <w:szCs w:val="22"/>
                      <w:lang w:val="en-US"/>
                    </w:rPr>
                    <w:t>i</w:t>
                  </w:r>
                  <w:r w:rsidRPr="00825CF7">
                    <w:rPr>
                      <w:rFonts w:ascii="Arial" w:hAnsi="Arial" w:cs="Arial"/>
                      <w:sz w:val="22"/>
                      <w:szCs w:val="22"/>
                    </w:rPr>
                    <w:t xml:space="preserve"> &lt; 25 человек</w:t>
                  </w:r>
                </w:p>
              </w:tc>
              <w:tc>
                <w:tcPr>
                  <w:tcW w:w="1701" w:type="dxa"/>
                  <w:tcBorders>
                    <w:top w:val="single" w:sz="4" w:space="0" w:color="auto"/>
                    <w:left w:val="single" w:sz="4" w:space="0" w:color="auto"/>
                    <w:bottom w:val="single" w:sz="4" w:space="0" w:color="auto"/>
                    <w:right w:val="single" w:sz="4" w:space="0" w:color="auto"/>
                  </w:tcBorders>
                </w:tcPr>
                <w:p w14:paraId="2E5E02EC" w14:textId="77777777" w:rsidR="00B47504" w:rsidRPr="00825CF7" w:rsidRDefault="00B47504" w:rsidP="00B47504">
                  <w:pPr>
                    <w:spacing w:before="120" w:after="100" w:afterAutospacing="1"/>
                    <w:jc w:val="center"/>
                    <w:rPr>
                      <w:rFonts w:ascii="Arial" w:hAnsi="Arial" w:cs="Arial"/>
                    </w:rPr>
                  </w:pPr>
                  <w:r w:rsidRPr="00825CF7">
                    <w:rPr>
                      <w:rFonts w:ascii="Arial" w:hAnsi="Arial" w:cs="Arial"/>
                    </w:rPr>
                    <w:t>60</w:t>
                  </w:r>
                </w:p>
              </w:tc>
            </w:tr>
            <w:tr w:rsidR="00B47504" w:rsidRPr="00825CF7" w14:paraId="5B83EF28" w14:textId="77777777" w:rsidTr="004F08C3">
              <w:trPr>
                <w:cantSplit/>
                <w:trHeight w:val="423"/>
              </w:trPr>
              <w:tc>
                <w:tcPr>
                  <w:tcW w:w="4961" w:type="dxa"/>
                  <w:tcBorders>
                    <w:top w:val="single" w:sz="4" w:space="0" w:color="auto"/>
                    <w:left w:val="single" w:sz="4" w:space="0" w:color="auto"/>
                    <w:bottom w:val="single" w:sz="4" w:space="0" w:color="auto"/>
                    <w:right w:val="single" w:sz="4" w:space="0" w:color="auto"/>
                  </w:tcBorders>
                  <w:vAlign w:val="center"/>
                </w:tcPr>
                <w:p w14:paraId="6F87F82D" w14:textId="77777777" w:rsidR="00B47504" w:rsidRPr="00825CF7" w:rsidRDefault="00B47504" w:rsidP="00B47504">
                  <w:pPr>
                    <w:spacing w:before="60"/>
                    <w:jc w:val="left"/>
                    <w:rPr>
                      <w:rFonts w:ascii="Arial" w:hAnsi="Arial" w:cs="Arial"/>
                      <w:sz w:val="22"/>
                      <w:szCs w:val="22"/>
                    </w:rPr>
                  </w:pPr>
                  <w:r w:rsidRPr="00825CF7">
                    <w:rPr>
                      <w:rFonts w:ascii="Arial" w:hAnsi="Arial" w:cs="Arial"/>
                      <w:sz w:val="22"/>
                      <w:szCs w:val="22"/>
                    </w:rPr>
                    <w:t>Бп</w:t>
                  </w:r>
                  <w:r w:rsidRPr="00825CF7">
                    <w:rPr>
                      <w:rFonts w:ascii="Arial" w:hAnsi="Arial" w:cs="Arial"/>
                      <w:sz w:val="22"/>
                      <w:szCs w:val="22"/>
                      <w:lang w:val="en-US"/>
                    </w:rPr>
                    <w:t>i</w:t>
                  </w:r>
                  <w:r w:rsidRPr="00825CF7">
                    <w:rPr>
                      <w:rFonts w:ascii="Arial" w:hAnsi="Arial" w:cs="Arial"/>
                      <w:sz w:val="22"/>
                      <w:szCs w:val="22"/>
                    </w:rPr>
                    <w:t xml:space="preserve"> ≥ 25 человек</w:t>
                  </w:r>
                </w:p>
              </w:tc>
              <w:tc>
                <w:tcPr>
                  <w:tcW w:w="1701" w:type="dxa"/>
                  <w:tcBorders>
                    <w:top w:val="single" w:sz="4" w:space="0" w:color="auto"/>
                    <w:left w:val="single" w:sz="4" w:space="0" w:color="auto"/>
                    <w:bottom w:val="single" w:sz="4" w:space="0" w:color="auto"/>
                    <w:right w:val="single" w:sz="4" w:space="0" w:color="auto"/>
                  </w:tcBorders>
                </w:tcPr>
                <w:p w14:paraId="4E48D799" w14:textId="77777777" w:rsidR="00B47504" w:rsidRPr="00825CF7" w:rsidRDefault="00B47504" w:rsidP="00B47504">
                  <w:pPr>
                    <w:spacing w:before="120" w:after="100" w:afterAutospacing="1"/>
                    <w:jc w:val="center"/>
                    <w:rPr>
                      <w:rFonts w:ascii="Arial" w:hAnsi="Arial" w:cs="Arial"/>
                    </w:rPr>
                  </w:pPr>
                  <w:r w:rsidRPr="00825CF7">
                    <w:rPr>
                      <w:rFonts w:ascii="Arial" w:hAnsi="Arial" w:cs="Arial"/>
                    </w:rPr>
                    <w:t>100</w:t>
                  </w:r>
                </w:p>
              </w:tc>
            </w:tr>
          </w:tbl>
          <w:p w14:paraId="6F7AC4EB" w14:textId="77777777" w:rsidR="00B47504" w:rsidRPr="00825CF7" w:rsidRDefault="00B47504" w:rsidP="00B47504">
            <w:pPr>
              <w:suppressAutoHyphens/>
              <w:autoSpaceDE w:val="0"/>
              <w:autoSpaceDN w:val="0"/>
              <w:adjustRightInd w:val="0"/>
              <w:spacing w:after="0"/>
              <w:ind w:right="113"/>
              <w:rPr>
                <w:rFonts w:ascii="Arial" w:hAnsi="Arial" w:cs="Arial"/>
                <w:b/>
              </w:rPr>
            </w:pPr>
            <w:r w:rsidRPr="00825CF7">
              <w:rPr>
                <w:rFonts w:ascii="Arial" w:hAnsi="Arial" w:cs="Arial"/>
                <w:b/>
              </w:rPr>
              <w:t>3. ОЦЕНКА ПО КРИТЕРИЮ «НАЛИЧИЕ ОПЫТА ВЫПОЛНЕНИЯ</w:t>
            </w:r>
            <w:r w:rsidRPr="00825CF7">
              <w:rPr>
                <w:rFonts w:ascii="Arial" w:hAnsi="Arial" w:cs="Arial"/>
                <w:b/>
                <w:bCs/>
                <w:snapToGrid w:val="0"/>
              </w:rPr>
              <w:t xml:space="preserve"> АНАЛОГИЧНЫХ РАБОТ</w:t>
            </w:r>
            <w:r w:rsidRPr="00825CF7">
              <w:rPr>
                <w:rFonts w:ascii="Arial" w:hAnsi="Arial" w:cs="Arial"/>
                <w:b/>
              </w:rPr>
              <w:t>:</w:t>
            </w:r>
          </w:p>
          <w:p w14:paraId="53E16115" w14:textId="77777777" w:rsidR="00B47504" w:rsidRPr="00825CF7" w:rsidRDefault="00B47504" w:rsidP="00B47504">
            <w:pPr>
              <w:suppressAutoHyphens/>
              <w:autoSpaceDE w:val="0"/>
              <w:autoSpaceDN w:val="0"/>
              <w:adjustRightInd w:val="0"/>
              <w:spacing w:after="0"/>
              <w:ind w:right="113"/>
              <w:jc w:val="center"/>
              <w:rPr>
                <w:rFonts w:ascii="Arial" w:hAnsi="Arial" w:cs="Arial"/>
                <w:b/>
              </w:rPr>
            </w:pPr>
          </w:p>
          <w:tbl>
            <w:tblPr>
              <w:tblW w:w="66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701"/>
            </w:tblGrid>
            <w:tr w:rsidR="00B47504" w:rsidRPr="00825CF7" w14:paraId="4452BAFA" w14:textId="77777777" w:rsidTr="004F08C3">
              <w:trPr>
                <w:trHeight w:val="570"/>
              </w:trPr>
              <w:tc>
                <w:tcPr>
                  <w:tcW w:w="4961" w:type="dxa"/>
                  <w:shd w:val="clear" w:color="auto" w:fill="auto"/>
                  <w:vAlign w:val="center"/>
                </w:tcPr>
                <w:p w14:paraId="08564A42"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Показатель критерия</w:t>
                  </w:r>
                </w:p>
              </w:tc>
              <w:tc>
                <w:tcPr>
                  <w:tcW w:w="1701" w:type="dxa"/>
                  <w:shd w:val="clear" w:color="auto" w:fill="auto"/>
                  <w:vAlign w:val="center"/>
                </w:tcPr>
                <w:p w14:paraId="716B8178"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баллы</w:t>
                  </w:r>
                </w:p>
              </w:tc>
            </w:tr>
            <w:tr w:rsidR="00B47504" w:rsidRPr="00825CF7" w14:paraId="72F090C5" w14:textId="77777777" w:rsidTr="004F08C3">
              <w:trPr>
                <w:trHeight w:val="570"/>
              </w:trPr>
              <w:tc>
                <w:tcPr>
                  <w:tcW w:w="4961" w:type="dxa"/>
                  <w:shd w:val="clear" w:color="auto" w:fill="auto"/>
                  <w:vAlign w:val="center"/>
                </w:tcPr>
                <w:p w14:paraId="34DBCF54" w14:textId="77777777" w:rsidR="00B47504" w:rsidRPr="00825CF7" w:rsidRDefault="00B47504" w:rsidP="00B47504">
                  <w:pPr>
                    <w:autoSpaceDE w:val="0"/>
                    <w:autoSpaceDN w:val="0"/>
                    <w:adjustRightInd w:val="0"/>
                    <w:spacing w:after="0"/>
                    <w:ind w:right="113"/>
                    <w:jc w:val="left"/>
                    <w:rPr>
                      <w:rFonts w:ascii="Arial" w:hAnsi="Arial" w:cs="Arial"/>
                    </w:rPr>
                  </w:pPr>
                  <w:r w:rsidRPr="00825CF7">
                    <w:rPr>
                      <w:rFonts w:ascii="Arial" w:hAnsi="Arial" w:cs="Arial"/>
                    </w:rPr>
                    <w:t>Опыт выполнения аналогичных работ от 0 до 1 года включительно</w:t>
                  </w:r>
                </w:p>
              </w:tc>
              <w:tc>
                <w:tcPr>
                  <w:tcW w:w="1701" w:type="dxa"/>
                  <w:shd w:val="clear" w:color="auto" w:fill="auto"/>
                  <w:vAlign w:val="center"/>
                </w:tcPr>
                <w:p w14:paraId="6FADA06E"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0</w:t>
                  </w:r>
                </w:p>
              </w:tc>
            </w:tr>
            <w:tr w:rsidR="00B47504" w:rsidRPr="00825CF7" w14:paraId="3678C35D" w14:textId="77777777" w:rsidTr="004F08C3">
              <w:trPr>
                <w:trHeight w:val="554"/>
              </w:trPr>
              <w:tc>
                <w:tcPr>
                  <w:tcW w:w="4961" w:type="dxa"/>
                  <w:shd w:val="clear" w:color="auto" w:fill="auto"/>
                  <w:vAlign w:val="center"/>
                </w:tcPr>
                <w:p w14:paraId="11EEDCAA" w14:textId="77777777" w:rsidR="00B47504" w:rsidRPr="00825CF7" w:rsidRDefault="00B47504" w:rsidP="00B47504">
                  <w:pPr>
                    <w:autoSpaceDE w:val="0"/>
                    <w:autoSpaceDN w:val="0"/>
                    <w:adjustRightInd w:val="0"/>
                    <w:spacing w:after="0"/>
                    <w:jc w:val="left"/>
                    <w:rPr>
                      <w:rFonts w:ascii="Arial" w:hAnsi="Arial" w:cs="Arial"/>
                    </w:rPr>
                  </w:pPr>
                  <w:r w:rsidRPr="00825CF7">
                    <w:rPr>
                      <w:rFonts w:ascii="Arial" w:hAnsi="Arial" w:cs="Arial"/>
                    </w:rPr>
                    <w:t>Опыт выполнения аналогичных работ свыше 1 и до 3 лет включительно</w:t>
                  </w:r>
                </w:p>
              </w:tc>
              <w:tc>
                <w:tcPr>
                  <w:tcW w:w="1701" w:type="dxa"/>
                  <w:shd w:val="clear" w:color="auto" w:fill="auto"/>
                  <w:vAlign w:val="center"/>
                </w:tcPr>
                <w:p w14:paraId="13942C6B"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30</w:t>
                  </w:r>
                </w:p>
              </w:tc>
            </w:tr>
            <w:tr w:rsidR="00B47504" w:rsidRPr="00825CF7" w14:paraId="38BB6B25" w14:textId="77777777" w:rsidTr="004F08C3">
              <w:trPr>
                <w:trHeight w:val="554"/>
              </w:trPr>
              <w:tc>
                <w:tcPr>
                  <w:tcW w:w="4961" w:type="dxa"/>
                  <w:shd w:val="clear" w:color="auto" w:fill="auto"/>
                  <w:vAlign w:val="center"/>
                </w:tcPr>
                <w:p w14:paraId="51EB8CFE" w14:textId="77777777" w:rsidR="00B47504" w:rsidRPr="00825CF7" w:rsidRDefault="00B47504" w:rsidP="00B47504">
                  <w:pPr>
                    <w:autoSpaceDE w:val="0"/>
                    <w:autoSpaceDN w:val="0"/>
                    <w:adjustRightInd w:val="0"/>
                    <w:spacing w:after="0"/>
                    <w:jc w:val="left"/>
                    <w:rPr>
                      <w:rFonts w:ascii="Arial" w:hAnsi="Arial" w:cs="Arial"/>
                    </w:rPr>
                  </w:pPr>
                  <w:r w:rsidRPr="00825CF7">
                    <w:rPr>
                      <w:rFonts w:ascii="Arial" w:hAnsi="Arial" w:cs="Arial"/>
                    </w:rPr>
                    <w:t>Опыт выполнения аналогичных работ свыше 3 и до 5 лет включительно</w:t>
                  </w:r>
                </w:p>
              </w:tc>
              <w:tc>
                <w:tcPr>
                  <w:tcW w:w="1701" w:type="dxa"/>
                  <w:shd w:val="clear" w:color="auto" w:fill="auto"/>
                  <w:vAlign w:val="center"/>
                </w:tcPr>
                <w:p w14:paraId="548CCDAE"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60</w:t>
                  </w:r>
                </w:p>
              </w:tc>
            </w:tr>
            <w:tr w:rsidR="00B47504" w:rsidRPr="00825CF7" w14:paraId="728CAFA4" w14:textId="77777777" w:rsidTr="004F08C3">
              <w:trPr>
                <w:trHeight w:val="570"/>
              </w:trPr>
              <w:tc>
                <w:tcPr>
                  <w:tcW w:w="4961" w:type="dxa"/>
                  <w:shd w:val="clear" w:color="auto" w:fill="auto"/>
                  <w:vAlign w:val="center"/>
                </w:tcPr>
                <w:p w14:paraId="090A499B" w14:textId="77777777" w:rsidR="00B47504" w:rsidRPr="00825CF7" w:rsidRDefault="00B47504" w:rsidP="00B47504">
                  <w:pPr>
                    <w:autoSpaceDE w:val="0"/>
                    <w:autoSpaceDN w:val="0"/>
                    <w:adjustRightInd w:val="0"/>
                    <w:spacing w:after="0"/>
                    <w:jc w:val="left"/>
                    <w:rPr>
                      <w:rFonts w:ascii="Arial" w:hAnsi="Arial" w:cs="Arial"/>
                    </w:rPr>
                  </w:pPr>
                  <w:r w:rsidRPr="00825CF7">
                    <w:rPr>
                      <w:rFonts w:ascii="Arial" w:hAnsi="Arial" w:cs="Arial"/>
                    </w:rPr>
                    <w:t>Опыт выполнения аналогичных работ свыше 5 лет</w:t>
                  </w:r>
                </w:p>
              </w:tc>
              <w:tc>
                <w:tcPr>
                  <w:tcW w:w="1701" w:type="dxa"/>
                  <w:shd w:val="clear" w:color="auto" w:fill="auto"/>
                  <w:vAlign w:val="center"/>
                </w:tcPr>
                <w:p w14:paraId="6AB666A5"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100</w:t>
                  </w:r>
                </w:p>
              </w:tc>
            </w:tr>
          </w:tbl>
          <w:p w14:paraId="1A3B0F68" w14:textId="77777777" w:rsidR="00B47504" w:rsidRPr="00825CF7" w:rsidRDefault="00B47504" w:rsidP="00B47504">
            <w:pPr>
              <w:suppressAutoHyphens/>
              <w:autoSpaceDE w:val="0"/>
              <w:autoSpaceDN w:val="0"/>
              <w:adjustRightInd w:val="0"/>
              <w:spacing w:after="0"/>
              <w:ind w:right="113"/>
              <w:jc w:val="center"/>
              <w:rPr>
                <w:rFonts w:ascii="Arial" w:hAnsi="Arial" w:cs="Arial"/>
                <w:b/>
              </w:rPr>
            </w:pPr>
          </w:p>
          <w:p w14:paraId="66CAC0C0" w14:textId="77777777" w:rsidR="00B47504" w:rsidRPr="00825CF7" w:rsidRDefault="00B47504" w:rsidP="00B47504">
            <w:pPr>
              <w:suppressAutoHyphens/>
              <w:autoSpaceDE w:val="0"/>
              <w:autoSpaceDN w:val="0"/>
              <w:adjustRightInd w:val="0"/>
              <w:spacing w:after="0"/>
              <w:ind w:right="113"/>
              <w:rPr>
                <w:rFonts w:ascii="Arial" w:hAnsi="Arial" w:cs="Arial"/>
                <w:b/>
              </w:rPr>
            </w:pPr>
            <w:r w:rsidRPr="00825CF7">
              <w:rPr>
                <w:rFonts w:ascii="Arial" w:hAnsi="Arial" w:cs="Arial"/>
                <w:b/>
              </w:rPr>
              <w:t>4. ОЦЕНКА ПО КРИТЕРИЮ «НАЛИЧИЕ ПРОИЗВОДСТВЕННОЙ БАЗЫ» (материально-технические ресурсы):</w:t>
            </w:r>
          </w:p>
          <w:tbl>
            <w:tblPr>
              <w:tblW w:w="63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1"/>
              <w:gridCol w:w="2113"/>
            </w:tblGrid>
            <w:tr w:rsidR="00B47504" w:rsidRPr="00825CF7" w14:paraId="437F450E" w14:textId="77777777" w:rsidTr="004F08C3">
              <w:trPr>
                <w:trHeight w:val="535"/>
              </w:trPr>
              <w:tc>
                <w:tcPr>
                  <w:tcW w:w="4271" w:type="dxa"/>
                  <w:shd w:val="clear" w:color="auto" w:fill="auto"/>
                  <w:vAlign w:val="center"/>
                </w:tcPr>
                <w:p w14:paraId="0B5179E4" w14:textId="77777777" w:rsidR="00B47504" w:rsidRPr="00825CF7" w:rsidRDefault="00B47504" w:rsidP="00B47504">
                  <w:pPr>
                    <w:suppressAutoHyphens/>
                    <w:autoSpaceDE w:val="0"/>
                    <w:autoSpaceDN w:val="0"/>
                    <w:adjustRightInd w:val="0"/>
                    <w:spacing w:after="0"/>
                    <w:ind w:right="113"/>
                    <w:jc w:val="center"/>
                    <w:rPr>
                      <w:rFonts w:ascii="Arial" w:hAnsi="Arial" w:cs="Arial"/>
                    </w:rPr>
                  </w:pPr>
                  <w:r w:rsidRPr="00825CF7">
                    <w:rPr>
                      <w:rFonts w:ascii="Arial" w:hAnsi="Arial" w:cs="Arial"/>
                    </w:rPr>
                    <w:t>Показатель критерия</w:t>
                  </w:r>
                </w:p>
              </w:tc>
              <w:tc>
                <w:tcPr>
                  <w:tcW w:w="2113" w:type="dxa"/>
                  <w:shd w:val="clear" w:color="auto" w:fill="auto"/>
                  <w:vAlign w:val="center"/>
                </w:tcPr>
                <w:p w14:paraId="4FBDE822" w14:textId="77777777" w:rsidR="00B47504" w:rsidRPr="00825CF7" w:rsidRDefault="00B47504" w:rsidP="00B47504">
                  <w:pPr>
                    <w:suppressAutoHyphens/>
                    <w:autoSpaceDE w:val="0"/>
                    <w:autoSpaceDN w:val="0"/>
                    <w:adjustRightInd w:val="0"/>
                    <w:spacing w:after="0"/>
                    <w:ind w:right="113"/>
                    <w:jc w:val="center"/>
                    <w:rPr>
                      <w:rFonts w:ascii="Arial" w:hAnsi="Arial" w:cs="Arial"/>
                    </w:rPr>
                  </w:pPr>
                  <w:r w:rsidRPr="00825CF7">
                    <w:rPr>
                      <w:rFonts w:ascii="Arial" w:hAnsi="Arial" w:cs="Arial"/>
                    </w:rPr>
                    <w:t>баллы</w:t>
                  </w:r>
                </w:p>
              </w:tc>
            </w:tr>
            <w:tr w:rsidR="00B47504" w:rsidRPr="00825CF7" w14:paraId="2DBC13F6" w14:textId="77777777" w:rsidTr="004F08C3">
              <w:trPr>
                <w:trHeight w:val="267"/>
              </w:trPr>
              <w:tc>
                <w:tcPr>
                  <w:tcW w:w="4271" w:type="dxa"/>
                  <w:shd w:val="clear" w:color="auto" w:fill="auto"/>
                </w:tcPr>
                <w:p w14:paraId="048908B9" w14:textId="77777777" w:rsidR="00B47504" w:rsidRPr="00825CF7" w:rsidRDefault="00B47504" w:rsidP="00B47504">
                  <w:pPr>
                    <w:suppressAutoHyphens/>
                    <w:autoSpaceDE w:val="0"/>
                    <w:autoSpaceDN w:val="0"/>
                    <w:adjustRightInd w:val="0"/>
                    <w:spacing w:after="0"/>
                    <w:jc w:val="left"/>
                    <w:rPr>
                      <w:rFonts w:ascii="Arial" w:hAnsi="Arial" w:cs="Arial"/>
                    </w:rPr>
                  </w:pPr>
                  <w:r w:rsidRPr="00825CF7">
                    <w:rPr>
                      <w:rFonts w:ascii="Arial" w:hAnsi="Arial" w:cs="Arial"/>
                    </w:rPr>
                    <w:t xml:space="preserve">Наличие производственной базы в г. Новокузнецке </w:t>
                  </w:r>
                </w:p>
              </w:tc>
              <w:tc>
                <w:tcPr>
                  <w:tcW w:w="2113" w:type="dxa"/>
                  <w:shd w:val="clear" w:color="auto" w:fill="auto"/>
                  <w:vAlign w:val="center"/>
                </w:tcPr>
                <w:p w14:paraId="1820647F"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100</w:t>
                  </w:r>
                </w:p>
              </w:tc>
            </w:tr>
            <w:tr w:rsidR="00B47504" w:rsidRPr="00825CF7" w14:paraId="20BD5D6E" w14:textId="77777777" w:rsidTr="004F08C3">
              <w:trPr>
                <w:trHeight w:val="282"/>
              </w:trPr>
              <w:tc>
                <w:tcPr>
                  <w:tcW w:w="4271" w:type="dxa"/>
                  <w:shd w:val="clear" w:color="auto" w:fill="auto"/>
                </w:tcPr>
                <w:p w14:paraId="23568435" w14:textId="77777777" w:rsidR="00B47504" w:rsidRPr="00825CF7" w:rsidRDefault="00B47504" w:rsidP="00B47504">
                  <w:pPr>
                    <w:suppressAutoHyphens/>
                    <w:autoSpaceDE w:val="0"/>
                    <w:autoSpaceDN w:val="0"/>
                    <w:adjustRightInd w:val="0"/>
                    <w:spacing w:after="0"/>
                    <w:rPr>
                      <w:rFonts w:ascii="Arial" w:hAnsi="Arial" w:cs="Arial"/>
                    </w:rPr>
                  </w:pPr>
                  <w:r w:rsidRPr="00825CF7">
                    <w:rPr>
                      <w:rFonts w:ascii="Arial" w:hAnsi="Arial" w:cs="Arial"/>
                    </w:rPr>
                    <w:t>Наличие производственной базы в другом городе Кемеровской области (кроме г. Новокузнецка)</w:t>
                  </w:r>
                </w:p>
              </w:tc>
              <w:tc>
                <w:tcPr>
                  <w:tcW w:w="2113" w:type="dxa"/>
                  <w:shd w:val="clear" w:color="auto" w:fill="auto"/>
                  <w:vAlign w:val="center"/>
                </w:tcPr>
                <w:p w14:paraId="491AB5CD"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60</w:t>
                  </w:r>
                </w:p>
              </w:tc>
            </w:tr>
            <w:tr w:rsidR="00B47504" w:rsidRPr="00825CF7" w14:paraId="0B24A78A" w14:textId="77777777" w:rsidTr="004F08C3">
              <w:trPr>
                <w:trHeight w:val="282"/>
              </w:trPr>
              <w:tc>
                <w:tcPr>
                  <w:tcW w:w="4271" w:type="dxa"/>
                  <w:shd w:val="clear" w:color="auto" w:fill="auto"/>
                </w:tcPr>
                <w:p w14:paraId="1BB60447" w14:textId="77777777" w:rsidR="00B47504" w:rsidRPr="00825CF7" w:rsidRDefault="00B47504" w:rsidP="00B47504">
                  <w:pPr>
                    <w:suppressAutoHyphens/>
                    <w:autoSpaceDE w:val="0"/>
                    <w:autoSpaceDN w:val="0"/>
                    <w:adjustRightInd w:val="0"/>
                    <w:spacing w:after="0"/>
                    <w:rPr>
                      <w:rFonts w:ascii="Arial" w:hAnsi="Arial" w:cs="Arial"/>
                    </w:rPr>
                  </w:pPr>
                  <w:r w:rsidRPr="00825CF7">
                    <w:rPr>
                      <w:rFonts w:ascii="Arial" w:hAnsi="Arial" w:cs="Arial"/>
                    </w:rPr>
                    <w:t>Наличие производственной базы в другом городе или регионе (кроме Кемеровской области)</w:t>
                  </w:r>
                </w:p>
              </w:tc>
              <w:tc>
                <w:tcPr>
                  <w:tcW w:w="2113" w:type="dxa"/>
                  <w:shd w:val="clear" w:color="auto" w:fill="auto"/>
                  <w:vAlign w:val="center"/>
                </w:tcPr>
                <w:p w14:paraId="30CEDDED" w14:textId="77777777" w:rsidR="00B47504" w:rsidRPr="00825CF7" w:rsidRDefault="00B47504" w:rsidP="00B47504">
                  <w:pPr>
                    <w:autoSpaceDE w:val="0"/>
                    <w:autoSpaceDN w:val="0"/>
                    <w:adjustRightInd w:val="0"/>
                    <w:spacing w:after="0"/>
                    <w:ind w:right="113"/>
                    <w:jc w:val="center"/>
                    <w:rPr>
                      <w:rFonts w:ascii="Arial" w:hAnsi="Arial" w:cs="Arial"/>
                    </w:rPr>
                  </w:pPr>
                  <w:r w:rsidRPr="00825CF7">
                    <w:rPr>
                      <w:rFonts w:ascii="Arial" w:hAnsi="Arial" w:cs="Arial"/>
                    </w:rPr>
                    <w:t>30</w:t>
                  </w:r>
                </w:p>
              </w:tc>
            </w:tr>
          </w:tbl>
          <w:p w14:paraId="183C15D4" w14:textId="613F9DEB" w:rsidR="00B47504" w:rsidRPr="00825CF7" w:rsidRDefault="00B47504" w:rsidP="00B47504">
            <w:pPr>
              <w:suppressAutoHyphens/>
              <w:autoSpaceDE w:val="0"/>
              <w:autoSpaceDN w:val="0"/>
              <w:adjustRightInd w:val="0"/>
              <w:spacing w:after="0"/>
              <w:ind w:right="113"/>
              <w:rPr>
                <w:rFonts w:ascii="Arial" w:hAnsi="Arial" w:cs="Arial"/>
              </w:rPr>
            </w:pPr>
          </w:p>
          <w:p w14:paraId="37D57695" w14:textId="77777777" w:rsidR="00BF4FB6" w:rsidRPr="00825CF7" w:rsidRDefault="00BF4FB6" w:rsidP="00BF4FB6">
            <w:pPr>
              <w:suppressAutoHyphens/>
              <w:autoSpaceDE w:val="0"/>
              <w:autoSpaceDN w:val="0"/>
              <w:adjustRightInd w:val="0"/>
              <w:spacing w:after="0"/>
              <w:ind w:right="113"/>
              <w:jc w:val="center"/>
              <w:rPr>
                <w:rFonts w:ascii="Arial" w:hAnsi="Arial" w:cs="Arial"/>
                <w:b/>
              </w:rPr>
            </w:pPr>
            <w:r w:rsidRPr="00825CF7">
              <w:rPr>
                <w:rFonts w:ascii="Arial" w:hAnsi="Arial" w:cs="Arial"/>
                <w:b/>
              </w:rPr>
              <w:t>5. ОЦЕНКА ПО КРИТЕРИЮ «Соответствие квалификационным критериям по ОТ, ПБ:</w:t>
            </w:r>
          </w:p>
          <w:p w14:paraId="1332F5F1" w14:textId="77777777" w:rsidR="00BF4FB6" w:rsidRPr="00825CF7" w:rsidRDefault="00BF4FB6" w:rsidP="00BF4FB6">
            <w:pPr>
              <w:suppressAutoHyphens/>
              <w:autoSpaceDE w:val="0"/>
              <w:autoSpaceDN w:val="0"/>
              <w:adjustRightInd w:val="0"/>
              <w:spacing w:after="0"/>
              <w:ind w:right="113"/>
              <w:rPr>
                <w:rFonts w:ascii="Arial" w:hAnsi="Arial" w:cs="Arial"/>
              </w:rPr>
            </w:pPr>
          </w:p>
          <w:tbl>
            <w:tblPr>
              <w:tblW w:w="60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2113"/>
            </w:tblGrid>
            <w:tr w:rsidR="00BF4FB6" w:rsidRPr="00825CF7" w14:paraId="4B4A1BD5" w14:textId="77777777" w:rsidTr="00D33C17">
              <w:trPr>
                <w:trHeight w:val="535"/>
              </w:trPr>
              <w:tc>
                <w:tcPr>
                  <w:tcW w:w="3915" w:type="dxa"/>
                  <w:shd w:val="clear" w:color="auto" w:fill="auto"/>
                  <w:vAlign w:val="center"/>
                </w:tcPr>
                <w:p w14:paraId="2511E0CA"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Показатель критерия</w:t>
                  </w:r>
                </w:p>
              </w:tc>
              <w:tc>
                <w:tcPr>
                  <w:tcW w:w="2113" w:type="dxa"/>
                  <w:shd w:val="clear" w:color="auto" w:fill="auto"/>
                  <w:vAlign w:val="center"/>
                </w:tcPr>
                <w:p w14:paraId="39E96EBD"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баллы</w:t>
                  </w:r>
                </w:p>
              </w:tc>
            </w:tr>
            <w:tr w:rsidR="00BF4FB6" w:rsidRPr="00825CF7" w14:paraId="038C060F" w14:textId="77777777" w:rsidTr="00D33C17">
              <w:trPr>
                <w:trHeight w:val="267"/>
              </w:trPr>
              <w:tc>
                <w:tcPr>
                  <w:tcW w:w="3915" w:type="dxa"/>
                  <w:shd w:val="clear" w:color="auto" w:fill="auto"/>
                </w:tcPr>
                <w:p w14:paraId="751A85AE" w14:textId="77777777" w:rsidR="00BF4FB6" w:rsidRPr="00825CF7" w:rsidRDefault="00BF4FB6" w:rsidP="00BF4FB6">
                  <w:pPr>
                    <w:suppressAutoHyphens/>
                    <w:autoSpaceDE w:val="0"/>
                    <w:autoSpaceDN w:val="0"/>
                    <w:adjustRightInd w:val="0"/>
                    <w:spacing w:after="0"/>
                    <w:jc w:val="left"/>
                    <w:rPr>
                      <w:rFonts w:ascii="Arial" w:hAnsi="Arial" w:cs="Arial"/>
                    </w:rPr>
                  </w:pPr>
                  <w:r w:rsidRPr="00825CF7">
                    <w:rPr>
                      <w:rFonts w:ascii="Arial" w:hAnsi="Arial" w:cs="Arial"/>
                    </w:rPr>
                    <w:t xml:space="preserve">Не предоставлены подтверждающие документы,  либо оценен на красный уровень </w:t>
                  </w:r>
                </w:p>
              </w:tc>
              <w:tc>
                <w:tcPr>
                  <w:tcW w:w="2113" w:type="dxa"/>
                  <w:shd w:val="clear" w:color="auto" w:fill="auto"/>
                  <w:vAlign w:val="center"/>
                </w:tcPr>
                <w:p w14:paraId="1587531C"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0</w:t>
                  </w:r>
                </w:p>
              </w:tc>
            </w:tr>
            <w:tr w:rsidR="00BF4FB6" w:rsidRPr="00825CF7" w14:paraId="646198FF" w14:textId="77777777" w:rsidTr="00D33C17">
              <w:trPr>
                <w:trHeight w:val="282"/>
              </w:trPr>
              <w:tc>
                <w:tcPr>
                  <w:tcW w:w="3915" w:type="dxa"/>
                  <w:shd w:val="clear" w:color="auto" w:fill="auto"/>
                </w:tcPr>
                <w:p w14:paraId="2DD1195C" w14:textId="77777777" w:rsidR="00BF4FB6" w:rsidRPr="00825CF7" w:rsidRDefault="00BF4FB6" w:rsidP="00BF4FB6">
                  <w:pPr>
                    <w:suppressAutoHyphens/>
                    <w:autoSpaceDE w:val="0"/>
                    <w:autoSpaceDN w:val="0"/>
                    <w:adjustRightInd w:val="0"/>
                    <w:spacing w:after="0"/>
                    <w:rPr>
                      <w:rFonts w:ascii="Arial" w:hAnsi="Arial" w:cs="Arial"/>
                    </w:rPr>
                  </w:pPr>
                  <w:r w:rsidRPr="00825CF7">
                    <w:rPr>
                      <w:rFonts w:ascii="Arial" w:hAnsi="Arial" w:cs="Arial"/>
                    </w:rPr>
                    <w:t>желтый уровень</w:t>
                  </w:r>
                </w:p>
              </w:tc>
              <w:tc>
                <w:tcPr>
                  <w:tcW w:w="2113" w:type="dxa"/>
                  <w:shd w:val="clear" w:color="auto" w:fill="auto"/>
                  <w:vAlign w:val="center"/>
                </w:tcPr>
                <w:p w14:paraId="49C6A2D5"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50</w:t>
                  </w:r>
                </w:p>
              </w:tc>
            </w:tr>
            <w:tr w:rsidR="00BF4FB6" w:rsidRPr="00825CF7" w14:paraId="59E316DD" w14:textId="77777777" w:rsidTr="00D33C17">
              <w:trPr>
                <w:trHeight w:val="282"/>
              </w:trPr>
              <w:tc>
                <w:tcPr>
                  <w:tcW w:w="3915" w:type="dxa"/>
                  <w:shd w:val="clear" w:color="auto" w:fill="auto"/>
                </w:tcPr>
                <w:p w14:paraId="0F3763C1" w14:textId="77777777" w:rsidR="00BF4FB6" w:rsidRPr="00825CF7" w:rsidRDefault="00BF4FB6" w:rsidP="00BF4FB6">
                  <w:pPr>
                    <w:suppressAutoHyphens/>
                    <w:autoSpaceDE w:val="0"/>
                    <w:autoSpaceDN w:val="0"/>
                    <w:adjustRightInd w:val="0"/>
                    <w:spacing w:after="0"/>
                    <w:rPr>
                      <w:rFonts w:ascii="Arial" w:hAnsi="Arial" w:cs="Arial"/>
                    </w:rPr>
                  </w:pPr>
                  <w:r w:rsidRPr="00825CF7">
                    <w:rPr>
                      <w:rFonts w:ascii="Arial" w:hAnsi="Arial" w:cs="Arial"/>
                    </w:rPr>
                    <w:t>зеленый уровень</w:t>
                  </w:r>
                </w:p>
              </w:tc>
              <w:tc>
                <w:tcPr>
                  <w:tcW w:w="2113" w:type="dxa"/>
                  <w:shd w:val="clear" w:color="auto" w:fill="auto"/>
                  <w:vAlign w:val="center"/>
                </w:tcPr>
                <w:p w14:paraId="5AFA92EB"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100</w:t>
                  </w:r>
                </w:p>
              </w:tc>
            </w:tr>
          </w:tbl>
          <w:p w14:paraId="77F0FFC9" w14:textId="77777777" w:rsidR="00BF4FB6" w:rsidRPr="00825CF7" w:rsidRDefault="00BF4FB6" w:rsidP="00BF4FB6">
            <w:pPr>
              <w:suppressAutoHyphens/>
              <w:autoSpaceDE w:val="0"/>
              <w:autoSpaceDN w:val="0"/>
              <w:adjustRightInd w:val="0"/>
              <w:spacing w:after="0"/>
              <w:ind w:right="113"/>
              <w:rPr>
                <w:rFonts w:ascii="Arial" w:hAnsi="Arial" w:cs="Arial"/>
              </w:rPr>
            </w:pPr>
          </w:p>
          <w:p w14:paraId="7391CA9C" w14:textId="77777777" w:rsidR="00BF4FB6" w:rsidRPr="00825CF7" w:rsidRDefault="00BF4FB6" w:rsidP="00BF4FB6">
            <w:pPr>
              <w:suppressAutoHyphens/>
              <w:autoSpaceDE w:val="0"/>
              <w:autoSpaceDN w:val="0"/>
              <w:adjustRightInd w:val="0"/>
              <w:spacing w:after="0"/>
              <w:ind w:right="113"/>
              <w:jc w:val="center"/>
              <w:rPr>
                <w:rFonts w:ascii="Arial" w:hAnsi="Arial" w:cs="Arial"/>
              </w:rPr>
            </w:pPr>
            <w:r w:rsidRPr="00825CF7">
              <w:rPr>
                <w:rFonts w:ascii="Arial" w:hAnsi="Arial" w:cs="Arial"/>
              </w:rPr>
              <w:t xml:space="preserve">Квалификационная оценка по ОТ, ПБ </w:t>
            </w:r>
          </w:p>
          <w:p w14:paraId="3B16C7F8" w14:textId="77777777" w:rsidR="00BF4FB6" w:rsidRPr="00825CF7" w:rsidRDefault="00BF4FB6" w:rsidP="00BF4FB6">
            <w:pPr>
              <w:suppressAutoHyphens/>
              <w:autoSpaceDE w:val="0"/>
              <w:autoSpaceDN w:val="0"/>
              <w:adjustRightInd w:val="0"/>
              <w:spacing w:after="0"/>
              <w:ind w:right="113"/>
              <w:rPr>
                <w:rFonts w:ascii="Arial" w:hAnsi="Arial" w:cs="Arial"/>
              </w:rPr>
            </w:pPr>
          </w:p>
          <w:tbl>
            <w:tblPr>
              <w:tblW w:w="680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851"/>
            </w:tblGrid>
            <w:tr w:rsidR="00BF4FB6" w:rsidRPr="00825CF7" w14:paraId="3309C1CE" w14:textId="77777777" w:rsidTr="00D33C17">
              <w:trPr>
                <w:cantSplit/>
                <w:trHeight w:val="605"/>
              </w:trPr>
              <w:tc>
                <w:tcPr>
                  <w:tcW w:w="5953" w:type="dxa"/>
                  <w:shd w:val="clear" w:color="auto" w:fill="auto"/>
                  <w:vAlign w:val="center"/>
                </w:tcPr>
                <w:p w14:paraId="74025453" w14:textId="77777777" w:rsidR="00BF4FB6" w:rsidRPr="00825CF7" w:rsidRDefault="00BF4FB6" w:rsidP="00BF4FB6">
                  <w:pPr>
                    <w:pStyle w:val="2b"/>
                    <w:shd w:val="clear" w:color="auto" w:fill="auto"/>
                    <w:spacing w:line="150" w:lineRule="exact"/>
                    <w:ind w:firstLine="0"/>
                    <w:jc w:val="center"/>
                    <w:rPr>
                      <w:rFonts w:ascii="Arial" w:hAnsi="Arial" w:cs="Arial"/>
                      <w:sz w:val="18"/>
                      <w:szCs w:val="18"/>
                    </w:rPr>
                  </w:pPr>
                  <w:r w:rsidRPr="00825CF7">
                    <w:rPr>
                      <w:rFonts w:ascii="Arial" w:hAnsi="Arial" w:cs="Arial"/>
                      <w:sz w:val="18"/>
                      <w:szCs w:val="18"/>
                    </w:rPr>
                    <w:t>Описание критериев оценки</w:t>
                  </w:r>
                </w:p>
              </w:tc>
              <w:tc>
                <w:tcPr>
                  <w:tcW w:w="851" w:type="dxa"/>
                  <w:shd w:val="clear" w:color="auto" w:fill="auto"/>
                  <w:vAlign w:val="center"/>
                </w:tcPr>
                <w:p w14:paraId="1869EF30" w14:textId="77777777" w:rsidR="00BF4FB6" w:rsidRPr="00825CF7" w:rsidRDefault="00BF4FB6" w:rsidP="00BF4FB6">
                  <w:pPr>
                    <w:pStyle w:val="2b"/>
                    <w:shd w:val="clear" w:color="auto" w:fill="auto"/>
                    <w:spacing w:line="240" w:lineRule="auto"/>
                    <w:ind w:left="34" w:firstLine="0"/>
                    <w:jc w:val="center"/>
                    <w:rPr>
                      <w:rFonts w:ascii="Arial" w:hAnsi="Arial" w:cs="Arial"/>
                      <w:sz w:val="18"/>
                      <w:szCs w:val="18"/>
                    </w:rPr>
                  </w:pPr>
                  <w:r w:rsidRPr="00825CF7">
                    <w:rPr>
                      <w:rFonts w:ascii="Arial" w:hAnsi="Arial" w:cs="Arial"/>
                      <w:sz w:val="16"/>
                      <w:szCs w:val="18"/>
                    </w:rPr>
                    <w:t>Присвоенные баллы в результате оценки</w:t>
                  </w:r>
                </w:p>
              </w:tc>
            </w:tr>
            <w:tr w:rsidR="00BF4FB6" w:rsidRPr="00825CF7" w14:paraId="2C92AEF4" w14:textId="77777777" w:rsidTr="00D33C17">
              <w:trPr>
                <w:cantSplit/>
                <w:trHeight w:val="1371"/>
              </w:trPr>
              <w:tc>
                <w:tcPr>
                  <w:tcW w:w="5953" w:type="dxa"/>
                  <w:shd w:val="clear" w:color="auto" w:fill="FF0000"/>
                  <w:vAlign w:val="center"/>
                </w:tcPr>
                <w:p w14:paraId="185CCC9D" w14:textId="77777777" w:rsidR="00BF4FB6" w:rsidRPr="00825CF7" w:rsidRDefault="00BF4FB6" w:rsidP="00BF4FB6">
                  <w:pPr>
                    <w:pStyle w:val="2b"/>
                    <w:shd w:val="clear" w:color="auto" w:fill="auto"/>
                    <w:spacing w:line="240" w:lineRule="auto"/>
                    <w:ind w:firstLine="0"/>
                    <w:jc w:val="both"/>
                    <w:rPr>
                      <w:rStyle w:val="2TrebuchetMS75pt"/>
                      <w:rFonts w:ascii="Arial" w:hAnsi="Arial" w:cs="Arial"/>
                    </w:rPr>
                  </w:pPr>
                </w:p>
                <w:p w14:paraId="3B224F2B" w14:textId="77777777" w:rsidR="00BF4FB6" w:rsidRPr="00825CF7" w:rsidRDefault="00BF4FB6" w:rsidP="00BF4FB6">
                  <w:pPr>
                    <w:pStyle w:val="2b"/>
                    <w:shd w:val="clear" w:color="auto" w:fill="auto"/>
                    <w:spacing w:line="240" w:lineRule="auto"/>
                    <w:ind w:firstLine="0"/>
                    <w:jc w:val="both"/>
                    <w:rPr>
                      <w:rFonts w:ascii="Arial" w:hAnsi="Arial" w:cs="Arial"/>
                    </w:rPr>
                  </w:pPr>
                  <w:r w:rsidRPr="00825CF7">
                    <w:rPr>
                      <w:rFonts w:ascii="Arial" w:hAnsi="Arial" w:cs="Arial"/>
                    </w:rPr>
                    <w:t>Подрядчик не рекомендуется к участию в закупке.</w:t>
                  </w:r>
                </w:p>
                <w:p w14:paraId="2E43FDF0" w14:textId="77777777" w:rsidR="00BF4FB6" w:rsidRPr="00825CF7" w:rsidRDefault="00BF4FB6" w:rsidP="00BF4FB6">
                  <w:pPr>
                    <w:pStyle w:val="2b"/>
                    <w:shd w:val="clear" w:color="auto" w:fill="auto"/>
                    <w:spacing w:line="240" w:lineRule="auto"/>
                    <w:ind w:firstLine="0"/>
                    <w:jc w:val="both"/>
                    <w:rPr>
                      <w:rFonts w:ascii="Arial" w:hAnsi="Arial" w:cs="Arial"/>
                    </w:rPr>
                  </w:pPr>
                  <w:r w:rsidRPr="00825CF7">
                    <w:rPr>
                      <w:rFonts w:ascii="Arial" w:hAnsi="Arial" w:cs="Arial"/>
                      <w:color w:val="000000"/>
                      <w:lang w:bidi="ru-RU"/>
                    </w:rPr>
                    <w:t>Красный уровень присваивается Подрядчику в случае:</w:t>
                  </w:r>
                </w:p>
                <w:p w14:paraId="0171A773" w14:textId="77777777" w:rsidR="00BF4FB6" w:rsidRPr="00825CF7" w:rsidRDefault="00BF4FB6" w:rsidP="00BF4FB6">
                  <w:pPr>
                    <w:pStyle w:val="2b"/>
                    <w:numPr>
                      <w:ilvl w:val="0"/>
                      <w:numId w:val="57"/>
                    </w:numPr>
                    <w:shd w:val="clear" w:color="auto" w:fill="auto"/>
                    <w:spacing w:line="240" w:lineRule="auto"/>
                    <w:ind w:left="360" w:right="36" w:hanging="360"/>
                    <w:jc w:val="both"/>
                    <w:rPr>
                      <w:rFonts w:ascii="Arial" w:hAnsi="Arial" w:cs="Arial"/>
                    </w:rPr>
                  </w:pPr>
                  <w:r w:rsidRPr="00825CF7">
                    <w:rPr>
                      <w:rFonts w:ascii="Arial" w:hAnsi="Arial" w:cs="Arial"/>
                      <w:color w:val="000000"/>
                      <w:lang w:bidi="ru-RU"/>
                    </w:rPr>
                    <w:t>наличия хотя бы 1 (одного) отрицательного ответа в Разделе 1 или 2 квалификационных критериев по ОТ, ПБ;</w:t>
                  </w:r>
                </w:p>
                <w:p w14:paraId="0031904B" w14:textId="77777777" w:rsidR="00BF4FB6" w:rsidRPr="00825CF7" w:rsidRDefault="00BF4FB6" w:rsidP="00BF4FB6">
                  <w:pPr>
                    <w:pStyle w:val="2b"/>
                    <w:numPr>
                      <w:ilvl w:val="0"/>
                      <w:numId w:val="57"/>
                    </w:numPr>
                    <w:shd w:val="clear" w:color="auto" w:fill="auto"/>
                    <w:spacing w:line="240" w:lineRule="auto"/>
                    <w:ind w:left="360" w:right="36" w:hanging="360"/>
                    <w:jc w:val="both"/>
                    <w:rPr>
                      <w:rFonts w:ascii="Arial" w:hAnsi="Arial" w:cs="Arial"/>
                    </w:rPr>
                  </w:pPr>
                  <w:r w:rsidRPr="00825CF7">
                    <w:rPr>
                      <w:rFonts w:ascii="Arial" w:hAnsi="Arial" w:cs="Arial"/>
                    </w:rPr>
                    <w:t xml:space="preserve">за последний календарный год зарегистрирован более 1 </w:t>
                  </w:r>
                  <w:r w:rsidRPr="00825CF7">
                    <w:rPr>
                      <w:rFonts w:ascii="Arial" w:hAnsi="Arial" w:cs="Arial"/>
                      <w:color w:val="000000"/>
                      <w:lang w:bidi="ru-RU"/>
                    </w:rPr>
                    <w:t>(одного)</w:t>
                  </w:r>
                  <w:r w:rsidRPr="00825CF7">
                    <w:rPr>
                      <w:rFonts w:ascii="Arial" w:hAnsi="Arial" w:cs="Arial"/>
                    </w:rPr>
                    <w:t xml:space="preserve"> смертельного, тяжелого или группового несчастного случая</w:t>
                  </w:r>
                </w:p>
              </w:tc>
              <w:tc>
                <w:tcPr>
                  <w:tcW w:w="851" w:type="dxa"/>
                  <w:shd w:val="clear" w:color="auto" w:fill="auto"/>
                  <w:vAlign w:val="center"/>
                </w:tcPr>
                <w:p w14:paraId="0879327E" w14:textId="77777777" w:rsidR="00BF4FB6" w:rsidRPr="00825CF7" w:rsidRDefault="00BF4FB6" w:rsidP="00BF4FB6">
                  <w:pPr>
                    <w:pStyle w:val="2b"/>
                    <w:shd w:val="clear" w:color="auto" w:fill="auto"/>
                    <w:spacing w:line="378" w:lineRule="exact"/>
                    <w:ind w:left="34" w:firstLine="0"/>
                    <w:jc w:val="center"/>
                    <w:rPr>
                      <w:rFonts w:ascii="Arial" w:hAnsi="Arial" w:cs="Arial"/>
                      <w:sz w:val="24"/>
                      <w:szCs w:val="24"/>
                    </w:rPr>
                  </w:pPr>
                  <w:r w:rsidRPr="00825CF7">
                    <w:rPr>
                      <w:rFonts w:ascii="Arial" w:hAnsi="Arial" w:cs="Arial"/>
                      <w:sz w:val="24"/>
                      <w:szCs w:val="24"/>
                    </w:rPr>
                    <w:t>0</w:t>
                  </w:r>
                </w:p>
              </w:tc>
            </w:tr>
            <w:tr w:rsidR="00BF4FB6" w:rsidRPr="00825CF7" w14:paraId="1C694786" w14:textId="77777777" w:rsidTr="00D33C17">
              <w:trPr>
                <w:cantSplit/>
                <w:trHeight w:val="605"/>
              </w:trPr>
              <w:tc>
                <w:tcPr>
                  <w:tcW w:w="5953" w:type="dxa"/>
                  <w:shd w:val="clear" w:color="auto" w:fill="FFFF00"/>
                  <w:vAlign w:val="center"/>
                </w:tcPr>
                <w:p w14:paraId="124E83EF" w14:textId="77777777" w:rsidR="00BF4FB6" w:rsidRPr="00825CF7" w:rsidRDefault="00BF4FB6" w:rsidP="00BF4FB6">
                  <w:pPr>
                    <w:pStyle w:val="2b"/>
                    <w:shd w:val="clear" w:color="auto" w:fill="auto"/>
                    <w:spacing w:line="240" w:lineRule="auto"/>
                    <w:ind w:left="34" w:firstLine="0"/>
                    <w:jc w:val="left"/>
                    <w:rPr>
                      <w:rFonts w:ascii="Arial" w:hAnsi="Arial" w:cs="Arial"/>
                    </w:rPr>
                  </w:pPr>
                  <w:r w:rsidRPr="00825CF7">
                    <w:rPr>
                      <w:rFonts w:ascii="Arial" w:hAnsi="Arial" w:cs="Arial"/>
                    </w:rPr>
                    <w:t>Подрядчик условно квалифицирован на участие в закупке.</w:t>
                  </w:r>
                </w:p>
                <w:p w14:paraId="692831A0" w14:textId="77777777" w:rsidR="00BF4FB6" w:rsidRPr="00825CF7" w:rsidRDefault="00BF4FB6" w:rsidP="00BF4FB6">
                  <w:pPr>
                    <w:pStyle w:val="2b"/>
                    <w:shd w:val="clear" w:color="auto" w:fill="auto"/>
                    <w:spacing w:line="240" w:lineRule="auto"/>
                    <w:ind w:left="34" w:firstLine="0"/>
                    <w:jc w:val="both"/>
                    <w:rPr>
                      <w:rFonts w:ascii="Arial" w:hAnsi="Arial" w:cs="Arial"/>
                    </w:rPr>
                  </w:pPr>
                  <w:r w:rsidRPr="00825CF7">
                    <w:rPr>
                      <w:rFonts w:ascii="Arial" w:hAnsi="Arial" w:cs="Arial"/>
                    </w:rPr>
                    <w:t>Желтый уровень присваивается Подрядчику в случае:</w:t>
                  </w:r>
                </w:p>
                <w:p w14:paraId="4604C41B" w14:textId="77777777" w:rsidR="00BF4FB6" w:rsidRPr="00825CF7" w:rsidRDefault="00BF4FB6" w:rsidP="00BF4FB6">
                  <w:pPr>
                    <w:pStyle w:val="2b"/>
                    <w:shd w:val="clear" w:color="auto" w:fill="auto"/>
                    <w:tabs>
                      <w:tab w:val="left" w:pos="2151"/>
                    </w:tabs>
                    <w:spacing w:line="240" w:lineRule="auto"/>
                    <w:ind w:left="34" w:firstLine="0"/>
                    <w:jc w:val="both"/>
                    <w:rPr>
                      <w:rFonts w:ascii="Arial" w:hAnsi="Arial" w:cs="Arial"/>
                    </w:rPr>
                  </w:pPr>
                  <w:r w:rsidRPr="00825CF7">
                    <w:rPr>
                      <w:rFonts w:ascii="Arial" w:hAnsi="Arial" w:cs="Arial"/>
                    </w:rPr>
                    <w:t xml:space="preserve">- полного соответствия Разделу 1 </w:t>
                  </w:r>
                  <w:r w:rsidRPr="00825CF7">
                    <w:rPr>
                      <w:rFonts w:ascii="Arial" w:hAnsi="Arial" w:cs="Arial"/>
                      <w:color w:val="000000"/>
                      <w:lang w:bidi="ru-RU"/>
                    </w:rPr>
                    <w:t>квалификационных критериев по ОТ, ПБ;</w:t>
                  </w:r>
                </w:p>
                <w:p w14:paraId="3FE418C0" w14:textId="77777777" w:rsidR="00BF4FB6" w:rsidRPr="00825CF7" w:rsidRDefault="00BF4FB6" w:rsidP="00BF4FB6">
                  <w:pPr>
                    <w:pStyle w:val="2b"/>
                    <w:shd w:val="clear" w:color="auto" w:fill="auto"/>
                    <w:tabs>
                      <w:tab w:val="left" w:pos="2151"/>
                      <w:tab w:val="left" w:pos="3130"/>
                    </w:tabs>
                    <w:spacing w:line="240" w:lineRule="auto"/>
                    <w:ind w:left="34" w:right="620" w:firstLine="0"/>
                    <w:jc w:val="both"/>
                    <w:rPr>
                      <w:rStyle w:val="2TrebuchetMS75pt"/>
                      <w:rFonts w:ascii="Arial" w:hAnsi="Arial" w:cs="Arial"/>
                    </w:rPr>
                  </w:pPr>
                  <w:r w:rsidRPr="00825CF7">
                    <w:rPr>
                      <w:rFonts w:ascii="Arial" w:hAnsi="Arial" w:cs="Arial"/>
                    </w:rPr>
                    <w:t>- за последний календарный год зарегистрирован 1 (один) смертельный, тяжелый или групповой несчастный случай</w:t>
                  </w:r>
                </w:p>
              </w:tc>
              <w:tc>
                <w:tcPr>
                  <w:tcW w:w="851" w:type="dxa"/>
                  <w:shd w:val="clear" w:color="auto" w:fill="auto"/>
                  <w:vAlign w:val="center"/>
                </w:tcPr>
                <w:p w14:paraId="2C964888" w14:textId="77777777" w:rsidR="00BF4FB6" w:rsidRPr="00825CF7" w:rsidRDefault="00BF4FB6" w:rsidP="00BF4FB6">
                  <w:pPr>
                    <w:pStyle w:val="2b"/>
                    <w:shd w:val="clear" w:color="auto" w:fill="auto"/>
                    <w:spacing w:line="378" w:lineRule="exact"/>
                    <w:ind w:left="34" w:firstLine="0"/>
                    <w:jc w:val="center"/>
                    <w:rPr>
                      <w:rFonts w:ascii="Arial" w:hAnsi="Arial" w:cs="Arial"/>
                      <w:sz w:val="24"/>
                      <w:szCs w:val="24"/>
                    </w:rPr>
                  </w:pPr>
                  <w:r w:rsidRPr="00825CF7">
                    <w:rPr>
                      <w:rFonts w:ascii="Arial" w:hAnsi="Arial" w:cs="Arial"/>
                      <w:sz w:val="24"/>
                      <w:szCs w:val="24"/>
                    </w:rPr>
                    <w:t>50</w:t>
                  </w:r>
                </w:p>
              </w:tc>
            </w:tr>
            <w:tr w:rsidR="00BF4FB6" w:rsidRPr="00825CF7" w14:paraId="727E303F" w14:textId="77777777" w:rsidTr="00D33C17">
              <w:trPr>
                <w:cantSplit/>
                <w:trHeight w:val="605"/>
              </w:trPr>
              <w:tc>
                <w:tcPr>
                  <w:tcW w:w="5953" w:type="dxa"/>
                  <w:shd w:val="clear" w:color="auto" w:fill="92D050"/>
                  <w:vAlign w:val="center"/>
                </w:tcPr>
                <w:p w14:paraId="0DE9A96A" w14:textId="77777777" w:rsidR="00BF4FB6" w:rsidRPr="00825CF7" w:rsidRDefault="00BF4FB6" w:rsidP="00BF4FB6">
                  <w:pPr>
                    <w:pStyle w:val="2b"/>
                    <w:shd w:val="clear" w:color="auto" w:fill="auto"/>
                    <w:spacing w:line="240" w:lineRule="auto"/>
                    <w:ind w:firstLine="0"/>
                    <w:jc w:val="left"/>
                    <w:rPr>
                      <w:rFonts w:ascii="Arial" w:hAnsi="Arial" w:cs="Arial"/>
                    </w:rPr>
                  </w:pPr>
                  <w:r w:rsidRPr="00825CF7">
                    <w:rPr>
                      <w:rFonts w:ascii="Arial" w:hAnsi="Arial" w:cs="Arial"/>
                    </w:rPr>
                    <w:t>Подрядчик безусловно квалифицирован на участие в закупке.</w:t>
                  </w:r>
                </w:p>
                <w:p w14:paraId="5814F0CB" w14:textId="77777777" w:rsidR="00BF4FB6" w:rsidRPr="00825CF7" w:rsidRDefault="00BF4FB6" w:rsidP="00BF4FB6">
                  <w:pPr>
                    <w:pStyle w:val="2b"/>
                    <w:shd w:val="clear" w:color="auto" w:fill="auto"/>
                    <w:spacing w:line="240" w:lineRule="auto"/>
                    <w:ind w:firstLine="0"/>
                    <w:jc w:val="left"/>
                    <w:rPr>
                      <w:rFonts w:ascii="Arial" w:hAnsi="Arial" w:cs="Arial"/>
                    </w:rPr>
                  </w:pPr>
                  <w:r w:rsidRPr="00825CF7">
                    <w:rPr>
                      <w:rFonts w:ascii="Arial" w:hAnsi="Arial" w:cs="Arial"/>
                    </w:rPr>
                    <w:t>Зеленый уровень присваивается Подрядчику в случае:</w:t>
                  </w:r>
                </w:p>
                <w:p w14:paraId="366678CF" w14:textId="77777777" w:rsidR="00BF4FB6" w:rsidRPr="00825CF7" w:rsidRDefault="00BF4FB6" w:rsidP="00BF4FB6">
                  <w:pPr>
                    <w:pStyle w:val="2b"/>
                    <w:shd w:val="clear" w:color="auto" w:fill="auto"/>
                    <w:tabs>
                      <w:tab w:val="left" w:pos="2151"/>
                    </w:tabs>
                    <w:spacing w:line="240" w:lineRule="auto"/>
                    <w:ind w:firstLine="0"/>
                    <w:jc w:val="both"/>
                    <w:rPr>
                      <w:rFonts w:ascii="Arial" w:hAnsi="Arial" w:cs="Arial"/>
                    </w:rPr>
                  </w:pPr>
                  <w:r w:rsidRPr="00825CF7">
                    <w:rPr>
                      <w:rFonts w:ascii="Arial" w:hAnsi="Arial" w:cs="Arial"/>
                    </w:rPr>
                    <w:t xml:space="preserve">- полного соответствия разделам 1-3 </w:t>
                  </w:r>
                  <w:r w:rsidRPr="00825CF7">
                    <w:rPr>
                      <w:rFonts w:ascii="Arial" w:hAnsi="Arial" w:cs="Arial"/>
                      <w:color w:val="000000"/>
                      <w:lang w:bidi="ru-RU"/>
                    </w:rPr>
                    <w:t>квалификационных критериев по ОТ, ПБ;</w:t>
                  </w:r>
                </w:p>
                <w:p w14:paraId="1435679B" w14:textId="77777777" w:rsidR="00BF4FB6" w:rsidRPr="00825CF7" w:rsidRDefault="00BF4FB6" w:rsidP="00BF4FB6">
                  <w:pPr>
                    <w:pStyle w:val="2b"/>
                    <w:shd w:val="clear" w:color="auto" w:fill="auto"/>
                    <w:tabs>
                      <w:tab w:val="left" w:pos="2151"/>
                    </w:tabs>
                    <w:spacing w:line="240" w:lineRule="auto"/>
                    <w:ind w:right="620" w:firstLine="0"/>
                    <w:jc w:val="both"/>
                    <w:rPr>
                      <w:rFonts w:ascii="Arial" w:hAnsi="Arial" w:cs="Arial"/>
                    </w:rPr>
                  </w:pPr>
                  <w:r w:rsidRPr="00825CF7">
                    <w:rPr>
                      <w:rFonts w:ascii="Arial" w:hAnsi="Arial" w:cs="Arial"/>
                    </w:rPr>
                    <w:t>- отсутствие за последний год смертельных, тяжелых или групповых несчастных</w:t>
                  </w:r>
                </w:p>
              </w:tc>
              <w:tc>
                <w:tcPr>
                  <w:tcW w:w="851" w:type="dxa"/>
                  <w:shd w:val="clear" w:color="auto" w:fill="auto"/>
                  <w:vAlign w:val="center"/>
                </w:tcPr>
                <w:p w14:paraId="5FD466F2" w14:textId="77777777" w:rsidR="00BF4FB6" w:rsidRPr="00825CF7" w:rsidRDefault="00BF4FB6" w:rsidP="00BF4FB6">
                  <w:pPr>
                    <w:pStyle w:val="2b"/>
                    <w:shd w:val="clear" w:color="auto" w:fill="auto"/>
                    <w:spacing w:line="378" w:lineRule="exact"/>
                    <w:ind w:firstLine="0"/>
                    <w:jc w:val="center"/>
                    <w:rPr>
                      <w:rFonts w:ascii="Arial" w:hAnsi="Arial" w:cs="Arial"/>
                      <w:sz w:val="24"/>
                      <w:szCs w:val="24"/>
                    </w:rPr>
                  </w:pPr>
                  <w:r w:rsidRPr="00825CF7">
                    <w:rPr>
                      <w:rFonts w:ascii="Arial" w:hAnsi="Arial" w:cs="Arial"/>
                      <w:sz w:val="24"/>
                      <w:szCs w:val="24"/>
                    </w:rPr>
                    <w:t>100</w:t>
                  </w:r>
                </w:p>
              </w:tc>
            </w:tr>
          </w:tbl>
          <w:p w14:paraId="541E1E70" w14:textId="290CCB95" w:rsidR="00B47504" w:rsidRPr="00825CF7" w:rsidRDefault="00BF4FB6" w:rsidP="00B47504">
            <w:pPr>
              <w:suppressAutoHyphens/>
              <w:autoSpaceDE w:val="0"/>
              <w:autoSpaceDN w:val="0"/>
              <w:adjustRightInd w:val="0"/>
              <w:spacing w:after="0"/>
              <w:ind w:right="113"/>
              <w:jc w:val="center"/>
              <w:rPr>
                <w:rFonts w:ascii="Arial" w:hAnsi="Arial" w:cs="Arial"/>
                <w:b/>
              </w:rPr>
            </w:pPr>
            <w:r w:rsidRPr="00825CF7">
              <w:rPr>
                <w:rFonts w:ascii="Arial" w:hAnsi="Arial" w:cs="Arial"/>
                <w:b/>
              </w:rPr>
              <w:t>6</w:t>
            </w:r>
            <w:r w:rsidR="00B47504" w:rsidRPr="00825CF7">
              <w:rPr>
                <w:rFonts w:ascii="Arial" w:hAnsi="Arial" w:cs="Arial"/>
                <w:b/>
              </w:rPr>
              <w:t>.ОЦЕНКА ПО КРИТЕРИЮ «ФИНАНСОВОЕ СОСТОЯНИЕ»:</w:t>
            </w:r>
          </w:p>
          <w:tbl>
            <w:tblPr>
              <w:tblW w:w="6775" w:type="dxa"/>
              <w:tblLayout w:type="fixed"/>
              <w:tblLook w:val="04A0" w:firstRow="1" w:lastRow="0" w:firstColumn="1" w:lastColumn="0" w:noHBand="0" w:noVBand="1"/>
            </w:tblPr>
            <w:tblGrid>
              <w:gridCol w:w="2180"/>
              <w:gridCol w:w="2291"/>
              <w:gridCol w:w="1136"/>
              <w:gridCol w:w="1168"/>
            </w:tblGrid>
            <w:tr w:rsidR="00B47504" w:rsidRPr="00825CF7" w14:paraId="0371E397" w14:textId="77777777" w:rsidTr="004F08C3">
              <w:trPr>
                <w:trHeight w:val="231"/>
              </w:trPr>
              <w:tc>
                <w:tcPr>
                  <w:tcW w:w="6775" w:type="dxa"/>
                  <w:gridSpan w:val="4"/>
                  <w:noWrap/>
                  <w:vAlign w:val="bottom"/>
                </w:tcPr>
                <w:p w14:paraId="22827FE9" w14:textId="77777777" w:rsidR="00B47504" w:rsidRPr="00825CF7" w:rsidRDefault="00B47504" w:rsidP="00B47504">
                  <w:pPr>
                    <w:shd w:val="clear" w:color="auto" w:fill="FFFFFF"/>
                    <w:suppressAutoHyphens/>
                    <w:spacing w:after="0" w:line="276" w:lineRule="auto"/>
                    <w:ind w:right="153"/>
                    <w:jc w:val="center"/>
                    <w:rPr>
                      <w:rFonts w:ascii="Arial" w:hAnsi="Arial" w:cs="Arial"/>
                      <w:b/>
                      <w:bCs/>
                      <w:sz w:val="22"/>
                      <w:szCs w:val="22"/>
                    </w:rPr>
                  </w:pPr>
                  <w:r w:rsidRPr="00825CF7">
                    <w:rPr>
                      <w:rFonts w:ascii="Arial" w:hAnsi="Arial" w:cs="Arial"/>
                      <w:b/>
                      <w:sz w:val="22"/>
                      <w:szCs w:val="22"/>
                    </w:rPr>
                    <w:t>Показатели, используемые для оценки финансового состояния организации</w:t>
                  </w:r>
                </w:p>
              </w:tc>
            </w:tr>
            <w:tr w:rsidR="00B47504" w:rsidRPr="00825CF7" w14:paraId="5150BBAA" w14:textId="77777777" w:rsidTr="004F08C3">
              <w:trPr>
                <w:trHeight w:val="206"/>
              </w:trPr>
              <w:tc>
                <w:tcPr>
                  <w:tcW w:w="2180" w:type="dxa"/>
                  <w:noWrap/>
                  <w:vAlign w:val="bottom"/>
                </w:tcPr>
                <w:p w14:paraId="4334D872" w14:textId="77777777" w:rsidR="00B47504" w:rsidRPr="00825CF7" w:rsidRDefault="00B47504" w:rsidP="00B47504">
                  <w:pPr>
                    <w:suppressAutoHyphens/>
                    <w:spacing w:after="0" w:line="276" w:lineRule="auto"/>
                    <w:jc w:val="left"/>
                    <w:rPr>
                      <w:rFonts w:ascii="Arial" w:eastAsia="Calibri" w:hAnsi="Arial" w:cs="Arial"/>
                      <w:sz w:val="22"/>
                      <w:szCs w:val="22"/>
                    </w:rPr>
                  </w:pPr>
                </w:p>
              </w:tc>
              <w:tc>
                <w:tcPr>
                  <w:tcW w:w="2291" w:type="dxa"/>
                  <w:noWrap/>
                  <w:vAlign w:val="bottom"/>
                </w:tcPr>
                <w:p w14:paraId="5D6056EB" w14:textId="77777777" w:rsidR="00B47504" w:rsidRPr="00825CF7" w:rsidRDefault="00B47504" w:rsidP="00B47504">
                  <w:pPr>
                    <w:suppressAutoHyphens/>
                    <w:spacing w:after="0" w:line="276" w:lineRule="auto"/>
                    <w:jc w:val="left"/>
                    <w:rPr>
                      <w:rFonts w:ascii="Arial" w:eastAsia="Calibri" w:hAnsi="Arial" w:cs="Arial"/>
                      <w:sz w:val="22"/>
                      <w:szCs w:val="22"/>
                    </w:rPr>
                  </w:pPr>
                </w:p>
              </w:tc>
              <w:tc>
                <w:tcPr>
                  <w:tcW w:w="1136" w:type="dxa"/>
                  <w:noWrap/>
                  <w:vAlign w:val="bottom"/>
                </w:tcPr>
                <w:p w14:paraId="53F3567A" w14:textId="77777777" w:rsidR="00B47504" w:rsidRPr="00825CF7" w:rsidRDefault="00B47504" w:rsidP="00B47504">
                  <w:pPr>
                    <w:suppressAutoHyphens/>
                    <w:spacing w:after="0" w:line="276" w:lineRule="auto"/>
                    <w:jc w:val="left"/>
                    <w:rPr>
                      <w:rFonts w:ascii="Arial" w:eastAsia="Calibri" w:hAnsi="Arial" w:cs="Arial"/>
                      <w:sz w:val="22"/>
                      <w:szCs w:val="22"/>
                    </w:rPr>
                  </w:pPr>
                </w:p>
              </w:tc>
              <w:tc>
                <w:tcPr>
                  <w:tcW w:w="1168" w:type="dxa"/>
                  <w:noWrap/>
                  <w:vAlign w:val="bottom"/>
                </w:tcPr>
                <w:p w14:paraId="39496FBF" w14:textId="77777777" w:rsidR="00B47504" w:rsidRPr="00825CF7" w:rsidRDefault="00B47504" w:rsidP="00B47504">
                  <w:pPr>
                    <w:suppressAutoHyphens/>
                    <w:spacing w:after="0" w:line="276" w:lineRule="auto"/>
                    <w:jc w:val="left"/>
                    <w:rPr>
                      <w:rFonts w:ascii="Arial" w:eastAsia="Calibri" w:hAnsi="Arial" w:cs="Arial"/>
                      <w:sz w:val="22"/>
                      <w:szCs w:val="22"/>
                    </w:rPr>
                  </w:pPr>
                </w:p>
              </w:tc>
            </w:tr>
            <w:tr w:rsidR="00B47504" w:rsidRPr="00825CF7" w14:paraId="0447DC61" w14:textId="77777777" w:rsidTr="004F08C3">
              <w:trPr>
                <w:trHeight w:val="1035"/>
              </w:trPr>
              <w:tc>
                <w:tcPr>
                  <w:tcW w:w="2180" w:type="dxa"/>
                  <w:tcBorders>
                    <w:top w:val="single" w:sz="4" w:space="0" w:color="auto"/>
                    <w:left w:val="single" w:sz="4" w:space="0" w:color="auto"/>
                    <w:bottom w:val="single" w:sz="4" w:space="0" w:color="auto"/>
                    <w:right w:val="single" w:sz="4" w:space="0" w:color="auto"/>
                  </w:tcBorders>
                  <w:shd w:val="clear" w:color="auto" w:fill="FFFFFF"/>
                  <w:vAlign w:val="center"/>
                </w:tcPr>
                <w:p w14:paraId="213C5B53" w14:textId="77777777" w:rsidR="00B47504" w:rsidRPr="00825CF7" w:rsidRDefault="00B47504" w:rsidP="00B47504">
                  <w:pPr>
                    <w:suppressAutoHyphens/>
                    <w:spacing w:after="0" w:line="276" w:lineRule="auto"/>
                    <w:jc w:val="center"/>
                    <w:rPr>
                      <w:rFonts w:ascii="Arial" w:hAnsi="Arial" w:cs="Arial"/>
                      <w:sz w:val="20"/>
                      <w:szCs w:val="20"/>
                    </w:rPr>
                  </w:pPr>
                  <w:r w:rsidRPr="00825CF7">
                    <w:rPr>
                      <w:rFonts w:ascii="Arial" w:hAnsi="Arial" w:cs="Arial"/>
                      <w:sz w:val="20"/>
                      <w:szCs w:val="20"/>
                    </w:rPr>
                    <w:t>Наименование финансового коэффициента</w:t>
                  </w:r>
                </w:p>
              </w:tc>
              <w:tc>
                <w:tcPr>
                  <w:tcW w:w="2291" w:type="dxa"/>
                  <w:tcBorders>
                    <w:top w:val="single" w:sz="4" w:space="0" w:color="auto"/>
                    <w:left w:val="nil"/>
                    <w:bottom w:val="single" w:sz="4" w:space="0" w:color="auto"/>
                    <w:right w:val="single" w:sz="4" w:space="0" w:color="auto"/>
                  </w:tcBorders>
                  <w:shd w:val="clear" w:color="auto" w:fill="FFFFFF"/>
                  <w:vAlign w:val="center"/>
                </w:tcPr>
                <w:p w14:paraId="23884E94" w14:textId="77777777" w:rsidR="00B47504" w:rsidRPr="00825CF7" w:rsidRDefault="00B47504" w:rsidP="00B47504">
                  <w:pPr>
                    <w:suppressAutoHyphens/>
                    <w:spacing w:after="0" w:line="276" w:lineRule="auto"/>
                    <w:jc w:val="center"/>
                    <w:rPr>
                      <w:rFonts w:ascii="Arial" w:hAnsi="Arial" w:cs="Arial"/>
                      <w:sz w:val="20"/>
                      <w:szCs w:val="20"/>
                    </w:rPr>
                  </w:pPr>
                  <w:r w:rsidRPr="00825CF7">
                    <w:rPr>
                      <w:rFonts w:ascii="Arial" w:hAnsi="Arial" w:cs="Arial"/>
                      <w:sz w:val="20"/>
                      <w:szCs w:val="20"/>
                    </w:rPr>
                    <w:t>Методика расчета</w:t>
                  </w:r>
                  <w:r w:rsidRPr="00825CF7">
                    <w:rPr>
                      <w:rFonts w:ascii="Arial" w:hAnsi="Arial" w:cs="Arial"/>
                      <w:sz w:val="20"/>
                      <w:szCs w:val="20"/>
                    </w:rPr>
                    <w:br/>
                    <w:t xml:space="preserve"> (строки фин. отчетности)</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3F3B4BEC" w14:textId="77777777" w:rsidR="00B47504" w:rsidRPr="00825CF7" w:rsidRDefault="00B47504" w:rsidP="00B47504">
                  <w:pPr>
                    <w:suppressAutoHyphens/>
                    <w:spacing w:after="0" w:line="276" w:lineRule="auto"/>
                    <w:jc w:val="center"/>
                    <w:rPr>
                      <w:rFonts w:ascii="Arial" w:hAnsi="Arial" w:cs="Arial"/>
                      <w:sz w:val="20"/>
                      <w:szCs w:val="20"/>
                    </w:rPr>
                  </w:pPr>
                  <w:r w:rsidRPr="00825CF7">
                    <w:rPr>
                      <w:rFonts w:ascii="Arial" w:hAnsi="Arial" w:cs="Arial"/>
                      <w:sz w:val="20"/>
                      <w:szCs w:val="20"/>
                    </w:rPr>
                    <w:t>Нормативное значение критерия</w:t>
                  </w:r>
                </w:p>
              </w:tc>
              <w:tc>
                <w:tcPr>
                  <w:tcW w:w="1168" w:type="dxa"/>
                  <w:tcBorders>
                    <w:top w:val="single" w:sz="4" w:space="0" w:color="auto"/>
                    <w:left w:val="nil"/>
                    <w:bottom w:val="single" w:sz="4" w:space="0" w:color="auto"/>
                    <w:right w:val="single" w:sz="4" w:space="0" w:color="auto"/>
                  </w:tcBorders>
                  <w:shd w:val="clear" w:color="auto" w:fill="FFFFFF"/>
                  <w:vAlign w:val="center"/>
                </w:tcPr>
                <w:p w14:paraId="60DC7380" w14:textId="77777777" w:rsidR="00B47504" w:rsidRPr="00825CF7" w:rsidRDefault="00B47504" w:rsidP="00B47504">
                  <w:pPr>
                    <w:suppressAutoHyphens/>
                    <w:spacing w:after="0" w:line="276" w:lineRule="auto"/>
                    <w:jc w:val="center"/>
                    <w:rPr>
                      <w:rFonts w:ascii="Arial" w:hAnsi="Arial" w:cs="Arial"/>
                      <w:sz w:val="20"/>
                      <w:szCs w:val="20"/>
                    </w:rPr>
                  </w:pPr>
                  <w:r w:rsidRPr="00825CF7">
                    <w:rPr>
                      <w:rFonts w:ascii="Arial" w:hAnsi="Arial" w:cs="Arial"/>
                      <w:sz w:val="20"/>
                      <w:szCs w:val="20"/>
                    </w:rPr>
                    <w:t>Соответствие нормативному значению</w:t>
                  </w:r>
                  <w:r w:rsidRPr="00825CF7">
                    <w:rPr>
                      <w:rFonts w:ascii="Arial" w:hAnsi="Arial" w:cs="Arial"/>
                      <w:sz w:val="20"/>
                      <w:szCs w:val="20"/>
                    </w:rPr>
                    <w:br/>
                    <w:t xml:space="preserve"> (20 баллов - соотв.; 0 </w:t>
                  </w:r>
                  <w:r w:rsidRPr="00825CF7">
                    <w:rPr>
                      <w:rFonts w:ascii="Arial" w:hAnsi="Arial" w:cs="Arial"/>
                      <w:sz w:val="20"/>
                      <w:szCs w:val="20"/>
                    </w:rPr>
                    <w:lastRenderedPageBreak/>
                    <w:t>–баллов не соотв.)</w:t>
                  </w:r>
                </w:p>
              </w:tc>
            </w:tr>
            <w:tr w:rsidR="00B47504" w:rsidRPr="00825CF7" w14:paraId="4312F7EE" w14:textId="77777777" w:rsidTr="004F08C3">
              <w:trPr>
                <w:trHeight w:val="206"/>
              </w:trPr>
              <w:tc>
                <w:tcPr>
                  <w:tcW w:w="4471" w:type="dxa"/>
                  <w:gridSpan w:val="2"/>
                  <w:shd w:val="clear" w:color="auto" w:fill="FFFFFF"/>
                  <w:noWrap/>
                  <w:vAlign w:val="bottom"/>
                </w:tcPr>
                <w:p w14:paraId="53DE37C6" w14:textId="77777777" w:rsidR="00B47504" w:rsidRPr="00825CF7" w:rsidRDefault="00B47504" w:rsidP="00B47504">
                  <w:pPr>
                    <w:suppressAutoHyphens/>
                    <w:spacing w:after="0" w:line="276" w:lineRule="auto"/>
                    <w:ind w:firstLineChars="100" w:firstLine="201"/>
                    <w:jc w:val="left"/>
                    <w:rPr>
                      <w:rFonts w:ascii="Arial" w:hAnsi="Arial" w:cs="Arial"/>
                      <w:b/>
                      <w:bCs/>
                      <w:sz w:val="20"/>
                      <w:szCs w:val="20"/>
                    </w:rPr>
                  </w:pPr>
                  <w:r w:rsidRPr="00825CF7">
                    <w:rPr>
                      <w:rFonts w:ascii="Arial" w:hAnsi="Arial" w:cs="Arial"/>
                      <w:b/>
                      <w:bCs/>
                      <w:sz w:val="20"/>
                      <w:szCs w:val="20"/>
                    </w:rPr>
                    <w:lastRenderedPageBreak/>
                    <w:t>Платежеспособность</w:t>
                  </w:r>
                </w:p>
              </w:tc>
              <w:tc>
                <w:tcPr>
                  <w:tcW w:w="1136" w:type="dxa"/>
                  <w:shd w:val="clear" w:color="auto" w:fill="FFFFFF"/>
                  <w:noWrap/>
                  <w:vAlign w:val="bottom"/>
                </w:tcPr>
                <w:p w14:paraId="0F0E8C29"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w:t>
                  </w:r>
                </w:p>
              </w:tc>
              <w:tc>
                <w:tcPr>
                  <w:tcW w:w="1168" w:type="dxa"/>
                  <w:shd w:val="clear" w:color="auto" w:fill="FFFFFF"/>
                  <w:noWrap/>
                  <w:vAlign w:val="bottom"/>
                </w:tcPr>
                <w:p w14:paraId="3C23C395" w14:textId="77777777" w:rsidR="00B47504" w:rsidRPr="00825CF7" w:rsidRDefault="00B47504" w:rsidP="00B47504">
                  <w:pPr>
                    <w:suppressAutoHyphens/>
                    <w:spacing w:after="0" w:line="276" w:lineRule="auto"/>
                    <w:jc w:val="left"/>
                    <w:rPr>
                      <w:rFonts w:ascii="Arial" w:hAnsi="Arial" w:cs="Arial"/>
                      <w:sz w:val="20"/>
                      <w:szCs w:val="20"/>
                    </w:rPr>
                  </w:pPr>
                </w:p>
              </w:tc>
            </w:tr>
            <w:tr w:rsidR="00B47504" w:rsidRPr="00825CF7" w14:paraId="10AC34F5" w14:textId="77777777" w:rsidTr="004F08C3">
              <w:trPr>
                <w:trHeight w:val="415"/>
              </w:trPr>
              <w:tc>
                <w:tcPr>
                  <w:tcW w:w="2180" w:type="dxa"/>
                  <w:tcBorders>
                    <w:top w:val="single" w:sz="4" w:space="0" w:color="auto"/>
                    <w:left w:val="single" w:sz="4" w:space="0" w:color="auto"/>
                    <w:bottom w:val="single" w:sz="4" w:space="0" w:color="auto"/>
                    <w:right w:val="single" w:sz="4" w:space="0" w:color="auto"/>
                  </w:tcBorders>
                  <w:shd w:val="clear" w:color="auto" w:fill="FFFFFF"/>
                  <w:vAlign w:val="center"/>
                </w:tcPr>
                <w:p w14:paraId="49BE4645"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Коэффициент текущей ликвидности</w:t>
                  </w:r>
                </w:p>
              </w:tc>
              <w:tc>
                <w:tcPr>
                  <w:tcW w:w="2291" w:type="dxa"/>
                  <w:tcBorders>
                    <w:top w:val="single" w:sz="4" w:space="0" w:color="auto"/>
                    <w:left w:val="nil"/>
                    <w:bottom w:val="single" w:sz="4" w:space="0" w:color="auto"/>
                    <w:right w:val="single" w:sz="4" w:space="0" w:color="auto"/>
                  </w:tcBorders>
                  <w:shd w:val="clear" w:color="auto" w:fill="FFFFFF"/>
                  <w:vAlign w:val="center"/>
                </w:tcPr>
                <w:p w14:paraId="239A929F"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(1200 ф1- 1230д ф1)/ 1500 ф</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7BF79129"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&gt; 2</w:t>
                  </w:r>
                </w:p>
              </w:tc>
              <w:tc>
                <w:tcPr>
                  <w:tcW w:w="1168" w:type="dxa"/>
                  <w:tcBorders>
                    <w:top w:val="single" w:sz="4" w:space="0" w:color="auto"/>
                    <w:left w:val="nil"/>
                    <w:bottom w:val="single" w:sz="4" w:space="0" w:color="auto"/>
                    <w:right w:val="single" w:sz="4" w:space="0" w:color="auto"/>
                  </w:tcBorders>
                  <w:shd w:val="clear" w:color="auto" w:fill="FFFFFF"/>
                  <w:vAlign w:val="bottom"/>
                </w:tcPr>
                <w:p w14:paraId="6388C2F6"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w:t>
                  </w:r>
                </w:p>
              </w:tc>
            </w:tr>
            <w:tr w:rsidR="00B47504" w:rsidRPr="00825CF7" w14:paraId="4BE78065" w14:textId="77777777" w:rsidTr="004F08C3">
              <w:trPr>
                <w:trHeight w:val="358"/>
              </w:trPr>
              <w:tc>
                <w:tcPr>
                  <w:tcW w:w="2180" w:type="dxa"/>
                  <w:tcBorders>
                    <w:top w:val="nil"/>
                    <w:left w:val="single" w:sz="4" w:space="0" w:color="auto"/>
                    <w:bottom w:val="single" w:sz="4" w:space="0" w:color="auto"/>
                    <w:right w:val="single" w:sz="4" w:space="0" w:color="auto"/>
                  </w:tcBorders>
                  <w:shd w:val="clear" w:color="auto" w:fill="FFFFFF"/>
                  <w:vAlign w:val="center"/>
                </w:tcPr>
                <w:p w14:paraId="39784976"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Коэффициент абсолютной ликвидности</w:t>
                  </w:r>
                </w:p>
              </w:tc>
              <w:tc>
                <w:tcPr>
                  <w:tcW w:w="2291" w:type="dxa"/>
                  <w:tcBorders>
                    <w:top w:val="nil"/>
                    <w:left w:val="nil"/>
                    <w:bottom w:val="single" w:sz="4" w:space="0" w:color="auto"/>
                    <w:right w:val="single" w:sz="4" w:space="0" w:color="auto"/>
                  </w:tcBorders>
                  <w:shd w:val="clear" w:color="auto" w:fill="FFFFFF"/>
                  <w:vAlign w:val="center"/>
                </w:tcPr>
                <w:p w14:paraId="56A6FF05"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(1250 ф1+1240 ф1)/(1510 ф1+1520 ф1+1530 ф1+1540 ф1+1550 ф1)</w:t>
                  </w:r>
                </w:p>
              </w:tc>
              <w:tc>
                <w:tcPr>
                  <w:tcW w:w="1136" w:type="dxa"/>
                  <w:tcBorders>
                    <w:top w:val="nil"/>
                    <w:left w:val="nil"/>
                    <w:bottom w:val="single" w:sz="4" w:space="0" w:color="auto"/>
                    <w:right w:val="single" w:sz="4" w:space="0" w:color="auto"/>
                  </w:tcBorders>
                  <w:shd w:val="clear" w:color="auto" w:fill="FFFFFF"/>
                  <w:vAlign w:val="center"/>
                </w:tcPr>
                <w:p w14:paraId="5F9243C6"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&gt; 0,2</w:t>
                  </w:r>
                </w:p>
              </w:tc>
              <w:tc>
                <w:tcPr>
                  <w:tcW w:w="1168" w:type="dxa"/>
                  <w:tcBorders>
                    <w:top w:val="nil"/>
                    <w:left w:val="nil"/>
                    <w:bottom w:val="single" w:sz="4" w:space="0" w:color="auto"/>
                    <w:right w:val="single" w:sz="4" w:space="0" w:color="auto"/>
                  </w:tcBorders>
                  <w:shd w:val="clear" w:color="auto" w:fill="FFFFFF"/>
                  <w:vAlign w:val="bottom"/>
                </w:tcPr>
                <w:p w14:paraId="093EDE6C"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w:t>
                  </w:r>
                </w:p>
              </w:tc>
            </w:tr>
            <w:tr w:rsidR="00B47504" w:rsidRPr="00825CF7" w14:paraId="1BCF57E9" w14:textId="77777777" w:rsidTr="004F08C3">
              <w:trPr>
                <w:trHeight w:val="206"/>
              </w:trPr>
              <w:tc>
                <w:tcPr>
                  <w:tcW w:w="6775" w:type="dxa"/>
                  <w:gridSpan w:val="4"/>
                  <w:tcBorders>
                    <w:top w:val="single" w:sz="4" w:space="0" w:color="auto"/>
                    <w:left w:val="nil"/>
                    <w:bottom w:val="single" w:sz="4" w:space="0" w:color="auto"/>
                    <w:right w:val="nil"/>
                  </w:tcBorders>
                  <w:shd w:val="clear" w:color="auto" w:fill="FFFFFF"/>
                  <w:vAlign w:val="center"/>
                </w:tcPr>
                <w:p w14:paraId="0B356E26" w14:textId="77777777" w:rsidR="00B47504" w:rsidRPr="00825CF7" w:rsidRDefault="00B47504" w:rsidP="00B47504">
                  <w:pPr>
                    <w:suppressAutoHyphens/>
                    <w:spacing w:after="0" w:line="276" w:lineRule="auto"/>
                    <w:ind w:firstLineChars="100" w:firstLine="201"/>
                    <w:jc w:val="left"/>
                    <w:rPr>
                      <w:rFonts w:ascii="Arial" w:hAnsi="Arial" w:cs="Arial"/>
                      <w:b/>
                      <w:bCs/>
                      <w:sz w:val="20"/>
                      <w:szCs w:val="20"/>
                    </w:rPr>
                  </w:pPr>
                  <w:r w:rsidRPr="00825CF7">
                    <w:rPr>
                      <w:rFonts w:ascii="Arial" w:hAnsi="Arial" w:cs="Arial"/>
                      <w:b/>
                      <w:bCs/>
                      <w:sz w:val="20"/>
                      <w:szCs w:val="20"/>
                    </w:rPr>
                    <w:t>Финансовая устойчивость</w:t>
                  </w:r>
                </w:p>
              </w:tc>
            </w:tr>
            <w:tr w:rsidR="00B47504" w:rsidRPr="00825CF7" w14:paraId="7C5293DE" w14:textId="77777777" w:rsidTr="004F08C3">
              <w:trPr>
                <w:trHeight w:val="415"/>
              </w:trPr>
              <w:tc>
                <w:tcPr>
                  <w:tcW w:w="2180" w:type="dxa"/>
                  <w:tcBorders>
                    <w:top w:val="nil"/>
                    <w:left w:val="single" w:sz="4" w:space="0" w:color="auto"/>
                    <w:bottom w:val="single" w:sz="4" w:space="0" w:color="auto"/>
                    <w:right w:val="single" w:sz="4" w:space="0" w:color="auto"/>
                  </w:tcBorders>
                  <w:shd w:val="clear" w:color="auto" w:fill="FFFFFF"/>
                  <w:vAlign w:val="center"/>
                </w:tcPr>
                <w:p w14:paraId="7C6C50A5"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Коэффициент автономии</w:t>
                  </w:r>
                </w:p>
              </w:tc>
              <w:tc>
                <w:tcPr>
                  <w:tcW w:w="2291" w:type="dxa"/>
                  <w:tcBorders>
                    <w:top w:val="nil"/>
                    <w:left w:val="nil"/>
                    <w:bottom w:val="single" w:sz="4" w:space="0" w:color="auto"/>
                    <w:right w:val="single" w:sz="4" w:space="0" w:color="auto"/>
                  </w:tcBorders>
                  <w:shd w:val="clear" w:color="auto" w:fill="FFFFFF"/>
                  <w:vAlign w:val="center"/>
                </w:tcPr>
                <w:p w14:paraId="625EC353"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(1300 ф1+ 1530 ф1+1540 ф1)/1700 ф1</w:t>
                  </w:r>
                </w:p>
              </w:tc>
              <w:tc>
                <w:tcPr>
                  <w:tcW w:w="1136" w:type="dxa"/>
                  <w:tcBorders>
                    <w:top w:val="nil"/>
                    <w:left w:val="nil"/>
                    <w:bottom w:val="single" w:sz="4" w:space="0" w:color="auto"/>
                    <w:right w:val="single" w:sz="4" w:space="0" w:color="auto"/>
                  </w:tcBorders>
                  <w:shd w:val="clear" w:color="auto" w:fill="FFFFFF"/>
                  <w:vAlign w:val="center"/>
                </w:tcPr>
                <w:p w14:paraId="68782AE1"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&gt;0,5</w:t>
                  </w:r>
                </w:p>
              </w:tc>
              <w:tc>
                <w:tcPr>
                  <w:tcW w:w="1168" w:type="dxa"/>
                  <w:tcBorders>
                    <w:top w:val="nil"/>
                    <w:left w:val="nil"/>
                    <w:bottom w:val="single" w:sz="4" w:space="0" w:color="auto"/>
                    <w:right w:val="single" w:sz="4" w:space="0" w:color="auto"/>
                  </w:tcBorders>
                  <w:shd w:val="clear" w:color="auto" w:fill="FFFFFF"/>
                  <w:vAlign w:val="bottom"/>
                </w:tcPr>
                <w:p w14:paraId="6511F0DF"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w:t>
                  </w:r>
                </w:p>
              </w:tc>
            </w:tr>
            <w:tr w:rsidR="00B47504" w:rsidRPr="00825CF7" w14:paraId="5F0E6E17" w14:textId="77777777" w:rsidTr="004F08C3">
              <w:trPr>
                <w:trHeight w:val="378"/>
              </w:trPr>
              <w:tc>
                <w:tcPr>
                  <w:tcW w:w="2180" w:type="dxa"/>
                  <w:tcBorders>
                    <w:top w:val="nil"/>
                    <w:left w:val="single" w:sz="4" w:space="0" w:color="auto"/>
                    <w:bottom w:val="single" w:sz="4" w:space="0" w:color="auto"/>
                    <w:right w:val="single" w:sz="4" w:space="0" w:color="auto"/>
                  </w:tcBorders>
                  <w:shd w:val="clear" w:color="auto" w:fill="FFFFFF"/>
                  <w:vAlign w:val="center"/>
                </w:tcPr>
                <w:p w14:paraId="06FFAB54"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Коэффициент покрытия оборотных средств собственными источниками формирования</w:t>
                  </w:r>
                </w:p>
              </w:tc>
              <w:tc>
                <w:tcPr>
                  <w:tcW w:w="2291" w:type="dxa"/>
                  <w:tcBorders>
                    <w:top w:val="nil"/>
                    <w:left w:val="nil"/>
                    <w:bottom w:val="single" w:sz="4" w:space="0" w:color="auto"/>
                    <w:right w:val="single" w:sz="4" w:space="0" w:color="auto"/>
                  </w:tcBorders>
                  <w:shd w:val="clear" w:color="auto" w:fill="FFFFFF"/>
                  <w:vAlign w:val="center"/>
                </w:tcPr>
                <w:p w14:paraId="195C7CC6"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1200 ф1/1500 ф1</w:t>
                  </w:r>
                </w:p>
              </w:tc>
              <w:tc>
                <w:tcPr>
                  <w:tcW w:w="1136" w:type="dxa"/>
                  <w:tcBorders>
                    <w:top w:val="nil"/>
                    <w:left w:val="nil"/>
                    <w:bottom w:val="single" w:sz="4" w:space="0" w:color="auto"/>
                    <w:right w:val="single" w:sz="4" w:space="0" w:color="auto"/>
                  </w:tcBorders>
                  <w:shd w:val="clear" w:color="auto" w:fill="FFFFFF"/>
                  <w:vAlign w:val="center"/>
                </w:tcPr>
                <w:p w14:paraId="0C2B87CF"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&gt; 2</w:t>
                  </w:r>
                </w:p>
              </w:tc>
              <w:tc>
                <w:tcPr>
                  <w:tcW w:w="1168" w:type="dxa"/>
                  <w:tcBorders>
                    <w:top w:val="nil"/>
                    <w:left w:val="nil"/>
                    <w:bottom w:val="single" w:sz="4" w:space="0" w:color="auto"/>
                    <w:right w:val="single" w:sz="4" w:space="0" w:color="auto"/>
                  </w:tcBorders>
                  <w:shd w:val="clear" w:color="auto" w:fill="FFFFFF"/>
                  <w:vAlign w:val="bottom"/>
                </w:tcPr>
                <w:p w14:paraId="7D05B56F"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w:t>
                  </w:r>
                </w:p>
              </w:tc>
            </w:tr>
            <w:tr w:rsidR="00B47504" w:rsidRPr="00825CF7" w14:paraId="391CAF74" w14:textId="77777777" w:rsidTr="004F08C3">
              <w:trPr>
                <w:trHeight w:val="206"/>
              </w:trPr>
              <w:tc>
                <w:tcPr>
                  <w:tcW w:w="6775" w:type="dxa"/>
                  <w:gridSpan w:val="4"/>
                  <w:tcBorders>
                    <w:top w:val="single" w:sz="4" w:space="0" w:color="auto"/>
                    <w:left w:val="nil"/>
                    <w:bottom w:val="single" w:sz="4" w:space="0" w:color="auto"/>
                    <w:right w:val="nil"/>
                  </w:tcBorders>
                  <w:shd w:val="clear" w:color="auto" w:fill="FFFFFF"/>
                  <w:vAlign w:val="center"/>
                </w:tcPr>
                <w:p w14:paraId="47A2517B" w14:textId="77777777" w:rsidR="00B47504" w:rsidRPr="00825CF7" w:rsidRDefault="00B47504" w:rsidP="00B47504">
                  <w:pPr>
                    <w:suppressAutoHyphens/>
                    <w:spacing w:after="0" w:line="276" w:lineRule="auto"/>
                    <w:ind w:firstLineChars="100" w:firstLine="201"/>
                    <w:jc w:val="left"/>
                    <w:rPr>
                      <w:rFonts w:ascii="Arial" w:hAnsi="Arial" w:cs="Arial"/>
                      <w:b/>
                      <w:bCs/>
                      <w:sz w:val="20"/>
                      <w:szCs w:val="20"/>
                    </w:rPr>
                  </w:pPr>
                  <w:r w:rsidRPr="00825CF7">
                    <w:rPr>
                      <w:rFonts w:ascii="Arial" w:hAnsi="Arial" w:cs="Arial"/>
                      <w:b/>
                      <w:bCs/>
                      <w:sz w:val="20"/>
                      <w:szCs w:val="20"/>
                    </w:rPr>
                    <w:t>Деловая активность</w:t>
                  </w:r>
                </w:p>
              </w:tc>
            </w:tr>
            <w:tr w:rsidR="00B47504" w:rsidRPr="00825CF7" w14:paraId="50F73EA3" w14:textId="77777777" w:rsidTr="004F08C3">
              <w:trPr>
                <w:trHeight w:val="415"/>
              </w:trPr>
              <w:tc>
                <w:tcPr>
                  <w:tcW w:w="2180" w:type="dxa"/>
                  <w:tcBorders>
                    <w:top w:val="nil"/>
                    <w:left w:val="single" w:sz="4" w:space="0" w:color="auto"/>
                    <w:bottom w:val="single" w:sz="4" w:space="0" w:color="auto"/>
                    <w:right w:val="single" w:sz="4" w:space="0" w:color="auto"/>
                  </w:tcBorders>
                  <w:shd w:val="clear" w:color="auto" w:fill="FFFFFF"/>
                  <w:vAlign w:val="center"/>
                </w:tcPr>
                <w:p w14:paraId="1C83D1D4"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Норма чистой прибыли,%</w:t>
                  </w:r>
                </w:p>
              </w:tc>
              <w:tc>
                <w:tcPr>
                  <w:tcW w:w="2291" w:type="dxa"/>
                  <w:tcBorders>
                    <w:top w:val="nil"/>
                    <w:left w:val="nil"/>
                    <w:bottom w:val="single" w:sz="4" w:space="0" w:color="auto"/>
                    <w:right w:val="single" w:sz="4" w:space="0" w:color="auto"/>
                  </w:tcBorders>
                  <w:shd w:val="clear" w:color="auto" w:fill="FFFFFF"/>
                  <w:vAlign w:val="center"/>
                </w:tcPr>
                <w:p w14:paraId="08157FF2"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2400 ф2/ 2110 ф2</w:t>
                  </w:r>
                </w:p>
              </w:tc>
              <w:tc>
                <w:tcPr>
                  <w:tcW w:w="1136" w:type="dxa"/>
                  <w:tcBorders>
                    <w:top w:val="nil"/>
                    <w:left w:val="nil"/>
                    <w:bottom w:val="single" w:sz="4" w:space="0" w:color="auto"/>
                    <w:right w:val="single" w:sz="4" w:space="0" w:color="auto"/>
                  </w:tcBorders>
                  <w:shd w:val="clear" w:color="auto" w:fill="FFFFFF"/>
                  <w:vAlign w:val="center"/>
                </w:tcPr>
                <w:p w14:paraId="3BDA16CB" w14:textId="77777777" w:rsidR="00B47504" w:rsidRPr="00825CF7" w:rsidRDefault="00B47504" w:rsidP="00B47504">
                  <w:pPr>
                    <w:suppressAutoHyphens/>
                    <w:spacing w:after="0" w:line="276" w:lineRule="auto"/>
                    <w:jc w:val="left"/>
                    <w:rPr>
                      <w:rFonts w:ascii="Arial" w:hAnsi="Arial" w:cs="Arial"/>
                      <w:sz w:val="20"/>
                      <w:szCs w:val="20"/>
                    </w:rPr>
                  </w:pPr>
                  <w:r w:rsidRPr="00825CF7">
                    <w:rPr>
                      <w:rFonts w:ascii="Arial" w:hAnsi="Arial" w:cs="Arial"/>
                      <w:sz w:val="20"/>
                      <w:szCs w:val="20"/>
                    </w:rPr>
                    <w:t xml:space="preserve">&gt;5 </w:t>
                  </w:r>
                </w:p>
              </w:tc>
              <w:tc>
                <w:tcPr>
                  <w:tcW w:w="1168" w:type="dxa"/>
                  <w:tcBorders>
                    <w:top w:val="nil"/>
                    <w:left w:val="nil"/>
                    <w:bottom w:val="single" w:sz="4" w:space="0" w:color="auto"/>
                    <w:right w:val="single" w:sz="4" w:space="0" w:color="auto"/>
                  </w:tcBorders>
                  <w:shd w:val="clear" w:color="auto" w:fill="FFFFFF"/>
                  <w:vAlign w:val="bottom"/>
                </w:tcPr>
                <w:p w14:paraId="38A94635" w14:textId="77777777" w:rsidR="00B47504" w:rsidRPr="00825CF7" w:rsidRDefault="00B47504" w:rsidP="00B47504">
                  <w:pPr>
                    <w:suppressAutoHyphens/>
                    <w:spacing w:after="0" w:line="276" w:lineRule="auto"/>
                    <w:jc w:val="left"/>
                    <w:rPr>
                      <w:rFonts w:ascii="Arial" w:hAnsi="Arial" w:cs="Arial"/>
                      <w:sz w:val="20"/>
                      <w:szCs w:val="20"/>
                    </w:rPr>
                  </w:pPr>
                </w:p>
              </w:tc>
            </w:tr>
            <w:tr w:rsidR="00B47504" w:rsidRPr="00825CF7" w14:paraId="32734813" w14:textId="77777777" w:rsidTr="004F08C3">
              <w:trPr>
                <w:trHeight w:val="206"/>
              </w:trPr>
              <w:tc>
                <w:tcPr>
                  <w:tcW w:w="5607"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14:paraId="382AD5D2" w14:textId="77777777" w:rsidR="00B47504" w:rsidRPr="00825CF7" w:rsidRDefault="00B47504" w:rsidP="00B47504">
                  <w:pPr>
                    <w:suppressAutoHyphens/>
                    <w:spacing w:after="0" w:line="276" w:lineRule="auto"/>
                    <w:jc w:val="left"/>
                    <w:rPr>
                      <w:rFonts w:ascii="Arial" w:hAnsi="Arial" w:cs="Arial"/>
                      <w:b/>
                      <w:bCs/>
                      <w:sz w:val="20"/>
                      <w:szCs w:val="20"/>
                    </w:rPr>
                  </w:pPr>
                  <w:r w:rsidRPr="00825CF7">
                    <w:rPr>
                      <w:rFonts w:ascii="Arial" w:hAnsi="Arial" w:cs="Arial"/>
                      <w:b/>
                      <w:bCs/>
                      <w:sz w:val="20"/>
                      <w:szCs w:val="20"/>
                    </w:rPr>
                    <w:t>Итого соответствий нормативным значения, баллов</w:t>
                  </w:r>
                </w:p>
              </w:tc>
              <w:tc>
                <w:tcPr>
                  <w:tcW w:w="1168" w:type="dxa"/>
                  <w:tcBorders>
                    <w:top w:val="nil"/>
                    <w:left w:val="nil"/>
                    <w:bottom w:val="single" w:sz="4" w:space="0" w:color="auto"/>
                    <w:right w:val="single" w:sz="4" w:space="0" w:color="auto"/>
                  </w:tcBorders>
                  <w:shd w:val="clear" w:color="auto" w:fill="FFFFFF"/>
                  <w:vAlign w:val="bottom"/>
                </w:tcPr>
                <w:p w14:paraId="5E59B4A0" w14:textId="77777777" w:rsidR="00B47504" w:rsidRPr="00825CF7" w:rsidRDefault="00B47504" w:rsidP="00B47504">
                  <w:pPr>
                    <w:suppressAutoHyphens/>
                    <w:spacing w:after="0" w:line="276" w:lineRule="auto"/>
                    <w:jc w:val="right"/>
                    <w:rPr>
                      <w:rFonts w:ascii="Arial" w:hAnsi="Arial" w:cs="Arial"/>
                      <w:b/>
                      <w:bCs/>
                      <w:sz w:val="20"/>
                      <w:szCs w:val="20"/>
                    </w:rPr>
                  </w:pPr>
                  <w:r w:rsidRPr="00825CF7">
                    <w:rPr>
                      <w:rFonts w:ascii="Arial" w:hAnsi="Arial" w:cs="Arial"/>
                      <w:b/>
                      <w:bCs/>
                      <w:sz w:val="20"/>
                      <w:szCs w:val="20"/>
                    </w:rPr>
                    <w:t>0-100</w:t>
                  </w:r>
                </w:p>
              </w:tc>
            </w:tr>
          </w:tbl>
          <w:p w14:paraId="0BA0D49A" w14:textId="77777777" w:rsidR="00B47504" w:rsidRPr="00825CF7" w:rsidRDefault="00B47504" w:rsidP="00B47504">
            <w:pPr>
              <w:tabs>
                <w:tab w:val="left" w:pos="495"/>
                <w:tab w:val="left" w:pos="1204"/>
              </w:tabs>
              <w:suppressAutoHyphens/>
              <w:spacing w:after="0"/>
              <w:ind w:left="360" w:right="153"/>
              <w:rPr>
                <w:rFonts w:ascii="Arial" w:hAnsi="Arial" w:cs="Arial"/>
                <w:bCs/>
                <w:snapToGrid w:val="0"/>
              </w:rPr>
            </w:pPr>
          </w:p>
        </w:tc>
      </w:tr>
      <w:tr w:rsidR="00B47504" w:rsidRPr="007A2C21" w14:paraId="20533823" w14:textId="77777777" w:rsidTr="005C7406">
        <w:trPr>
          <w:trHeight w:val="1040"/>
        </w:trPr>
        <w:tc>
          <w:tcPr>
            <w:tcW w:w="498" w:type="dxa"/>
            <w:tcBorders>
              <w:top w:val="single" w:sz="4" w:space="0" w:color="auto"/>
              <w:left w:val="single" w:sz="4" w:space="0" w:color="auto"/>
              <w:bottom w:val="single" w:sz="4" w:space="0" w:color="auto"/>
              <w:right w:val="single" w:sz="4" w:space="0" w:color="auto"/>
            </w:tcBorders>
          </w:tcPr>
          <w:p w14:paraId="4FD2A705" w14:textId="77777777" w:rsidR="00B47504" w:rsidRPr="007A2C21" w:rsidRDefault="00B47504" w:rsidP="00B47504">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F5E40AF" w14:textId="77777777" w:rsidR="00B47504" w:rsidRPr="007A2C21" w:rsidRDefault="00B47504" w:rsidP="00B47504">
            <w:pPr>
              <w:suppressAutoHyphens/>
              <w:spacing w:after="120"/>
              <w:ind w:right="153"/>
              <w:jc w:val="left"/>
              <w:rPr>
                <w:rFonts w:ascii="Arial" w:hAnsi="Arial" w:cs="Arial"/>
              </w:rPr>
            </w:pPr>
            <w:r w:rsidRPr="007A2C21">
              <w:rPr>
                <w:rFonts w:ascii="Arial" w:hAnsi="Arial" w:cs="Arial"/>
              </w:rPr>
              <w:t>Дата</w:t>
            </w:r>
            <w:r w:rsidRPr="007A2C21">
              <w:rPr>
                <w:rFonts w:ascii="Arial" w:hAnsi="Arial" w:cs="Arial"/>
                <w:spacing w:val="-6"/>
              </w:rPr>
              <w:t xml:space="preserve"> заключения договора</w:t>
            </w:r>
          </w:p>
        </w:tc>
        <w:tc>
          <w:tcPr>
            <w:tcW w:w="7200" w:type="dxa"/>
            <w:tcBorders>
              <w:top w:val="single" w:sz="4" w:space="0" w:color="auto"/>
              <w:left w:val="single" w:sz="4" w:space="0" w:color="auto"/>
              <w:bottom w:val="single" w:sz="4" w:space="0" w:color="auto"/>
              <w:right w:val="single" w:sz="4" w:space="0" w:color="auto"/>
            </w:tcBorders>
          </w:tcPr>
          <w:p w14:paraId="3DE4598F" w14:textId="77777777" w:rsidR="00B47504" w:rsidRPr="007A2C21" w:rsidRDefault="00B47504" w:rsidP="00B47504">
            <w:pPr>
              <w:tabs>
                <w:tab w:val="left" w:pos="1204"/>
                <w:tab w:val="left" w:pos="6646"/>
              </w:tabs>
              <w:suppressAutoHyphens/>
              <w:spacing w:after="0"/>
              <w:ind w:left="70" w:right="153"/>
              <w:rPr>
                <w:rFonts w:ascii="Arial" w:hAnsi="Arial" w:cs="Arial"/>
              </w:rPr>
            </w:pPr>
            <w:r w:rsidRPr="007A2C21">
              <w:rPr>
                <w:rFonts w:ascii="Arial" w:hAnsi="Arial" w:cs="Arial"/>
              </w:rPr>
              <w:t>Договор заключается в сроки, установленные локальными нормативными актами Заказчика, регулирующими договорной процесс, но не ранее чем через 10 дней и не позднее 20 дней, со дня размещения итогового протокола заседания Комиссии по закупкам. Срок передачи договора от Заказчика Участнику, с которым заключается договор, не должен превышать 15 рабочих дней со дня размещения на официальном сайте итогового протокола.</w:t>
            </w:r>
          </w:p>
          <w:p w14:paraId="7C4C9092" w14:textId="77777777" w:rsidR="00B47504" w:rsidRPr="007A2C21" w:rsidRDefault="00B47504" w:rsidP="00B47504">
            <w:pPr>
              <w:tabs>
                <w:tab w:val="left" w:pos="1204"/>
                <w:tab w:val="left" w:pos="6646"/>
              </w:tabs>
              <w:suppressAutoHyphens/>
              <w:spacing w:after="0"/>
              <w:ind w:left="70" w:right="153"/>
              <w:rPr>
                <w:rFonts w:ascii="Arial" w:hAnsi="Arial" w:cs="Arial"/>
              </w:rPr>
            </w:pPr>
          </w:p>
        </w:tc>
      </w:tr>
      <w:tr w:rsidR="00B47504" w:rsidRPr="007A2C21" w14:paraId="78E92A76" w14:textId="77777777" w:rsidTr="005C7406">
        <w:trPr>
          <w:trHeight w:val="194"/>
        </w:trPr>
        <w:tc>
          <w:tcPr>
            <w:tcW w:w="498" w:type="dxa"/>
            <w:tcBorders>
              <w:top w:val="single" w:sz="4" w:space="0" w:color="auto"/>
              <w:left w:val="single" w:sz="4" w:space="0" w:color="auto"/>
              <w:bottom w:val="single" w:sz="4" w:space="0" w:color="auto"/>
              <w:right w:val="single" w:sz="4" w:space="0" w:color="auto"/>
            </w:tcBorders>
          </w:tcPr>
          <w:p w14:paraId="339D5D60" w14:textId="77777777" w:rsidR="00B47504" w:rsidRPr="007A2C21" w:rsidRDefault="00B47504" w:rsidP="00B47504">
            <w:pPr>
              <w:numPr>
                <w:ilvl w:val="0"/>
                <w:numId w:val="31"/>
              </w:numPr>
              <w:suppressAutoHyphens/>
              <w:spacing w:after="120"/>
              <w:ind w:left="0" w:hanging="15"/>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713EA5E" w14:textId="77777777" w:rsidR="00B47504" w:rsidRPr="007A2C21" w:rsidRDefault="00B47504" w:rsidP="00B47504">
            <w:pPr>
              <w:suppressAutoHyphens/>
              <w:spacing w:after="0"/>
              <w:ind w:right="153"/>
              <w:jc w:val="left"/>
              <w:rPr>
                <w:rFonts w:ascii="Arial" w:hAnsi="Arial" w:cs="Arial"/>
                <w:spacing w:val="-6"/>
              </w:rPr>
            </w:pPr>
            <w:r w:rsidRPr="007A2C21">
              <w:rPr>
                <w:rFonts w:ascii="Arial" w:hAnsi="Arial" w:cs="Arial"/>
              </w:rPr>
              <w:t>Обеспечение</w:t>
            </w:r>
            <w:r w:rsidRPr="007A2C21">
              <w:rPr>
                <w:rFonts w:ascii="Arial" w:hAnsi="Arial" w:cs="Arial"/>
                <w:spacing w:val="-6"/>
              </w:rPr>
              <w:t xml:space="preserve"> исполнения договора, возврата аванса, исполнения гарантийных обязательств</w:t>
            </w:r>
          </w:p>
        </w:tc>
        <w:tc>
          <w:tcPr>
            <w:tcW w:w="7200" w:type="dxa"/>
            <w:tcBorders>
              <w:top w:val="single" w:sz="4" w:space="0" w:color="auto"/>
              <w:left w:val="single" w:sz="4" w:space="0" w:color="auto"/>
              <w:bottom w:val="single" w:sz="4" w:space="0" w:color="auto"/>
              <w:right w:val="single" w:sz="4" w:space="0" w:color="auto"/>
            </w:tcBorders>
          </w:tcPr>
          <w:p w14:paraId="1212DE5C" w14:textId="77777777" w:rsidR="00B47504" w:rsidRPr="007A2C21" w:rsidRDefault="00B47504" w:rsidP="00B47504">
            <w:pPr>
              <w:tabs>
                <w:tab w:val="left" w:pos="6646"/>
              </w:tabs>
              <w:suppressAutoHyphens/>
              <w:spacing w:after="0"/>
              <w:ind w:left="70" w:right="113"/>
              <w:rPr>
                <w:rFonts w:ascii="Arial" w:hAnsi="Arial" w:cs="Arial"/>
                <w:spacing w:val="-6"/>
              </w:rPr>
            </w:pPr>
            <w:r w:rsidRPr="007A2C21">
              <w:rPr>
                <w:rFonts w:ascii="Arial" w:hAnsi="Arial" w:cs="Arial"/>
              </w:rPr>
              <w:t>Не требуется</w:t>
            </w:r>
          </w:p>
        </w:tc>
      </w:tr>
    </w:tbl>
    <w:p w14:paraId="240EF62B" w14:textId="77777777" w:rsidR="00F10583" w:rsidRPr="007A2C21" w:rsidRDefault="00F10583" w:rsidP="00E00D4A">
      <w:pPr>
        <w:suppressAutoHyphens/>
        <w:rPr>
          <w:rFonts w:ascii="Arial" w:hAnsi="Arial" w:cs="Arial"/>
        </w:rPr>
      </w:pPr>
      <w:r w:rsidRPr="007A2C21">
        <w:rPr>
          <w:rFonts w:ascii="Arial" w:hAnsi="Arial" w:cs="Arial"/>
        </w:rPr>
        <w:br w:type="page"/>
      </w:r>
    </w:p>
    <w:p w14:paraId="6D06887D" w14:textId="77777777" w:rsidR="00E11E8C" w:rsidRPr="007A2C21" w:rsidRDefault="00E11E8C" w:rsidP="00E00D4A">
      <w:pPr>
        <w:suppressAutoHyphens/>
        <w:rPr>
          <w:rFonts w:ascii="Arial" w:hAnsi="Arial" w:cs="Arial"/>
        </w:rPr>
      </w:pPr>
    </w:p>
    <w:p w14:paraId="2EAF1E72" w14:textId="77777777" w:rsidR="00E11E8C" w:rsidRPr="007A2C21" w:rsidRDefault="00E11E8C" w:rsidP="00E00D4A">
      <w:pPr>
        <w:suppressAutoHyphens/>
        <w:rPr>
          <w:rFonts w:ascii="Arial" w:hAnsi="Arial" w:cs="Arial"/>
        </w:rPr>
      </w:pPr>
    </w:p>
    <w:p w14:paraId="0F2FB8C9" w14:textId="77777777" w:rsidR="00BB23C1" w:rsidRPr="007A2C21" w:rsidRDefault="00BB23C1" w:rsidP="005D1832">
      <w:pPr>
        <w:keepNext/>
        <w:numPr>
          <w:ilvl w:val="0"/>
          <w:numId w:val="38"/>
        </w:numPr>
        <w:tabs>
          <w:tab w:val="left" w:pos="1134"/>
        </w:tabs>
        <w:suppressAutoHyphens/>
        <w:spacing w:after="0"/>
        <w:jc w:val="center"/>
        <w:outlineLvl w:val="0"/>
        <w:rPr>
          <w:rStyle w:val="aff4"/>
          <w:rFonts w:ascii="Arial" w:hAnsi="Arial" w:cs="Arial"/>
        </w:rPr>
      </w:pPr>
      <w:bookmarkStart w:id="21" w:name="_Toc112231187"/>
      <w:r w:rsidRPr="007A2C21">
        <w:rPr>
          <w:rStyle w:val="aff4"/>
          <w:rFonts w:ascii="Arial" w:hAnsi="Arial" w:cs="Arial"/>
        </w:rPr>
        <w:t>ОБРАЗЦЫ ФОРМ ОС</w:t>
      </w:r>
      <w:r w:rsidR="00D404D7" w:rsidRPr="007A2C21">
        <w:rPr>
          <w:rStyle w:val="aff4"/>
          <w:rFonts w:ascii="Arial" w:hAnsi="Arial" w:cs="Arial"/>
        </w:rPr>
        <w:t xml:space="preserve">НОВНЫХ ДОКУМЕНТОВ, ВКЛЮЧАЕМЫХ </w:t>
      </w:r>
      <w:r w:rsidR="00F62E6E" w:rsidRPr="007A2C21">
        <w:rPr>
          <w:rStyle w:val="aff4"/>
          <w:rFonts w:ascii="Arial" w:hAnsi="Arial" w:cs="Arial"/>
        </w:rPr>
        <w:t xml:space="preserve">В </w:t>
      </w:r>
      <w:r w:rsidR="00AB2EAE" w:rsidRPr="007A2C21">
        <w:rPr>
          <w:rStyle w:val="aff4"/>
          <w:rFonts w:ascii="Arial" w:hAnsi="Arial" w:cs="Arial"/>
        </w:rPr>
        <w:t>ЗАЯВКУ</w:t>
      </w:r>
      <w:bookmarkEnd w:id="21"/>
    </w:p>
    <w:p w14:paraId="34D0A16E" w14:textId="77777777" w:rsidR="00363DEA" w:rsidRPr="007A2C21" w:rsidRDefault="00363DEA" w:rsidP="00051282">
      <w:pPr>
        <w:suppressAutoHyphens/>
        <w:overflowPunct w:val="0"/>
        <w:autoSpaceDE w:val="0"/>
        <w:autoSpaceDN w:val="0"/>
        <w:adjustRightInd w:val="0"/>
        <w:spacing w:after="0"/>
        <w:ind w:firstLine="567"/>
        <w:jc w:val="right"/>
        <w:rPr>
          <w:rFonts w:ascii="Arial" w:hAnsi="Arial" w:cs="Arial"/>
        </w:rPr>
      </w:pPr>
    </w:p>
    <w:p w14:paraId="42CDCB75" w14:textId="77777777" w:rsidR="00BB23C1" w:rsidRPr="007A2C21" w:rsidRDefault="00BB23C1" w:rsidP="00051282">
      <w:pPr>
        <w:suppressAutoHyphens/>
        <w:overflowPunct w:val="0"/>
        <w:autoSpaceDE w:val="0"/>
        <w:autoSpaceDN w:val="0"/>
        <w:adjustRightInd w:val="0"/>
        <w:spacing w:after="0"/>
        <w:ind w:firstLine="567"/>
        <w:jc w:val="right"/>
        <w:rPr>
          <w:rFonts w:ascii="Arial" w:hAnsi="Arial" w:cs="Arial"/>
        </w:rPr>
      </w:pPr>
      <w:r w:rsidRPr="007A2C21">
        <w:rPr>
          <w:rFonts w:ascii="Arial" w:hAnsi="Arial" w:cs="Arial"/>
        </w:rPr>
        <w:t>Форма 1</w:t>
      </w:r>
    </w:p>
    <w:p w14:paraId="6C0320D1" w14:textId="77777777" w:rsidR="00BB23C1" w:rsidRPr="007A2C21" w:rsidRDefault="00BB23C1" w:rsidP="00051282">
      <w:pPr>
        <w:suppressAutoHyphens/>
        <w:overflowPunct w:val="0"/>
        <w:autoSpaceDE w:val="0"/>
        <w:autoSpaceDN w:val="0"/>
        <w:adjustRightInd w:val="0"/>
        <w:spacing w:after="0"/>
        <w:ind w:firstLine="567"/>
        <w:jc w:val="right"/>
        <w:rPr>
          <w:rFonts w:ascii="Arial" w:hAnsi="Arial" w:cs="Arial"/>
        </w:rPr>
      </w:pPr>
    </w:p>
    <w:p w14:paraId="4F0EDF8C" w14:textId="77777777" w:rsidR="00BB23C1" w:rsidRPr="007A2C21" w:rsidRDefault="00BB23C1" w:rsidP="00051282">
      <w:pPr>
        <w:tabs>
          <w:tab w:val="left" w:pos="7938"/>
        </w:tabs>
        <w:suppressAutoHyphens/>
        <w:spacing w:after="0"/>
        <w:jc w:val="left"/>
        <w:rPr>
          <w:rFonts w:ascii="Arial" w:hAnsi="Arial" w:cs="Arial"/>
          <w:b/>
          <w:i/>
        </w:rPr>
      </w:pPr>
      <w:r w:rsidRPr="007A2C21">
        <w:rPr>
          <w:rFonts w:ascii="Arial" w:hAnsi="Arial" w:cs="Arial"/>
          <w:b/>
          <w:i/>
        </w:rPr>
        <w:t>Фирменный бланк участника процедуры закупки</w:t>
      </w:r>
    </w:p>
    <w:p w14:paraId="08A2CDD0" w14:textId="77777777" w:rsidR="00BB23C1" w:rsidRPr="007A2C21" w:rsidRDefault="00BB23C1" w:rsidP="00051282">
      <w:pPr>
        <w:suppressAutoHyphens/>
        <w:overflowPunct w:val="0"/>
        <w:autoSpaceDE w:val="0"/>
        <w:autoSpaceDN w:val="0"/>
        <w:adjustRightInd w:val="0"/>
        <w:spacing w:before="120" w:after="0"/>
        <w:jc w:val="left"/>
        <w:rPr>
          <w:rFonts w:ascii="Arial" w:hAnsi="Arial" w:cs="Arial"/>
          <w:bCs/>
        </w:rPr>
      </w:pPr>
      <w:r w:rsidRPr="007A2C21">
        <w:rPr>
          <w:rFonts w:ascii="Arial" w:hAnsi="Arial" w:cs="Arial"/>
          <w:bCs/>
        </w:rPr>
        <w:t>«___» __________ 20___ года №______</w:t>
      </w:r>
    </w:p>
    <w:p w14:paraId="68BE50C5" w14:textId="77777777" w:rsidR="00BB23C1" w:rsidRPr="007A2C21" w:rsidRDefault="00BB23C1" w:rsidP="00051282">
      <w:pPr>
        <w:suppressAutoHyphens/>
        <w:overflowPunct w:val="0"/>
        <w:autoSpaceDE w:val="0"/>
        <w:autoSpaceDN w:val="0"/>
        <w:adjustRightInd w:val="0"/>
        <w:spacing w:before="120" w:after="0"/>
        <w:jc w:val="right"/>
        <w:rPr>
          <w:rFonts w:ascii="Arial" w:hAnsi="Arial" w:cs="Arial"/>
          <w:b/>
          <w:i/>
        </w:rPr>
      </w:pPr>
    </w:p>
    <w:p w14:paraId="682D75D9" w14:textId="77777777" w:rsidR="002446EF" w:rsidRPr="007A2C21" w:rsidRDefault="002446EF" w:rsidP="002446EF">
      <w:pPr>
        <w:suppressAutoHyphens/>
        <w:overflowPunct w:val="0"/>
        <w:autoSpaceDE w:val="0"/>
        <w:autoSpaceDN w:val="0"/>
        <w:adjustRightInd w:val="0"/>
        <w:spacing w:before="120" w:after="0"/>
        <w:jc w:val="right"/>
        <w:rPr>
          <w:rFonts w:ascii="Arial" w:hAnsi="Arial" w:cs="Arial"/>
          <w:b/>
          <w:i/>
        </w:rPr>
      </w:pPr>
    </w:p>
    <w:p w14:paraId="5F006020" w14:textId="684BBECC" w:rsidR="00422825" w:rsidRPr="007A2C21" w:rsidRDefault="00422825" w:rsidP="00BD7028">
      <w:pPr>
        <w:keepNext/>
        <w:suppressAutoHyphens/>
        <w:spacing w:after="0"/>
        <w:jc w:val="center"/>
        <w:outlineLvl w:val="1"/>
        <w:rPr>
          <w:rStyle w:val="aff4"/>
          <w:rFonts w:ascii="Arial" w:hAnsi="Arial" w:cs="Arial"/>
        </w:rPr>
      </w:pPr>
      <w:bookmarkStart w:id="22" w:name="_Toc495925091"/>
      <w:bookmarkStart w:id="23" w:name="_Toc77958678"/>
      <w:bookmarkStart w:id="24" w:name="_Toc112231188"/>
      <w:r w:rsidRPr="007A2C21">
        <w:rPr>
          <w:rStyle w:val="aff4"/>
          <w:rFonts w:ascii="Arial" w:hAnsi="Arial" w:cs="Arial"/>
        </w:rPr>
        <w:t>ЗАЯВКА О ПОДАЧЕ</w:t>
      </w:r>
      <w:r w:rsidR="00F62E6E" w:rsidRPr="007A2C21">
        <w:rPr>
          <w:rStyle w:val="aff4"/>
          <w:rFonts w:ascii="Arial" w:hAnsi="Arial" w:cs="Arial"/>
        </w:rPr>
        <w:t xml:space="preserve"> О</w:t>
      </w:r>
      <w:r w:rsidR="00FC662C" w:rsidRPr="007A2C21">
        <w:rPr>
          <w:rStyle w:val="aff4"/>
          <w:rFonts w:ascii="Arial" w:hAnsi="Arial" w:cs="Arial"/>
        </w:rPr>
        <w:t xml:space="preserve">ФЕРТЫ </w:t>
      </w:r>
      <w:r w:rsidRPr="007A2C21">
        <w:rPr>
          <w:rStyle w:val="aff4"/>
          <w:rFonts w:ascii="Arial" w:hAnsi="Arial" w:cs="Arial"/>
        </w:rPr>
        <w:t>(ФОРМА 1)</w:t>
      </w:r>
      <w:bookmarkEnd w:id="22"/>
      <w:bookmarkEnd w:id="23"/>
      <w:bookmarkEnd w:id="24"/>
    </w:p>
    <w:p w14:paraId="2C749A12" w14:textId="77777777" w:rsidR="00422825" w:rsidRPr="007A2C21" w:rsidRDefault="00422825" w:rsidP="00422825">
      <w:pPr>
        <w:suppressAutoHyphens/>
        <w:spacing w:after="0"/>
        <w:jc w:val="center"/>
        <w:rPr>
          <w:rFonts w:ascii="Arial" w:hAnsi="Arial" w:cs="Arial"/>
        </w:rPr>
      </w:pPr>
      <w:r w:rsidRPr="007A2C21">
        <w:rPr>
          <w:rFonts w:ascii="Arial" w:hAnsi="Arial" w:cs="Arial"/>
        </w:rPr>
        <w:t xml:space="preserve">на право заключения договора на </w:t>
      </w:r>
      <w:r w:rsidR="00A2364C" w:rsidRPr="007A2C21">
        <w:rPr>
          <w:rFonts w:ascii="Arial" w:hAnsi="Arial" w:cs="Arial"/>
        </w:rPr>
        <w:t>__________</w:t>
      </w:r>
      <w:r w:rsidRPr="007A2C21">
        <w:rPr>
          <w:rFonts w:ascii="Arial" w:hAnsi="Arial" w:cs="Arial"/>
        </w:rPr>
        <w:t xml:space="preserve">_____________________________ </w:t>
      </w:r>
    </w:p>
    <w:p w14:paraId="10477457" w14:textId="77777777" w:rsidR="00422825" w:rsidRPr="007A2C21" w:rsidRDefault="00422825" w:rsidP="00422825">
      <w:pPr>
        <w:suppressAutoHyphens/>
        <w:spacing w:after="0"/>
        <w:jc w:val="left"/>
        <w:rPr>
          <w:rFonts w:ascii="Arial" w:hAnsi="Arial" w:cs="Arial"/>
          <w:sz w:val="23"/>
          <w:szCs w:val="23"/>
        </w:rPr>
      </w:pPr>
    </w:p>
    <w:p w14:paraId="2046F23E"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 xml:space="preserve">Изучив документацию по проведению открытого </w:t>
      </w:r>
      <w:r w:rsidR="007759AE" w:rsidRPr="007A2C21">
        <w:rPr>
          <w:rFonts w:ascii="Arial" w:hAnsi="Arial" w:cs="Arial"/>
        </w:rPr>
        <w:t>запроса предложений</w:t>
      </w:r>
      <w:r w:rsidRPr="007A2C21">
        <w:rPr>
          <w:rFonts w:ascii="Arial" w:hAnsi="Arial" w:cs="Arial"/>
        </w:rPr>
        <w:t xml:space="preserve">  ______________________________________________________________________</w:t>
      </w:r>
    </w:p>
    <w:p w14:paraId="5CC7F6AF" w14:textId="77777777" w:rsidR="00422825" w:rsidRPr="007A2C21" w:rsidRDefault="00422825" w:rsidP="00422825">
      <w:pPr>
        <w:suppressAutoHyphens/>
        <w:spacing w:after="0"/>
        <w:jc w:val="center"/>
        <w:rPr>
          <w:rFonts w:ascii="Arial" w:hAnsi="Arial" w:cs="Arial"/>
          <w:i/>
        </w:rPr>
      </w:pPr>
      <w:r w:rsidRPr="007A2C21">
        <w:rPr>
          <w:rFonts w:ascii="Arial" w:hAnsi="Arial" w:cs="Arial"/>
          <w:i/>
        </w:rPr>
        <w:t>(наименование и место нахождения (адрес) Участника процедуры закупки)</w:t>
      </w:r>
    </w:p>
    <w:p w14:paraId="7E4F8052" w14:textId="77777777" w:rsidR="00422825" w:rsidRPr="007A2C21" w:rsidRDefault="00422825" w:rsidP="00422825">
      <w:pPr>
        <w:suppressAutoHyphens/>
        <w:spacing w:after="0"/>
        <w:jc w:val="left"/>
        <w:rPr>
          <w:rFonts w:ascii="Arial" w:hAnsi="Arial" w:cs="Arial"/>
        </w:rPr>
      </w:pPr>
      <w:r w:rsidRPr="007A2C21">
        <w:rPr>
          <w:rFonts w:ascii="Arial" w:hAnsi="Arial" w:cs="Arial"/>
        </w:rPr>
        <w:t>в лице, ______________________________________________________________________</w:t>
      </w:r>
    </w:p>
    <w:p w14:paraId="4AFAC772" w14:textId="77777777" w:rsidR="00422825" w:rsidRPr="007A2C21" w:rsidRDefault="00422825" w:rsidP="00422825">
      <w:pPr>
        <w:suppressAutoHyphens/>
        <w:spacing w:after="0"/>
        <w:jc w:val="center"/>
        <w:rPr>
          <w:rFonts w:ascii="Arial" w:hAnsi="Arial" w:cs="Arial"/>
          <w:i/>
        </w:rPr>
      </w:pPr>
      <w:r w:rsidRPr="007A2C21">
        <w:rPr>
          <w:rFonts w:ascii="Arial" w:hAnsi="Arial" w:cs="Arial"/>
          <w:i/>
        </w:rPr>
        <w:t>(наименование должности руководителя и его ФИО)</w:t>
      </w:r>
    </w:p>
    <w:p w14:paraId="11C22B6C" w14:textId="77777777" w:rsidR="00422825" w:rsidRPr="007A2C21" w:rsidRDefault="00422825" w:rsidP="00422825">
      <w:pPr>
        <w:suppressAutoHyphens/>
        <w:spacing w:after="0"/>
        <w:rPr>
          <w:rFonts w:ascii="Arial" w:hAnsi="Arial" w:cs="Arial"/>
        </w:rPr>
      </w:pPr>
      <w:r w:rsidRPr="007A2C21">
        <w:rPr>
          <w:rFonts w:ascii="Arial" w:hAnsi="Arial" w:cs="Arial"/>
        </w:rPr>
        <w:t xml:space="preserve">направляет настоящую заявку и сообщает о согласии участвовать в </w:t>
      </w:r>
      <w:r w:rsidR="007759AE" w:rsidRPr="007A2C21">
        <w:rPr>
          <w:rFonts w:ascii="Arial" w:hAnsi="Arial" w:cs="Arial"/>
        </w:rPr>
        <w:t>Запросе предложений</w:t>
      </w:r>
      <w:r w:rsidRPr="007A2C21">
        <w:rPr>
          <w:rFonts w:ascii="Arial" w:hAnsi="Arial" w:cs="Arial"/>
        </w:rPr>
        <w:t xml:space="preserve"> на условиях, установленных документацией о проведении открытого </w:t>
      </w:r>
      <w:r w:rsidR="007759AE" w:rsidRPr="007A2C21">
        <w:rPr>
          <w:rFonts w:ascii="Arial" w:hAnsi="Arial" w:cs="Arial"/>
        </w:rPr>
        <w:t>запроса предложений</w:t>
      </w:r>
      <w:r w:rsidRPr="007A2C21">
        <w:rPr>
          <w:rFonts w:ascii="Arial" w:hAnsi="Arial" w:cs="Arial"/>
        </w:rPr>
        <w:t>, и заключить договор на общую сумму</w:t>
      </w:r>
    </w:p>
    <w:p w14:paraId="61087AE4" w14:textId="77777777" w:rsidR="00422825" w:rsidRPr="007A2C21" w:rsidRDefault="00422825" w:rsidP="00422825">
      <w:pPr>
        <w:suppressAutoHyphens/>
        <w:spacing w:after="0"/>
        <w:jc w:val="left"/>
        <w:rPr>
          <w:rFonts w:ascii="Arial" w:hAnsi="Arial" w:cs="Arial"/>
        </w:rPr>
      </w:pPr>
      <w:r w:rsidRPr="007A2C21">
        <w:rPr>
          <w:rFonts w:ascii="Arial" w:hAnsi="Arial" w:cs="Arial"/>
        </w:rPr>
        <w:t>_____________________________________________________________________,</w:t>
      </w:r>
    </w:p>
    <w:p w14:paraId="1D5F608F" w14:textId="77777777" w:rsidR="00422825" w:rsidRPr="007A2C21" w:rsidRDefault="00422825" w:rsidP="00422825">
      <w:pPr>
        <w:suppressAutoHyphens/>
        <w:spacing w:after="0"/>
        <w:jc w:val="center"/>
        <w:rPr>
          <w:rFonts w:ascii="Arial" w:hAnsi="Arial" w:cs="Arial"/>
          <w:i/>
        </w:rPr>
      </w:pPr>
      <w:r w:rsidRPr="007A2C21">
        <w:rPr>
          <w:rFonts w:ascii="Arial" w:hAnsi="Arial" w:cs="Arial"/>
          <w:i/>
        </w:rPr>
        <w:t>(сумма договора цифрами и прописью указывается с учетом налога на добавленную стоимость)</w:t>
      </w:r>
    </w:p>
    <w:p w14:paraId="6F081EB8" w14:textId="77777777" w:rsidR="00422825" w:rsidRPr="007A2C21" w:rsidRDefault="00422825" w:rsidP="00422825">
      <w:pPr>
        <w:suppressAutoHyphens/>
        <w:spacing w:after="0"/>
        <w:jc w:val="left"/>
        <w:rPr>
          <w:rFonts w:ascii="Arial" w:hAnsi="Arial" w:cs="Arial"/>
        </w:rPr>
      </w:pPr>
      <w:r w:rsidRPr="007A2C21">
        <w:rPr>
          <w:rFonts w:ascii="Arial" w:hAnsi="Arial" w:cs="Arial"/>
        </w:rPr>
        <w:t>включая в себя все необходимые расходы, налоги, сборы и иные обязательные платежи.</w:t>
      </w:r>
    </w:p>
    <w:p w14:paraId="258F71B4" w14:textId="77777777" w:rsidR="00422825" w:rsidRPr="007A2C21" w:rsidRDefault="00422825" w:rsidP="00422825">
      <w:pPr>
        <w:suppressAutoHyphens/>
        <w:spacing w:after="0"/>
        <w:ind w:firstLine="709"/>
        <w:rPr>
          <w:rFonts w:ascii="Arial" w:hAnsi="Arial" w:cs="Arial"/>
        </w:rPr>
      </w:pPr>
      <w:r w:rsidRPr="007A2C21">
        <w:rPr>
          <w:rFonts w:ascii="Arial" w:hAnsi="Arial" w:cs="Arial"/>
        </w:rPr>
        <w:t>Настоящее</w:t>
      </w:r>
      <w:r w:rsidR="00F62E6E" w:rsidRPr="007A2C21">
        <w:rPr>
          <w:rFonts w:ascii="Arial" w:hAnsi="Arial" w:cs="Arial"/>
        </w:rPr>
        <w:t xml:space="preserve"> </w:t>
      </w:r>
      <w:r w:rsidR="00541A3C" w:rsidRPr="007A2C21">
        <w:rPr>
          <w:rFonts w:ascii="Arial" w:hAnsi="Arial" w:cs="Arial"/>
        </w:rPr>
        <w:t>Заявка</w:t>
      </w:r>
      <w:r w:rsidRPr="007A2C21">
        <w:rPr>
          <w:rFonts w:ascii="Arial" w:hAnsi="Arial" w:cs="Arial"/>
        </w:rPr>
        <w:t xml:space="preserve"> имеет правовой статус оферты и действует до «___» __________ 20___ года.</w:t>
      </w:r>
    </w:p>
    <w:p w14:paraId="0B09DFC9" w14:textId="77777777" w:rsidR="00422825" w:rsidRPr="007A2C21" w:rsidRDefault="00422825" w:rsidP="00422825">
      <w:pPr>
        <w:suppressAutoHyphens/>
        <w:spacing w:after="0"/>
        <w:jc w:val="left"/>
        <w:rPr>
          <w:rFonts w:ascii="Arial" w:hAnsi="Arial" w:cs="Arial"/>
        </w:rPr>
      </w:pPr>
    </w:p>
    <w:p w14:paraId="14DAC9E2"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spacing w:val="5"/>
        </w:rPr>
        <w:t xml:space="preserve">Мы </w:t>
      </w:r>
      <w:r w:rsidRPr="007A2C21">
        <w:rPr>
          <w:rFonts w:ascii="Arial" w:hAnsi="Arial" w:cs="Arial"/>
        </w:rPr>
        <w:t>также ознакомлены с материалами Технического задания выполнение работ, влияющими на стоимость договора.</w:t>
      </w:r>
    </w:p>
    <w:p w14:paraId="287FAEDB"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 xml:space="preserve">Мы согласны с тем, что в случае, если нами не были учтены какие-либо расценки или затраты на поставку товаров, выполнение работ, оказания </w:t>
      </w:r>
      <w:r w:rsidR="00B47504" w:rsidRPr="007A2C21">
        <w:rPr>
          <w:rFonts w:ascii="Arial" w:hAnsi="Arial" w:cs="Arial"/>
        </w:rPr>
        <w:t>услуг,</w:t>
      </w:r>
      <w:r w:rsidRPr="007A2C21">
        <w:rPr>
          <w:rFonts w:ascii="Arial" w:hAnsi="Arial" w:cs="Arial"/>
        </w:rPr>
        <w:t xml:space="preserve"> составляющих полный комплект товаров, комплекс работ, </w:t>
      </w:r>
      <w:r w:rsidR="00B47504" w:rsidRPr="007A2C21">
        <w:rPr>
          <w:rFonts w:ascii="Arial" w:hAnsi="Arial" w:cs="Arial"/>
        </w:rPr>
        <w:t>услуг,</w:t>
      </w:r>
      <w:r w:rsidRPr="007A2C21">
        <w:rPr>
          <w:rFonts w:ascii="Arial" w:hAnsi="Arial" w:cs="Arial"/>
        </w:rPr>
        <w:t xml:space="preserve"> которые должны быть поставлены, выполнены, оказаны в соответствии с предметом открытого </w:t>
      </w:r>
      <w:r w:rsidR="007759AE" w:rsidRPr="007A2C21">
        <w:rPr>
          <w:rFonts w:ascii="Arial" w:hAnsi="Arial" w:cs="Arial"/>
        </w:rPr>
        <w:t>запроса предложений</w:t>
      </w:r>
      <w:r w:rsidRPr="007A2C21">
        <w:rPr>
          <w:rFonts w:ascii="Arial" w:hAnsi="Arial" w:cs="Arial"/>
        </w:rPr>
        <w:t>, данные товары, работы, услуги будут в любом случае поставлены, выполнены, оказаны в полном соответствии с Техническим заданием.</w:t>
      </w:r>
    </w:p>
    <w:p w14:paraId="4563D389"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Если наши</w:t>
      </w:r>
      <w:r w:rsidR="00F62E6E" w:rsidRPr="007A2C21">
        <w:rPr>
          <w:rFonts w:ascii="Arial" w:hAnsi="Arial" w:cs="Arial"/>
        </w:rPr>
        <w:t xml:space="preserve"> </w:t>
      </w:r>
      <w:r w:rsidR="007B726C" w:rsidRPr="007A2C21">
        <w:rPr>
          <w:rFonts w:ascii="Arial" w:hAnsi="Arial" w:cs="Arial"/>
        </w:rPr>
        <w:t>предложения</w:t>
      </w:r>
      <w:r w:rsidRPr="007A2C21">
        <w:rPr>
          <w:rFonts w:ascii="Arial" w:hAnsi="Arial" w:cs="Arial"/>
        </w:rPr>
        <w:t xml:space="preserve">, изложенные выше, будут приняты, мы берем на себя обязательство выполнить поставку товаров, выполнить работы, оказать услуги в соответствии с требованиями документации открытого </w:t>
      </w:r>
      <w:r w:rsidR="007759AE" w:rsidRPr="007A2C21">
        <w:rPr>
          <w:rFonts w:ascii="Arial" w:hAnsi="Arial" w:cs="Arial"/>
        </w:rPr>
        <w:t>запроса предложений</w:t>
      </w:r>
      <w:r w:rsidRPr="007A2C21">
        <w:rPr>
          <w:rFonts w:ascii="Arial" w:hAnsi="Arial" w:cs="Arial"/>
        </w:rPr>
        <w:t xml:space="preserve"> и Техническим заданием и согласно нашим</w:t>
      </w:r>
      <w:r w:rsidR="00F62E6E" w:rsidRPr="007A2C21">
        <w:rPr>
          <w:rFonts w:ascii="Arial" w:hAnsi="Arial" w:cs="Arial"/>
        </w:rPr>
        <w:t xml:space="preserve"> </w:t>
      </w:r>
      <w:r w:rsidR="00325A7C" w:rsidRPr="007A2C21">
        <w:rPr>
          <w:rFonts w:ascii="Arial" w:hAnsi="Arial" w:cs="Arial"/>
        </w:rPr>
        <w:t>предложениям</w:t>
      </w:r>
      <w:r w:rsidRPr="007A2C21">
        <w:rPr>
          <w:rFonts w:ascii="Arial" w:hAnsi="Arial" w:cs="Arial"/>
        </w:rPr>
        <w:t>.</w:t>
      </w:r>
    </w:p>
    <w:p w14:paraId="21B70FA7"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 xml:space="preserve">Настоящей заявкой подтверждаем, что соответствуем следующим требованиям, предъявляемым к участникам </w:t>
      </w:r>
      <w:r w:rsidR="007759AE" w:rsidRPr="007A2C21">
        <w:rPr>
          <w:rFonts w:ascii="Arial" w:hAnsi="Arial" w:cs="Arial"/>
        </w:rPr>
        <w:t>запроса предложений</w:t>
      </w:r>
      <w:r w:rsidRPr="007A2C21">
        <w:rPr>
          <w:rFonts w:ascii="Arial" w:hAnsi="Arial" w:cs="Arial"/>
        </w:rPr>
        <w:t xml:space="preserve"> (в соответствии с Документацией </w:t>
      </w:r>
      <w:r w:rsidR="007759AE" w:rsidRPr="007A2C21">
        <w:rPr>
          <w:rFonts w:ascii="Arial" w:hAnsi="Arial" w:cs="Arial"/>
        </w:rPr>
        <w:t>запроса предложений</w:t>
      </w:r>
      <w:r w:rsidRPr="007A2C21">
        <w:rPr>
          <w:rFonts w:ascii="Arial" w:hAnsi="Arial" w:cs="Arial"/>
        </w:rPr>
        <w:t>):</w:t>
      </w:r>
    </w:p>
    <w:p w14:paraId="06E04E31" w14:textId="77777777" w:rsidR="00422825" w:rsidRPr="007A2C21" w:rsidRDefault="00422825" w:rsidP="00422825">
      <w:pPr>
        <w:numPr>
          <w:ilvl w:val="0"/>
          <w:numId w:val="27"/>
        </w:numPr>
        <w:tabs>
          <w:tab w:val="left" w:pos="1134"/>
        </w:tabs>
        <w:suppressAutoHyphens/>
        <w:spacing w:after="0"/>
        <w:ind w:left="0" w:firstLine="567"/>
        <w:rPr>
          <w:rFonts w:ascii="Arial" w:hAnsi="Arial" w:cs="Arial"/>
        </w:rPr>
      </w:pPr>
      <w:r w:rsidRPr="007A2C21">
        <w:rPr>
          <w:rFonts w:ascii="Arial" w:hAnsi="Arial" w:cs="Arial"/>
        </w:rPr>
        <w:t>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14:paraId="66245D14" w14:textId="77777777" w:rsidR="00422825" w:rsidRPr="007A2C21" w:rsidRDefault="00422825" w:rsidP="00422825">
      <w:pPr>
        <w:numPr>
          <w:ilvl w:val="0"/>
          <w:numId w:val="27"/>
        </w:numPr>
        <w:tabs>
          <w:tab w:val="left" w:pos="1134"/>
        </w:tabs>
        <w:suppressAutoHyphens/>
        <w:spacing w:after="0"/>
        <w:ind w:left="0" w:firstLine="567"/>
        <w:rPr>
          <w:rFonts w:ascii="Arial" w:hAnsi="Arial" w:cs="Arial"/>
        </w:rPr>
      </w:pPr>
      <w:r w:rsidRPr="007A2C21">
        <w:rPr>
          <w:rFonts w:ascii="Arial" w:hAnsi="Arial" w:cs="Arial"/>
        </w:rPr>
        <w:t xml:space="preserve">обладаем необходимыми лицензиями или свидетельствами о допуске на поставку товаров, производство работ и оказание услуг, подлежащих </w:t>
      </w:r>
      <w:r w:rsidRPr="007A2C21">
        <w:rPr>
          <w:rFonts w:ascii="Arial" w:hAnsi="Arial" w:cs="Arial"/>
        </w:rPr>
        <w:lastRenderedPageBreak/>
        <w:t xml:space="preserve">лицензированию в соответствии с действующим законодательством Российской Федерации, и являющихся предметом заключаемого договора; </w:t>
      </w:r>
    </w:p>
    <w:p w14:paraId="1C13B9B6" w14:textId="77777777" w:rsidR="00422825" w:rsidRPr="007A2C21" w:rsidRDefault="00422825" w:rsidP="00422825">
      <w:pPr>
        <w:numPr>
          <w:ilvl w:val="0"/>
          <w:numId w:val="27"/>
        </w:numPr>
        <w:tabs>
          <w:tab w:val="left" w:pos="1134"/>
        </w:tabs>
        <w:suppressAutoHyphens/>
        <w:spacing w:after="0"/>
        <w:ind w:left="0" w:firstLine="567"/>
        <w:rPr>
          <w:rFonts w:ascii="Arial" w:hAnsi="Arial" w:cs="Arial"/>
        </w:rPr>
      </w:pPr>
      <w:r w:rsidRPr="007A2C21">
        <w:rPr>
          <w:rFonts w:ascii="Arial" w:hAnsi="Arial" w:cs="Arial"/>
        </w:rPr>
        <w:t xml:space="preserve">не находимся в процессе ликвидации (для юридического лица) и не признаны по решению арбитражного суда несостоятельными (банкротом); </w:t>
      </w:r>
    </w:p>
    <w:p w14:paraId="3BC82EBE" w14:textId="77777777" w:rsidR="00422825" w:rsidRPr="007A2C21" w:rsidRDefault="00422825" w:rsidP="00422825">
      <w:pPr>
        <w:numPr>
          <w:ilvl w:val="0"/>
          <w:numId w:val="27"/>
        </w:numPr>
        <w:tabs>
          <w:tab w:val="left" w:pos="1134"/>
        </w:tabs>
        <w:suppressAutoHyphens/>
        <w:spacing w:after="0"/>
        <w:ind w:left="0" w:firstLine="567"/>
        <w:rPr>
          <w:rFonts w:ascii="Arial" w:hAnsi="Arial" w:cs="Arial"/>
        </w:rPr>
      </w:pPr>
      <w:r w:rsidRPr="007A2C21">
        <w:rPr>
          <w:rFonts w:ascii="Arial" w:hAnsi="Arial" w:cs="Arial"/>
        </w:rPr>
        <w:t>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09B60EA3" w14:textId="77777777" w:rsidR="00422825" w:rsidRPr="007A2C21" w:rsidRDefault="00422825" w:rsidP="00422825">
      <w:pPr>
        <w:numPr>
          <w:ilvl w:val="0"/>
          <w:numId w:val="27"/>
        </w:numPr>
        <w:tabs>
          <w:tab w:val="left" w:pos="1134"/>
        </w:tabs>
        <w:suppressAutoHyphens/>
        <w:spacing w:after="0"/>
        <w:ind w:left="0" w:firstLine="567"/>
        <w:rPr>
          <w:rFonts w:ascii="Arial" w:hAnsi="Arial" w:cs="Arial"/>
        </w:rPr>
      </w:pPr>
      <w:r w:rsidRPr="007A2C21">
        <w:rPr>
          <w:rFonts w:ascii="Arial" w:hAnsi="Arial" w:cs="Arial"/>
        </w:rPr>
        <w:t xml:space="preserve">не содержимся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14:paraId="285C2E00"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735D84F9"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В случае, если наш</w:t>
      </w:r>
      <w:r w:rsidR="007B726C" w:rsidRPr="007A2C21">
        <w:rPr>
          <w:rFonts w:ascii="Arial" w:hAnsi="Arial" w:cs="Arial"/>
        </w:rPr>
        <w:t>а</w:t>
      </w:r>
      <w:r w:rsidR="00F62E6E" w:rsidRPr="007A2C21">
        <w:rPr>
          <w:rFonts w:ascii="Arial" w:hAnsi="Arial" w:cs="Arial"/>
        </w:rPr>
        <w:t xml:space="preserve"> </w:t>
      </w:r>
      <w:r w:rsidR="00541A3C" w:rsidRPr="007A2C21">
        <w:rPr>
          <w:rFonts w:ascii="Arial" w:hAnsi="Arial" w:cs="Arial"/>
        </w:rPr>
        <w:t>Заявка</w:t>
      </w:r>
      <w:r w:rsidRPr="007A2C21">
        <w:rPr>
          <w:rFonts w:ascii="Arial" w:hAnsi="Arial" w:cs="Arial"/>
        </w:rPr>
        <w:t xml:space="preserve"> будет признан</w:t>
      </w:r>
      <w:r w:rsidR="007B726C" w:rsidRPr="007A2C21">
        <w:rPr>
          <w:rFonts w:ascii="Arial" w:hAnsi="Arial" w:cs="Arial"/>
        </w:rPr>
        <w:t>а</w:t>
      </w:r>
      <w:r w:rsidRPr="007A2C21">
        <w:rPr>
          <w:rFonts w:ascii="Arial" w:hAnsi="Arial" w:cs="Arial"/>
        </w:rPr>
        <w:t xml:space="preserve"> лучш</w:t>
      </w:r>
      <w:r w:rsidR="007B726C" w:rsidRPr="007A2C21">
        <w:rPr>
          <w:rFonts w:ascii="Arial" w:hAnsi="Arial" w:cs="Arial"/>
        </w:rPr>
        <w:t>ей</w:t>
      </w:r>
      <w:r w:rsidRPr="007A2C21">
        <w:rPr>
          <w:rFonts w:ascii="Arial" w:hAnsi="Arial" w:cs="Arial"/>
        </w:rPr>
        <w:t>, мы берем на себя обязательства подписать договор с Заказчиком на поставку товаров, выполнение работ, оказания услуг в соответствии с требованиями Документации и условиями исполнения договора, изложенными в настоящей заявке в сроки, указанные в Информационной карте к закупочной документации.</w:t>
      </w:r>
    </w:p>
    <w:p w14:paraId="65C32F87"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В том случае, если наш</w:t>
      </w:r>
      <w:r w:rsidR="007B726C" w:rsidRPr="007A2C21">
        <w:rPr>
          <w:rFonts w:ascii="Arial" w:hAnsi="Arial" w:cs="Arial"/>
        </w:rPr>
        <w:t>а</w:t>
      </w:r>
      <w:r w:rsidR="00F62E6E" w:rsidRPr="007A2C21">
        <w:rPr>
          <w:rFonts w:ascii="Arial" w:hAnsi="Arial" w:cs="Arial"/>
        </w:rPr>
        <w:t xml:space="preserve"> </w:t>
      </w:r>
      <w:r w:rsidR="00541A3C" w:rsidRPr="007A2C21">
        <w:rPr>
          <w:rFonts w:ascii="Arial" w:hAnsi="Arial" w:cs="Arial"/>
        </w:rPr>
        <w:t>Заявка</w:t>
      </w:r>
      <w:r w:rsidRPr="007A2C21">
        <w:rPr>
          <w:rFonts w:ascii="Arial" w:hAnsi="Arial" w:cs="Arial"/>
        </w:rPr>
        <w:t xml:space="preserve"> будет лучш</w:t>
      </w:r>
      <w:r w:rsidR="007B726C" w:rsidRPr="007A2C21">
        <w:rPr>
          <w:rFonts w:ascii="Arial" w:hAnsi="Arial" w:cs="Arial"/>
        </w:rPr>
        <w:t>ей</w:t>
      </w:r>
      <w:r w:rsidRPr="007A2C21">
        <w:rPr>
          <w:rFonts w:ascii="Arial" w:hAnsi="Arial" w:cs="Arial"/>
        </w:rPr>
        <w:t xml:space="preserve"> после</w:t>
      </w:r>
      <w:r w:rsidR="00FA1AC4" w:rsidRPr="007A2C21">
        <w:rPr>
          <w:rFonts w:ascii="Arial" w:hAnsi="Arial" w:cs="Arial"/>
        </w:rPr>
        <w:t xml:space="preserve"> </w:t>
      </w:r>
      <w:r w:rsidR="00541A3C" w:rsidRPr="007A2C21">
        <w:rPr>
          <w:rFonts w:ascii="Arial" w:hAnsi="Arial" w:cs="Arial"/>
        </w:rPr>
        <w:t>Заявки</w:t>
      </w:r>
      <w:r w:rsidRPr="007A2C21">
        <w:rPr>
          <w:rFonts w:ascii="Arial" w:hAnsi="Arial" w:cs="Arial"/>
        </w:rPr>
        <w:t xml:space="preserve"> Победителя открытого </w:t>
      </w:r>
      <w:r w:rsidR="007759AE" w:rsidRPr="007A2C21">
        <w:rPr>
          <w:rFonts w:ascii="Arial" w:hAnsi="Arial" w:cs="Arial"/>
        </w:rPr>
        <w:t>запроса предложений</w:t>
      </w:r>
      <w:r w:rsidRPr="007A2C21">
        <w:rPr>
          <w:rFonts w:ascii="Arial" w:hAnsi="Arial" w:cs="Arial"/>
        </w:rPr>
        <w:t xml:space="preserve">, а Победитель открытого </w:t>
      </w:r>
      <w:r w:rsidR="007759AE" w:rsidRPr="007A2C21">
        <w:rPr>
          <w:rFonts w:ascii="Arial" w:hAnsi="Arial" w:cs="Arial"/>
        </w:rPr>
        <w:t>запроса предложений</w:t>
      </w:r>
      <w:r w:rsidRPr="007A2C21">
        <w:rPr>
          <w:rFonts w:ascii="Arial" w:hAnsi="Arial" w:cs="Arial"/>
        </w:rPr>
        <w:t xml:space="preserve"> будет признан уклонившимся от заключения договора с Заказчиком, мы обязуемся подписать данный договор на поставку товаров, выполнение работ, оказания услуг в соответствии с требованиями Документации и условиями, изложенными в настоящей Заявке.</w:t>
      </w:r>
    </w:p>
    <w:p w14:paraId="0C033D9D" w14:textId="77777777" w:rsidR="00422825" w:rsidRPr="007A2C21" w:rsidRDefault="00422825" w:rsidP="00422825">
      <w:pPr>
        <w:numPr>
          <w:ilvl w:val="3"/>
          <w:numId w:val="26"/>
        </w:numPr>
        <w:tabs>
          <w:tab w:val="left" w:pos="1134"/>
        </w:tabs>
        <w:suppressAutoHyphens/>
        <w:spacing w:after="0"/>
        <w:ind w:left="0" w:firstLine="567"/>
        <w:rPr>
          <w:rFonts w:ascii="Arial" w:hAnsi="Arial" w:cs="Arial"/>
          <w:spacing w:val="4"/>
        </w:rPr>
      </w:pPr>
      <w:r w:rsidRPr="007A2C21">
        <w:rPr>
          <w:rFonts w:ascii="Arial" w:hAnsi="Arial" w:cs="Arial"/>
        </w:rPr>
        <w:t>Сообщаем, что для оперативного уведомления нас по вопросам организационного характера и взаимодействия с Заказчиком нами уполномочен:</w:t>
      </w:r>
    </w:p>
    <w:p w14:paraId="735F7544"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sz w:val="23"/>
          <w:szCs w:val="23"/>
        </w:rPr>
      </w:pPr>
      <w:r w:rsidRPr="007A2C21">
        <w:rPr>
          <w:rFonts w:ascii="Arial" w:hAnsi="Arial" w:cs="Arial"/>
          <w:sz w:val="23"/>
          <w:szCs w:val="23"/>
        </w:rPr>
        <w:t>______________________________________________________________________</w:t>
      </w:r>
    </w:p>
    <w:p w14:paraId="3022AB9D"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spacing w:val="4"/>
        </w:rPr>
      </w:pPr>
      <w:r w:rsidRPr="007A2C21">
        <w:rPr>
          <w:rFonts w:ascii="Arial" w:hAnsi="Arial" w:cs="Arial"/>
          <w:spacing w:val="4"/>
        </w:rPr>
        <w:t>(Ф. И. О., телефон работника организации - Участника размещения заказа)</w:t>
      </w:r>
    </w:p>
    <w:p w14:paraId="3D1E6DE4"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rPr>
      </w:pPr>
      <w:r w:rsidRPr="007A2C21">
        <w:rPr>
          <w:rFonts w:ascii="Arial" w:hAnsi="Arial" w:cs="Arial"/>
        </w:rPr>
        <w:t xml:space="preserve">Все сведения о проведении открытого </w:t>
      </w:r>
      <w:r w:rsidR="007759AE" w:rsidRPr="007A2C21">
        <w:rPr>
          <w:rFonts w:ascii="Arial" w:hAnsi="Arial" w:cs="Arial"/>
        </w:rPr>
        <w:t>запроса предложений</w:t>
      </w:r>
      <w:r w:rsidRPr="007A2C21">
        <w:rPr>
          <w:rFonts w:ascii="Arial" w:hAnsi="Arial" w:cs="Arial"/>
        </w:rPr>
        <w:t xml:space="preserve"> просим сообщать уполномоченному лицу.</w:t>
      </w:r>
    </w:p>
    <w:p w14:paraId="536AA516"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Наши юридический и фактический адреса:</w:t>
      </w:r>
    </w:p>
    <w:p w14:paraId="3D4C0DFD"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sz w:val="23"/>
          <w:szCs w:val="23"/>
        </w:rPr>
      </w:pPr>
      <w:r w:rsidRPr="007A2C21">
        <w:rPr>
          <w:rFonts w:ascii="Arial" w:hAnsi="Arial" w:cs="Arial"/>
          <w:sz w:val="23"/>
          <w:szCs w:val="23"/>
        </w:rPr>
        <w:t>____________________________, телефон ____________, факс ___________, банковские реквизиты: ____________________________________________________.</w:t>
      </w:r>
    </w:p>
    <w:p w14:paraId="29C18A50"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rPr>
      </w:pPr>
      <w:r w:rsidRPr="007A2C21">
        <w:rPr>
          <w:rFonts w:ascii="Arial" w:hAnsi="Arial" w:cs="Arial"/>
        </w:rPr>
        <w:t>_______________________________________________</w:t>
      </w:r>
    </w:p>
    <w:p w14:paraId="00E3EC05" w14:textId="77777777" w:rsidR="00422825" w:rsidRPr="007A2C21" w:rsidRDefault="00422825" w:rsidP="00422825">
      <w:pPr>
        <w:numPr>
          <w:ilvl w:val="3"/>
          <w:numId w:val="26"/>
        </w:numPr>
        <w:tabs>
          <w:tab w:val="left" w:pos="1134"/>
        </w:tabs>
        <w:suppressAutoHyphens/>
        <w:spacing w:after="0"/>
        <w:ind w:left="0" w:firstLine="567"/>
        <w:rPr>
          <w:rFonts w:ascii="Arial" w:hAnsi="Arial" w:cs="Arial"/>
        </w:rPr>
      </w:pPr>
      <w:r w:rsidRPr="007A2C21">
        <w:rPr>
          <w:rFonts w:ascii="Arial" w:hAnsi="Arial" w:cs="Arial"/>
        </w:rPr>
        <w:t>Корреспонденцию в наш адрес просим направлять по почтовому адресу:_______________________________________________________________.</w:t>
      </w:r>
    </w:p>
    <w:p w14:paraId="42E21DD6" w14:textId="77777777" w:rsidR="00422825" w:rsidRPr="007A2C21" w:rsidRDefault="00422825" w:rsidP="00422825">
      <w:pPr>
        <w:shd w:val="clear" w:color="auto" w:fill="FFFFFF"/>
        <w:tabs>
          <w:tab w:val="left" w:pos="2131"/>
        </w:tabs>
        <w:suppressAutoHyphens/>
        <w:spacing w:before="120" w:after="0" w:line="266" w:lineRule="exact"/>
        <w:ind w:right="-186" w:firstLine="539"/>
        <w:rPr>
          <w:rFonts w:ascii="Arial" w:hAnsi="Arial" w:cs="Arial"/>
          <w:spacing w:val="4"/>
        </w:rPr>
      </w:pPr>
      <w:r w:rsidRPr="007A2C21">
        <w:rPr>
          <w:rFonts w:ascii="Arial" w:hAnsi="Arial" w:cs="Arial"/>
          <w:spacing w:val="4"/>
        </w:rPr>
        <w:t>_________________________________________________________________</w:t>
      </w:r>
    </w:p>
    <w:p w14:paraId="779F600D" w14:textId="77777777" w:rsidR="00422825" w:rsidRPr="007A2C21" w:rsidRDefault="00422825" w:rsidP="00422825">
      <w:pPr>
        <w:suppressAutoHyphens/>
        <w:spacing w:after="0"/>
        <w:rPr>
          <w:rFonts w:ascii="Arial" w:hAnsi="Arial" w:cs="Arial"/>
        </w:rPr>
      </w:pPr>
    </w:p>
    <w:p w14:paraId="3834B8B3" w14:textId="77777777" w:rsidR="00422825" w:rsidRPr="007A2C21" w:rsidRDefault="00422825" w:rsidP="00422825">
      <w:pPr>
        <w:suppressAutoHyphens/>
        <w:spacing w:after="0"/>
        <w:ind w:firstLine="709"/>
        <w:rPr>
          <w:rFonts w:ascii="Arial" w:hAnsi="Arial" w:cs="Arial"/>
        </w:rPr>
      </w:pPr>
      <w:r w:rsidRPr="007A2C21">
        <w:rPr>
          <w:rFonts w:ascii="Arial" w:hAnsi="Arial" w:cs="Arial"/>
        </w:rPr>
        <w:t xml:space="preserve">В соответствии с инструкциями, полученными от Вас в документации по проведению </w:t>
      </w:r>
      <w:r w:rsidR="007759AE" w:rsidRPr="007A2C21">
        <w:rPr>
          <w:rFonts w:ascii="Arial" w:hAnsi="Arial" w:cs="Arial"/>
        </w:rPr>
        <w:t>запроса предложений</w:t>
      </w:r>
      <w:r w:rsidRPr="007A2C21">
        <w:rPr>
          <w:rFonts w:ascii="Arial" w:hAnsi="Arial" w:cs="Arial"/>
        </w:rPr>
        <w:t>, информация по сути наших</w:t>
      </w:r>
      <w:r w:rsidR="00FA1AC4" w:rsidRPr="007A2C21">
        <w:rPr>
          <w:rFonts w:ascii="Arial" w:hAnsi="Arial" w:cs="Arial"/>
        </w:rPr>
        <w:t xml:space="preserve"> </w:t>
      </w:r>
      <w:r w:rsidR="00325A7C" w:rsidRPr="007A2C21">
        <w:rPr>
          <w:rFonts w:ascii="Arial" w:hAnsi="Arial" w:cs="Arial"/>
        </w:rPr>
        <w:t>предложений</w:t>
      </w:r>
      <w:r w:rsidRPr="007A2C21">
        <w:rPr>
          <w:rFonts w:ascii="Arial" w:hAnsi="Arial" w:cs="Arial"/>
        </w:rPr>
        <w:t xml:space="preserve"> в данном </w:t>
      </w:r>
      <w:r w:rsidR="007759AE" w:rsidRPr="007A2C21">
        <w:rPr>
          <w:rFonts w:ascii="Arial" w:hAnsi="Arial" w:cs="Arial"/>
        </w:rPr>
        <w:t>запросе предложений</w:t>
      </w:r>
      <w:r w:rsidRPr="007A2C21">
        <w:rPr>
          <w:rFonts w:ascii="Arial" w:hAnsi="Arial" w:cs="Arial"/>
        </w:rPr>
        <w:t xml:space="preserve"> представлена в следующих документах, которые являются неотъемлемой частью наше</w:t>
      </w:r>
      <w:r w:rsidR="00325A7C" w:rsidRPr="007A2C21">
        <w:rPr>
          <w:rFonts w:ascii="Arial" w:hAnsi="Arial" w:cs="Arial"/>
        </w:rPr>
        <w:t>й</w:t>
      </w:r>
      <w:r w:rsidR="00F62E6E" w:rsidRPr="007A2C21">
        <w:rPr>
          <w:rFonts w:ascii="Arial" w:hAnsi="Arial" w:cs="Arial"/>
        </w:rPr>
        <w:t xml:space="preserve"> </w:t>
      </w:r>
      <w:r w:rsidR="00541A3C" w:rsidRPr="007A2C21">
        <w:rPr>
          <w:rFonts w:ascii="Arial" w:hAnsi="Arial" w:cs="Arial"/>
        </w:rPr>
        <w:t>Заявки</w:t>
      </w:r>
      <w:r w:rsidRPr="007A2C21">
        <w:rPr>
          <w:rFonts w:ascii="Arial" w:hAnsi="Arial" w:cs="Arial"/>
        </w:rPr>
        <w:t>:</w:t>
      </w:r>
    </w:p>
    <w:p w14:paraId="599E8D1B" w14:textId="77777777" w:rsidR="00422825" w:rsidRPr="007A2C21" w:rsidRDefault="00422825" w:rsidP="00422825">
      <w:pPr>
        <w:suppressAutoHyphens/>
        <w:spacing w:after="120"/>
        <w:ind w:firstLine="709"/>
        <w:rPr>
          <w:rFonts w:ascii="Arial" w:hAnsi="Arial" w:cs="Arial"/>
        </w:rPr>
      </w:pPr>
      <w:r w:rsidRPr="007A2C21">
        <w:rPr>
          <w:rFonts w:ascii="Arial" w:hAnsi="Arial" w:cs="Arial"/>
        </w:rPr>
        <w:t>Опись документов заявки в соответствии с требованиями «</w:t>
      </w:r>
      <w:r w:rsidR="00872CC2" w:rsidRPr="007A2C21">
        <w:rPr>
          <w:rFonts w:ascii="Arial" w:hAnsi="Arial" w:cs="Arial"/>
        </w:rPr>
        <w:t xml:space="preserve">Информационной карте </w:t>
      </w:r>
      <w:r w:rsidR="007759AE" w:rsidRPr="007A2C21">
        <w:rPr>
          <w:rFonts w:ascii="Arial" w:hAnsi="Arial" w:cs="Arial"/>
        </w:rPr>
        <w:t>запроса предложений</w:t>
      </w:r>
      <w:r w:rsidRPr="007A2C21">
        <w:rPr>
          <w:rFonts w:ascii="Arial" w:hAnsi="Arial" w:cs="Arial"/>
        </w:rPr>
        <w:t>» в формате:</w:t>
      </w:r>
    </w:p>
    <w:p w14:paraId="32983C18" w14:textId="77777777" w:rsidR="00422825" w:rsidRPr="007A2C21" w:rsidRDefault="00422825" w:rsidP="00422825">
      <w:pPr>
        <w:suppressAutoHyphens/>
        <w:spacing w:after="120"/>
        <w:ind w:firstLine="709"/>
        <w:rPr>
          <w:rFonts w:ascii="Arial" w:hAnsi="Arial" w:cs="Arial"/>
        </w:rPr>
      </w:pPr>
    </w:p>
    <w:p w14:paraId="15464528" w14:textId="77777777" w:rsidR="00422825" w:rsidRPr="007A2C21" w:rsidRDefault="00422825" w:rsidP="00422825">
      <w:pPr>
        <w:suppressAutoHyphens/>
        <w:spacing w:after="120"/>
        <w:ind w:firstLine="709"/>
        <w:rPr>
          <w:rFonts w:ascii="Arial" w:hAnsi="Arial" w:cs="Arial"/>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5491"/>
        <w:gridCol w:w="1290"/>
        <w:gridCol w:w="1119"/>
      </w:tblGrid>
      <w:tr w:rsidR="00422825" w:rsidRPr="00501D15" w14:paraId="04A6C292" w14:textId="77777777" w:rsidTr="00422825">
        <w:trPr>
          <w:tblHeader/>
        </w:trPr>
        <w:tc>
          <w:tcPr>
            <w:tcW w:w="1571" w:type="dxa"/>
            <w:vAlign w:val="center"/>
          </w:tcPr>
          <w:p w14:paraId="43D7BA3E"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w:t>
            </w:r>
          </w:p>
          <w:p w14:paraId="4610A488"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п/п</w:t>
            </w:r>
          </w:p>
        </w:tc>
        <w:tc>
          <w:tcPr>
            <w:tcW w:w="5492" w:type="dxa"/>
            <w:vAlign w:val="center"/>
          </w:tcPr>
          <w:p w14:paraId="0784BE3E"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 xml:space="preserve">Наименование документа </w:t>
            </w:r>
          </w:p>
        </w:tc>
        <w:tc>
          <w:tcPr>
            <w:tcW w:w="1290" w:type="dxa"/>
            <w:vAlign w:val="center"/>
          </w:tcPr>
          <w:p w14:paraId="0A82F2EB"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 xml:space="preserve">№ </w:t>
            </w:r>
          </w:p>
          <w:p w14:paraId="5CADE328"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страницы</w:t>
            </w:r>
          </w:p>
        </w:tc>
        <w:tc>
          <w:tcPr>
            <w:tcW w:w="1118" w:type="dxa"/>
            <w:vAlign w:val="center"/>
          </w:tcPr>
          <w:p w14:paraId="15F061CE" w14:textId="77777777" w:rsidR="00422825" w:rsidRPr="007A2C21"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Число</w:t>
            </w:r>
          </w:p>
          <w:p w14:paraId="41E4E15F" w14:textId="77777777" w:rsidR="00422825" w:rsidRPr="00501D15" w:rsidRDefault="00422825" w:rsidP="00422825">
            <w:pPr>
              <w:widowControl w:val="0"/>
              <w:suppressAutoHyphens/>
              <w:adjustRightInd w:val="0"/>
              <w:spacing w:after="0"/>
              <w:jc w:val="center"/>
              <w:textAlignment w:val="baseline"/>
              <w:rPr>
                <w:rFonts w:ascii="Arial" w:hAnsi="Arial" w:cs="Arial"/>
              </w:rPr>
            </w:pPr>
            <w:r w:rsidRPr="007A2C21">
              <w:rPr>
                <w:rFonts w:ascii="Arial" w:hAnsi="Arial" w:cs="Arial"/>
              </w:rPr>
              <w:t>страниц</w:t>
            </w:r>
          </w:p>
        </w:tc>
      </w:tr>
      <w:tr w:rsidR="00422825" w:rsidRPr="00501D15" w14:paraId="56B52C48" w14:textId="77777777" w:rsidTr="00422825">
        <w:tc>
          <w:tcPr>
            <w:tcW w:w="1571" w:type="dxa"/>
            <w:vAlign w:val="center"/>
          </w:tcPr>
          <w:p w14:paraId="0C831257"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Borders>
              <w:bottom w:val="single" w:sz="4" w:space="0" w:color="auto"/>
            </w:tcBorders>
          </w:tcPr>
          <w:p w14:paraId="1B634908"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4AF57EF0"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47139E85"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26308760" w14:textId="77777777" w:rsidTr="00422825">
        <w:tc>
          <w:tcPr>
            <w:tcW w:w="1571" w:type="dxa"/>
            <w:vAlign w:val="center"/>
          </w:tcPr>
          <w:p w14:paraId="7F70A96F"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2020FB04"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2C4A8D50"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431C0D21"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137F8018" w14:textId="77777777" w:rsidTr="00422825">
        <w:trPr>
          <w:trHeight w:val="391"/>
        </w:trPr>
        <w:tc>
          <w:tcPr>
            <w:tcW w:w="1571" w:type="dxa"/>
            <w:vAlign w:val="center"/>
          </w:tcPr>
          <w:p w14:paraId="2EC6464B"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07836B9D"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57C41AA2"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193EA653"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3350D400" w14:textId="77777777" w:rsidTr="00422825">
        <w:tc>
          <w:tcPr>
            <w:tcW w:w="1571" w:type="dxa"/>
            <w:vAlign w:val="center"/>
          </w:tcPr>
          <w:p w14:paraId="1D61C634"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4AFD762E"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78ABB2E0"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6DFA385A"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77B68A4B" w14:textId="77777777" w:rsidTr="00422825">
        <w:tc>
          <w:tcPr>
            <w:tcW w:w="1571" w:type="dxa"/>
            <w:vAlign w:val="center"/>
          </w:tcPr>
          <w:p w14:paraId="3EE1CEDB"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77C96CA4"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0559BB8E"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5E7CE052"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4145A002" w14:textId="77777777" w:rsidTr="00422825">
        <w:tc>
          <w:tcPr>
            <w:tcW w:w="1571" w:type="dxa"/>
            <w:vAlign w:val="center"/>
          </w:tcPr>
          <w:p w14:paraId="30E45DA7"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43E993A1"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72D157A9"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641CD5DE"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75A63532" w14:textId="77777777" w:rsidTr="00422825">
        <w:tc>
          <w:tcPr>
            <w:tcW w:w="1571" w:type="dxa"/>
            <w:vAlign w:val="center"/>
          </w:tcPr>
          <w:p w14:paraId="271837F5"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67277390"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6F89590A"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0329CCE6"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5CA3E221" w14:textId="77777777" w:rsidTr="00422825">
        <w:tc>
          <w:tcPr>
            <w:tcW w:w="1571" w:type="dxa"/>
            <w:vAlign w:val="center"/>
          </w:tcPr>
          <w:p w14:paraId="0453AE5D"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1954DF42"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6805A6AA"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3BD7B0BC"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360D9F42" w14:textId="77777777" w:rsidTr="00422825">
        <w:tc>
          <w:tcPr>
            <w:tcW w:w="1571" w:type="dxa"/>
            <w:vAlign w:val="center"/>
          </w:tcPr>
          <w:p w14:paraId="1626F0EB" w14:textId="77777777" w:rsidR="00422825" w:rsidRPr="00501D15" w:rsidRDefault="00422825" w:rsidP="00422825">
            <w:pPr>
              <w:numPr>
                <w:ilvl w:val="0"/>
                <w:numId w:val="19"/>
              </w:numPr>
              <w:tabs>
                <w:tab w:val="left" w:pos="459"/>
              </w:tabs>
              <w:suppressAutoHyphens/>
              <w:spacing w:before="40" w:after="40"/>
              <w:ind w:left="0" w:firstLine="0"/>
              <w:jc w:val="center"/>
              <w:rPr>
                <w:rFonts w:ascii="Arial" w:hAnsi="Arial" w:cs="Arial"/>
              </w:rPr>
            </w:pPr>
          </w:p>
        </w:tc>
        <w:tc>
          <w:tcPr>
            <w:tcW w:w="5492" w:type="dxa"/>
          </w:tcPr>
          <w:p w14:paraId="6EF5348B"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90" w:type="dxa"/>
          </w:tcPr>
          <w:p w14:paraId="4FEDBC25" w14:textId="77777777" w:rsidR="00422825" w:rsidRPr="00501D15" w:rsidRDefault="00422825" w:rsidP="00422825">
            <w:pPr>
              <w:widowControl w:val="0"/>
              <w:suppressAutoHyphens/>
              <w:adjustRightInd w:val="0"/>
              <w:spacing w:after="0"/>
              <w:textAlignment w:val="baseline"/>
              <w:rPr>
                <w:rFonts w:ascii="Arial" w:hAnsi="Arial" w:cs="Arial"/>
              </w:rPr>
            </w:pPr>
          </w:p>
        </w:tc>
        <w:tc>
          <w:tcPr>
            <w:tcW w:w="1118" w:type="dxa"/>
          </w:tcPr>
          <w:p w14:paraId="6E57B6D3" w14:textId="77777777" w:rsidR="00422825" w:rsidRPr="00501D15" w:rsidRDefault="00422825" w:rsidP="00422825">
            <w:pPr>
              <w:widowControl w:val="0"/>
              <w:suppressAutoHyphens/>
              <w:adjustRightInd w:val="0"/>
              <w:spacing w:after="0"/>
              <w:textAlignment w:val="baseline"/>
              <w:rPr>
                <w:rFonts w:ascii="Arial" w:hAnsi="Arial" w:cs="Arial"/>
              </w:rPr>
            </w:pPr>
          </w:p>
        </w:tc>
      </w:tr>
      <w:tr w:rsidR="00422825" w:rsidRPr="00501D15" w14:paraId="40D843A7" w14:textId="77777777" w:rsidTr="00422825">
        <w:tc>
          <w:tcPr>
            <w:tcW w:w="1571" w:type="dxa"/>
            <w:vAlign w:val="center"/>
          </w:tcPr>
          <w:p w14:paraId="43A38250" w14:textId="77777777" w:rsidR="00422825" w:rsidRPr="00501D15" w:rsidRDefault="00422825" w:rsidP="00422825">
            <w:pPr>
              <w:tabs>
                <w:tab w:val="left" w:pos="284"/>
              </w:tabs>
              <w:suppressAutoHyphens/>
              <w:spacing w:before="40" w:after="40"/>
              <w:ind w:left="142"/>
              <w:jc w:val="center"/>
              <w:rPr>
                <w:rFonts w:ascii="Arial" w:hAnsi="Arial" w:cs="Arial"/>
              </w:rPr>
            </w:pPr>
          </w:p>
        </w:tc>
        <w:tc>
          <w:tcPr>
            <w:tcW w:w="5492" w:type="dxa"/>
          </w:tcPr>
          <w:p w14:paraId="72CB2102"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289" w:type="dxa"/>
          </w:tcPr>
          <w:p w14:paraId="75BE43C8" w14:textId="77777777" w:rsidR="00422825" w:rsidRPr="00501D15" w:rsidRDefault="00422825" w:rsidP="00422825">
            <w:pPr>
              <w:widowControl w:val="0"/>
              <w:suppressAutoHyphens/>
              <w:adjustRightInd w:val="0"/>
              <w:spacing w:before="40" w:after="40"/>
              <w:textAlignment w:val="baseline"/>
              <w:rPr>
                <w:rFonts w:ascii="Arial" w:hAnsi="Arial" w:cs="Arial"/>
              </w:rPr>
            </w:pPr>
          </w:p>
        </w:tc>
        <w:tc>
          <w:tcPr>
            <w:tcW w:w="1119" w:type="dxa"/>
          </w:tcPr>
          <w:p w14:paraId="1F3B4BD1" w14:textId="77777777" w:rsidR="00422825" w:rsidRPr="00501D15" w:rsidRDefault="00422825" w:rsidP="00422825">
            <w:pPr>
              <w:widowControl w:val="0"/>
              <w:suppressAutoHyphens/>
              <w:adjustRightInd w:val="0"/>
              <w:spacing w:before="40" w:after="40"/>
              <w:textAlignment w:val="baseline"/>
              <w:rPr>
                <w:rFonts w:ascii="Arial" w:hAnsi="Arial" w:cs="Arial"/>
              </w:rPr>
            </w:pPr>
          </w:p>
        </w:tc>
      </w:tr>
      <w:tr w:rsidR="00422825" w:rsidRPr="00501D15" w14:paraId="08D24F4D" w14:textId="77777777" w:rsidTr="00422825">
        <w:tc>
          <w:tcPr>
            <w:tcW w:w="1571" w:type="dxa"/>
            <w:vAlign w:val="center"/>
          </w:tcPr>
          <w:p w14:paraId="43A83662" w14:textId="77777777" w:rsidR="00422825" w:rsidRPr="00501D15" w:rsidRDefault="00422825" w:rsidP="00422825">
            <w:pPr>
              <w:tabs>
                <w:tab w:val="left" w:pos="284"/>
              </w:tabs>
              <w:suppressAutoHyphens/>
              <w:spacing w:before="40" w:after="40"/>
              <w:rPr>
                <w:rFonts w:ascii="Arial" w:hAnsi="Arial" w:cs="Arial"/>
              </w:rPr>
            </w:pPr>
          </w:p>
        </w:tc>
        <w:tc>
          <w:tcPr>
            <w:tcW w:w="5492" w:type="dxa"/>
          </w:tcPr>
          <w:p w14:paraId="273B29D7" w14:textId="77777777" w:rsidR="00422825" w:rsidRPr="00501D15" w:rsidRDefault="00422825" w:rsidP="00422825">
            <w:pPr>
              <w:widowControl w:val="0"/>
              <w:suppressAutoHyphens/>
              <w:adjustRightInd w:val="0"/>
              <w:spacing w:before="40" w:after="40"/>
              <w:textAlignment w:val="baseline"/>
              <w:rPr>
                <w:rFonts w:ascii="Arial" w:hAnsi="Arial" w:cs="Arial"/>
              </w:rPr>
            </w:pPr>
            <w:r w:rsidRPr="00501D15">
              <w:rPr>
                <w:rFonts w:ascii="Arial" w:hAnsi="Arial" w:cs="Arial"/>
              </w:rPr>
              <w:t>Всего:</w:t>
            </w:r>
          </w:p>
        </w:tc>
        <w:tc>
          <w:tcPr>
            <w:tcW w:w="1290" w:type="dxa"/>
          </w:tcPr>
          <w:p w14:paraId="23C0E796" w14:textId="77777777" w:rsidR="00422825" w:rsidRPr="00501D15" w:rsidRDefault="00422825" w:rsidP="00422825">
            <w:pPr>
              <w:widowControl w:val="0"/>
              <w:suppressAutoHyphens/>
              <w:adjustRightInd w:val="0"/>
              <w:spacing w:before="40" w:after="40"/>
              <w:jc w:val="center"/>
              <w:textAlignment w:val="baseline"/>
              <w:rPr>
                <w:rFonts w:ascii="Arial" w:hAnsi="Arial" w:cs="Arial"/>
              </w:rPr>
            </w:pPr>
            <w:r w:rsidRPr="00501D15">
              <w:rPr>
                <w:rFonts w:ascii="Arial" w:hAnsi="Arial" w:cs="Arial"/>
              </w:rPr>
              <w:t>-</w:t>
            </w:r>
          </w:p>
        </w:tc>
        <w:tc>
          <w:tcPr>
            <w:tcW w:w="1118" w:type="dxa"/>
          </w:tcPr>
          <w:p w14:paraId="3A812E19" w14:textId="77777777" w:rsidR="00422825" w:rsidRPr="00501D15" w:rsidRDefault="00422825" w:rsidP="00422825">
            <w:pPr>
              <w:widowControl w:val="0"/>
              <w:suppressAutoHyphens/>
              <w:adjustRightInd w:val="0"/>
              <w:spacing w:before="40" w:after="40"/>
              <w:textAlignment w:val="baseline"/>
              <w:rPr>
                <w:rFonts w:ascii="Arial" w:hAnsi="Arial" w:cs="Arial"/>
              </w:rPr>
            </w:pPr>
          </w:p>
        </w:tc>
      </w:tr>
    </w:tbl>
    <w:p w14:paraId="0738E4C3" w14:textId="77777777" w:rsidR="00422825" w:rsidRPr="00501D15" w:rsidRDefault="00422825" w:rsidP="00422825">
      <w:pPr>
        <w:suppressAutoHyphens/>
        <w:autoSpaceDE w:val="0"/>
        <w:autoSpaceDN w:val="0"/>
        <w:spacing w:after="0"/>
        <w:rPr>
          <w:rFonts w:ascii="Arial" w:hAnsi="Arial" w:cs="Arial"/>
          <w:bCs/>
          <w:snapToGrid w:val="0"/>
        </w:rPr>
      </w:pPr>
    </w:p>
    <w:p w14:paraId="2CACD1A0" w14:textId="77777777" w:rsidR="00422825" w:rsidRPr="00501D15" w:rsidRDefault="00422825" w:rsidP="00422825">
      <w:pPr>
        <w:suppressAutoHyphens/>
        <w:autoSpaceDE w:val="0"/>
        <w:autoSpaceDN w:val="0"/>
        <w:spacing w:after="0"/>
        <w:rPr>
          <w:rFonts w:ascii="Arial" w:hAnsi="Arial" w:cs="Arial"/>
          <w:bCs/>
          <w:snapToGrid w:val="0"/>
        </w:rPr>
      </w:pPr>
    </w:p>
    <w:p w14:paraId="7CF2B738" w14:textId="77777777" w:rsidR="00422825" w:rsidRPr="00501D15" w:rsidRDefault="00422825" w:rsidP="00422825">
      <w:pPr>
        <w:suppressAutoHyphens/>
        <w:autoSpaceDE w:val="0"/>
        <w:autoSpaceDN w:val="0"/>
        <w:spacing w:after="0"/>
        <w:rPr>
          <w:rFonts w:ascii="Arial" w:hAnsi="Arial" w:cs="Arial"/>
          <w:bCs/>
          <w:snapToGrid w:val="0"/>
        </w:rPr>
      </w:pPr>
      <w:r w:rsidRPr="00501D15">
        <w:rPr>
          <w:rFonts w:ascii="Arial" w:hAnsi="Arial" w:cs="Arial"/>
          <w:bCs/>
          <w:snapToGrid w:val="0"/>
        </w:rPr>
        <w:t>___________________________                           ___________________________</w:t>
      </w:r>
    </w:p>
    <w:p w14:paraId="066BE638" w14:textId="77777777" w:rsidR="00422825" w:rsidRPr="00501D15" w:rsidRDefault="00422825" w:rsidP="00422825">
      <w:pPr>
        <w:suppressAutoHyphens/>
        <w:overflowPunct w:val="0"/>
        <w:autoSpaceDE w:val="0"/>
        <w:autoSpaceDN w:val="0"/>
        <w:adjustRightInd w:val="0"/>
        <w:spacing w:after="0"/>
        <w:rPr>
          <w:rFonts w:ascii="Arial" w:hAnsi="Arial" w:cs="Arial"/>
          <w:b/>
          <w:i/>
          <w:vertAlign w:val="superscript"/>
        </w:rPr>
      </w:pPr>
      <w:r w:rsidRPr="00501D15">
        <w:rPr>
          <w:rFonts w:ascii="Arial" w:hAnsi="Arial" w:cs="Arial"/>
          <w:b/>
          <w:i/>
          <w:vertAlign w:val="superscript"/>
        </w:rPr>
        <w:t>(Подпись уполномоченного представителя)</w:t>
      </w:r>
      <w:r w:rsidRPr="00501D15">
        <w:rPr>
          <w:rFonts w:ascii="Arial" w:hAnsi="Arial" w:cs="Arial"/>
          <w:bCs/>
          <w:snapToGrid w:val="0"/>
        </w:rPr>
        <w:tab/>
      </w:r>
      <w:r w:rsidRPr="00501D15">
        <w:rPr>
          <w:rFonts w:ascii="Arial" w:hAnsi="Arial" w:cs="Arial"/>
          <w:bCs/>
          <w:snapToGrid w:val="0"/>
        </w:rPr>
        <w:tab/>
        <w:t xml:space="preserve">             </w:t>
      </w:r>
      <w:r w:rsidRPr="00501D15">
        <w:rPr>
          <w:rFonts w:ascii="Arial" w:hAnsi="Arial" w:cs="Arial"/>
          <w:b/>
          <w:i/>
          <w:vertAlign w:val="superscript"/>
        </w:rPr>
        <w:t>(Имя и должность подписавшего)</w:t>
      </w:r>
    </w:p>
    <w:p w14:paraId="746BA405" w14:textId="77777777" w:rsidR="00422825" w:rsidRPr="00501D15" w:rsidRDefault="00422825" w:rsidP="00422825">
      <w:pPr>
        <w:suppressAutoHyphens/>
        <w:overflowPunct w:val="0"/>
        <w:autoSpaceDE w:val="0"/>
        <w:autoSpaceDN w:val="0"/>
        <w:adjustRightInd w:val="0"/>
        <w:spacing w:after="0"/>
        <w:ind w:firstLine="709"/>
        <w:rPr>
          <w:rFonts w:ascii="Arial" w:hAnsi="Arial" w:cs="Arial"/>
          <w:b/>
        </w:rPr>
      </w:pPr>
      <w:r w:rsidRPr="00501D15">
        <w:rPr>
          <w:rFonts w:ascii="Arial" w:hAnsi="Arial" w:cs="Arial"/>
          <w:b/>
        </w:rPr>
        <w:t>М.П.</w:t>
      </w:r>
    </w:p>
    <w:p w14:paraId="60803E10" w14:textId="77777777" w:rsidR="00422825" w:rsidRPr="00501D15" w:rsidRDefault="00422825" w:rsidP="00422825">
      <w:pPr>
        <w:suppressAutoHyphens/>
        <w:spacing w:after="0"/>
        <w:rPr>
          <w:rFonts w:ascii="Arial" w:hAnsi="Arial" w:cs="Arial"/>
          <w:sz w:val="23"/>
          <w:szCs w:val="23"/>
        </w:rPr>
      </w:pPr>
    </w:p>
    <w:p w14:paraId="32D9DB88" w14:textId="77777777" w:rsidR="00422825" w:rsidRPr="00501D15" w:rsidRDefault="00422825" w:rsidP="00422825">
      <w:pPr>
        <w:tabs>
          <w:tab w:val="left" w:pos="709"/>
        </w:tabs>
        <w:suppressAutoHyphens/>
        <w:overflowPunct w:val="0"/>
        <w:autoSpaceDE w:val="0"/>
        <w:autoSpaceDN w:val="0"/>
        <w:adjustRightInd w:val="0"/>
        <w:spacing w:after="0"/>
        <w:ind w:firstLine="709"/>
        <w:jc w:val="left"/>
        <w:rPr>
          <w:rFonts w:ascii="Arial" w:hAnsi="Arial" w:cs="Arial"/>
          <w:sz w:val="23"/>
          <w:szCs w:val="23"/>
        </w:rPr>
      </w:pPr>
    </w:p>
    <w:p w14:paraId="6AC7C393" w14:textId="77777777" w:rsidR="00422825" w:rsidRPr="00501D15" w:rsidRDefault="00422825" w:rsidP="00422825">
      <w:pPr>
        <w:tabs>
          <w:tab w:val="left" w:pos="709"/>
        </w:tabs>
        <w:suppressAutoHyphens/>
        <w:overflowPunct w:val="0"/>
        <w:autoSpaceDE w:val="0"/>
        <w:autoSpaceDN w:val="0"/>
        <w:adjustRightInd w:val="0"/>
        <w:spacing w:after="0"/>
        <w:ind w:firstLine="709"/>
        <w:jc w:val="left"/>
        <w:rPr>
          <w:rFonts w:ascii="Arial" w:hAnsi="Arial" w:cs="Arial"/>
        </w:rPr>
      </w:pPr>
      <w:r w:rsidRPr="00501D15">
        <w:rPr>
          <w:rFonts w:ascii="Arial" w:hAnsi="Arial" w:cs="Arial"/>
        </w:rPr>
        <w:t>ИНСТРУКЦИИ ПО ЗАПОЛНЕНИЮ</w:t>
      </w:r>
    </w:p>
    <w:p w14:paraId="0CA6D012"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Данные инструкции не следует воспроизводить в документах, подготовленных участником </w:t>
      </w:r>
      <w:r w:rsidR="007759AE">
        <w:rPr>
          <w:rFonts w:ascii="Arial" w:hAnsi="Arial" w:cs="Arial"/>
          <w:bCs/>
        </w:rPr>
        <w:t>запроса предложений</w:t>
      </w:r>
      <w:r w:rsidRPr="00501D15">
        <w:rPr>
          <w:rFonts w:ascii="Arial" w:hAnsi="Arial" w:cs="Arial"/>
          <w:bCs/>
        </w:rPr>
        <w:t>.</w:t>
      </w:r>
    </w:p>
    <w:p w14:paraId="76890B24"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Заявку на участие </w:t>
      </w:r>
      <w:r w:rsidR="00F83A25" w:rsidRPr="00501D15">
        <w:rPr>
          <w:rFonts w:ascii="Arial" w:hAnsi="Arial" w:cs="Arial"/>
          <w:bCs/>
        </w:rPr>
        <w:t xml:space="preserve">в </w:t>
      </w:r>
      <w:r w:rsidR="007759AE">
        <w:rPr>
          <w:rFonts w:ascii="Arial" w:hAnsi="Arial" w:cs="Arial"/>
          <w:bCs/>
        </w:rPr>
        <w:t>запросе предложений</w:t>
      </w:r>
      <w:r w:rsidRPr="00501D15">
        <w:rPr>
          <w:rFonts w:ascii="Arial" w:hAnsi="Arial" w:cs="Arial"/>
          <w:bCs/>
        </w:rPr>
        <w:t xml:space="preserve"> следует оформить на официальном бланке участника </w:t>
      </w:r>
      <w:r w:rsidR="007759AE">
        <w:rPr>
          <w:rFonts w:ascii="Arial" w:hAnsi="Arial" w:cs="Arial"/>
          <w:bCs/>
        </w:rPr>
        <w:t>запроса предложений</w:t>
      </w:r>
      <w:r w:rsidRPr="00501D15">
        <w:rPr>
          <w:rFonts w:ascii="Arial" w:hAnsi="Arial" w:cs="Arial"/>
          <w:bCs/>
        </w:rPr>
        <w:t xml:space="preserve">. </w:t>
      </w:r>
    </w:p>
    <w:p w14:paraId="027D64A9"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Участник </w:t>
      </w:r>
      <w:r w:rsidR="007759AE">
        <w:rPr>
          <w:rFonts w:ascii="Arial" w:hAnsi="Arial" w:cs="Arial"/>
          <w:bCs/>
        </w:rPr>
        <w:t>запроса предложений</w:t>
      </w:r>
      <w:r w:rsidRPr="00501D15">
        <w:rPr>
          <w:rFonts w:ascii="Arial" w:hAnsi="Arial" w:cs="Arial"/>
          <w:bCs/>
        </w:rPr>
        <w:t xml:space="preserve"> присваивает заявке на участие </w:t>
      </w:r>
      <w:r w:rsidR="00F83A25" w:rsidRPr="00501D15">
        <w:rPr>
          <w:rFonts w:ascii="Arial" w:hAnsi="Arial" w:cs="Arial"/>
          <w:bCs/>
        </w:rPr>
        <w:t xml:space="preserve">в </w:t>
      </w:r>
      <w:r w:rsidR="007759AE">
        <w:rPr>
          <w:rFonts w:ascii="Arial" w:hAnsi="Arial" w:cs="Arial"/>
          <w:bCs/>
        </w:rPr>
        <w:t>запросе предложений</w:t>
      </w:r>
      <w:r w:rsidRPr="00501D15">
        <w:rPr>
          <w:rFonts w:ascii="Arial" w:hAnsi="Arial" w:cs="Arial"/>
          <w:bCs/>
        </w:rPr>
        <w:t xml:space="preserve"> дату и номер в соответствии с принятыми у него правилами документооборота.</w:t>
      </w:r>
    </w:p>
    <w:p w14:paraId="1F8B4F2F"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Участник должен указать срок действия заявки согласно требованиям документации (раздел 4, п. 4.4.8).</w:t>
      </w:r>
    </w:p>
    <w:p w14:paraId="3E6982DC"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Участник </w:t>
      </w:r>
      <w:r w:rsidR="007759AE">
        <w:rPr>
          <w:rFonts w:ascii="Arial" w:hAnsi="Arial" w:cs="Arial"/>
          <w:bCs/>
        </w:rPr>
        <w:t>запроса предложений</w:t>
      </w:r>
      <w:r w:rsidRPr="00501D15">
        <w:rPr>
          <w:rFonts w:ascii="Arial" w:hAnsi="Arial" w:cs="Arial"/>
          <w:bCs/>
        </w:rPr>
        <w:t xml:space="preserve"> должен указать свое полное наименование (с указанием организационно-правовой формы) и место нахождения (адрес).</w:t>
      </w:r>
    </w:p>
    <w:p w14:paraId="70CE1905"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Предлагаемая цена договора указывается без учета НДС (при применении участником процедуры закупки упрощенной системы налогообложения). </w:t>
      </w:r>
    </w:p>
    <w:p w14:paraId="2DA2D29F" w14:textId="77777777" w:rsidR="00422825" w:rsidRPr="00501D15" w:rsidRDefault="00422825" w:rsidP="00422825">
      <w:pPr>
        <w:numPr>
          <w:ilvl w:val="0"/>
          <w:numId w:val="28"/>
        </w:numPr>
        <w:tabs>
          <w:tab w:val="left" w:pos="1134"/>
        </w:tabs>
        <w:suppressAutoHyphens/>
        <w:overflowPunct w:val="0"/>
        <w:autoSpaceDE w:val="0"/>
        <w:autoSpaceDN w:val="0"/>
        <w:adjustRightInd w:val="0"/>
        <w:spacing w:after="0"/>
        <w:ind w:left="0" w:firstLine="567"/>
        <w:rPr>
          <w:rStyle w:val="aff4"/>
          <w:rFonts w:ascii="Arial" w:hAnsi="Arial" w:cs="Arial"/>
        </w:rPr>
      </w:pPr>
      <w:r w:rsidRPr="00501D15">
        <w:rPr>
          <w:rFonts w:ascii="Arial" w:hAnsi="Arial" w:cs="Arial"/>
          <w:bCs/>
        </w:rPr>
        <w:t xml:space="preserve">Заявка на участие </w:t>
      </w:r>
      <w:r w:rsidR="00F83A25" w:rsidRPr="00501D15">
        <w:rPr>
          <w:rFonts w:ascii="Arial" w:hAnsi="Arial" w:cs="Arial"/>
          <w:bCs/>
        </w:rPr>
        <w:t xml:space="preserve">в </w:t>
      </w:r>
      <w:r w:rsidR="007759AE">
        <w:rPr>
          <w:rFonts w:ascii="Arial" w:hAnsi="Arial" w:cs="Arial"/>
          <w:bCs/>
        </w:rPr>
        <w:t>запросе предложений</w:t>
      </w:r>
      <w:r w:rsidRPr="00501D15">
        <w:rPr>
          <w:rFonts w:ascii="Arial" w:hAnsi="Arial" w:cs="Arial"/>
          <w:bCs/>
        </w:rPr>
        <w:t xml:space="preserve"> должна быть подписана и скреплена печатью в соответствии с требованиями раздела 2 настоящей документации.</w:t>
      </w:r>
    </w:p>
    <w:p w14:paraId="5A76F6B3" w14:textId="77777777" w:rsidR="00422825" w:rsidRPr="00501D15" w:rsidRDefault="00422825" w:rsidP="00422825">
      <w:pPr>
        <w:pStyle w:val="14"/>
        <w:tabs>
          <w:tab w:val="clear" w:pos="432"/>
          <w:tab w:val="num" w:pos="862"/>
          <w:tab w:val="num" w:pos="1134"/>
          <w:tab w:val="num" w:pos="1200"/>
        </w:tabs>
        <w:spacing w:after="0"/>
        <w:ind w:left="0" w:firstLine="567"/>
        <w:jc w:val="both"/>
        <w:rPr>
          <w:rFonts w:ascii="Arial" w:hAnsi="Arial" w:cs="Arial"/>
          <w:sz w:val="24"/>
        </w:rPr>
      </w:pPr>
      <w:r w:rsidRPr="00501D15">
        <w:rPr>
          <w:rFonts w:ascii="Arial" w:hAnsi="Arial" w:cs="Arial"/>
          <w:sz w:val="24"/>
        </w:rPr>
        <w:br w:type="page"/>
      </w:r>
    </w:p>
    <w:p w14:paraId="20E3222C" w14:textId="77777777" w:rsidR="00A42569" w:rsidRPr="00501D15" w:rsidRDefault="00A42569" w:rsidP="00051282">
      <w:pPr>
        <w:suppressAutoHyphens/>
        <w:spacing w:after="0"/>
        <w:jc w:val="right"/>
        <w:rPr>
          <w:rFonts w:ascii="Arial" w:hAnsi="Arial" w:cs="Arial"/>
        </w:rPr>
      </w:pPr>
      <w:r w:rsidRPr="00501D15">
        <w:rPr>
          <w:rFonts w:ascii="Arial" w:hAnsi="Arial" w:cs="Arial"/>
        </w:rPr>
        <w:lastRenderedPageBreak/>
        <w:t>Форма 2</w:t>
      </w:r>
    </w:p>
    <w:p w14:paraId="44A2B01A" w14:textId="77777777" w:rsidR="00D01A29" w:rsidRPr="00501D15" w:rsidRDefault="00D01A29" w:rsidP="00051282">
      <w:pPr>
        <w:suppressAutoHyphens/>
        <w:spacing w:after="0"/>
        <w:jc w:val="right"/>
        <w:rPr>
          <w:rFonts w:ascii="Arial" w:hAnsi="Arial" w:cs="Arial"/>
        </w:rPr>
      </w:pPr>
    </w:p>
    <w:p w14:paraId="304A9F2D" w14:textId="77777777" w:rsidR="00A42569" w:rsidRPr="00501D15" w:rsidRDefault="00D01A29" w:rsidP="00051282">
      <w:pPr>
        <w:suppressAutoHyphens/>
        <w:overflowPunct w:val="0"/>
        <w:autoSpaceDE w:val="0"/>
        <w:autoSpaceDN w:val="0"/>
        <w:adjustRightInd w:val="0"/>
        <w:spacing w:after="0"/>
        <w:ind w:left="5245"/>
        <w:jc w:val="right"/>
        <w:rPr>
          <w:rFonts w:ascii="Arial" w:hAnsi="Arial" w:cs="Arial"/>
          <w:bCs/>
          <w:iCs/>
        </w:rPr>
      </w:pPr>
      <w:r w:rsidRPr="00501D15">
        <w:rPr>
          <w:rFonts w:ascii="Arial" w:hAnsi="Arial" w:cs="Arial"/>
          <w:bCs/>
          <w:iCs/>
        </w:rPr>
        <w:t>Приложение к заявке</w:t>
      </w:r>
    </w:p>
    <w:p w14:paraId="39C950FF" w14:textId="77777777" w:rsidR="00A42569" w:rsidRPr="00501D15" w:rsidRDefault="00A42569" w:rsidP="00051282">
      <w:pPr>
        <w:suppressAutoHyphens/>
        <w:spacing w:after="0"/>
        <w:jc w:val="right"/>
        <w:rPr>
          <w:rFonts w:ascii="Arial" w:hAnsi="Arial" w:cs="Arial"/>
          <w:b/>
        </w:rPr>
      </w:pPr>
    </w:p>
    <w:p w14:paraId="7B3523B2" w14:textId="77777777" w:rsidR="00A42569" w:rsidRPr="00501D15" w:rsidRDefault="0010777C" w:rsidP="00051282">
      <w:pPr>
        <w:suppressAutoHyphens/>
        <w:spacing w:after="0"/>
        <w:jc w:val="left"/>
        <w:rPr>
          <w:rFonts w:ascii="Arial" w:hAnsi="Arial" w:cs="Arial"/>
        </w:rPr>
      </w:pPr>
      <w:r>
        <w:rPr>
          <w:rFonts w:ascii="Arial" w:hAnsi="Arial" w:cs="Arial"/>
        </w:rPr>
        <w:t>Запрос предложений</w:t>
      </w:r>
      <w:r w:rsidR="00A42569" w:rsidRPr="00501D15">
        <w:rPr>
          <w:rFonts w:ascii="Arial" w:hAnsi="Arial" w:cs="Arial"/>
        </w:rPr>
        <w:t xml:space="preserve"> на право заключения договора</w:t>
      </w:r>
      <w:r w:rsidR="00A42569" w:rsidRPr="00501D15">
        <w:rPr>
          <w:rFonts w:ascii="Arial" w:hAnsi="Arial" w:cs="Arial"/>
          <w:b/>
          <w:i/>
          <w:iCs/>
        </w:rPr>
        <w:t xml:space="preserve"> </w:t>
      </w:r>
      <w:r w:rsidR="00A42569" w:rsidRPr="00501D15">
        <w:rPr>
          <w:rFonts w:ascii="Arial" w:hAnsi="Arial" w:cs="Arial"/>
        </w:rPr>
        <w:t>на </w:t>
      </w:r>
      <w:r w:rsidR="00541A3C" w:rsidRPr="00501D15">
        <w:rPr>
          <w:rFonts w:ascii="Arial" w:hAnsi="Arial" w:cs="Arial"/>
        </w:rPr>
        <w:t>____________________________</w:t>
      </w:r>
      <w:r w:rsidR="00A42569" w:rsidRPr="00501D15">
        <w:rPr>
          <w:rFonts w:ascii="Arial" w:hAnsi="Arial" w:cs="Arial"/>
        </w:rPr>
        <w:t>____________</w:t>
      </w:r>
    </w:p>
    <w:p w14:paraId="40A7546E" w14:textId="77777777" w:rsidR="00A42569" w:rsidRPr="00501D15" w:rsidRDefault="00A42569" w:rsidP="00051282">
      <w:pPr>
        <w:suppressAutoHyphens/>
        <w:spacing w:after="0"/>
        <w:jc w:val="right"/>
        <w:rPr>
          <w:rFonts w:ascii="Arial" w:hAnsi="Arial" w:cs="Arial"/>
        </w:rPr>
      </w:pPr>
    </w:p>
    <w:p w14:paraId="6E5EE809" w14:textId="77777777" w:rsidR="00D821DE" w:rsidRPr="00501D15" w:rsidRDefault="00D821DE" w:rsidP="00051282">
      <w:pPr>
        <w:suppressAutoHyphens/>
        <w:spacing w:after="0"/>
        <w:jc w:val="right"/>
        <w:rPr>
          <w:rFonts w:ascii="Arial" w:hAnsi="Arial" w:cs="Arial"/>
        </w:rPr>
      </w:pPr>
    </w:p>
    <w:p w14:paraId="49F88693" w14:textId="77777777" w:rsidR="00A42569" w:rsidRPr="00501D15" w:rsidRDefault="00A42569" w:rsidP="00051282">
      <w:pPr>
        <w:keepNext/>
        <w:suppressAutoHyphens/>
        <w:spacing w:after="0"/>
        <w:jc w:val="center"/>
        <w:outlineLvl w:val="1"/>
        <w:rPr>
          <w:rStyle w:val="aff4"/>
          <w:rFonts w:ascii="Arial" w:hAnsi="Arial" w:cs="Arial"/>
        </w:rPr>
      </w:pPr>
      <w:bookmarkStart w:id="25" w:name="_Анкета_Претендента_на"/>
      <w:bookmarkStart w:id="26" w:name="_Анкета_Участника_процедуры"/>
      <w:bookmarkStart w:id="27" w:name="_Toc255987077"/>
      <w:bookmarkStart w:id="28" w:name="_Toc317246957"/>
      <w:bookmarkStart w:id="29" w:name="_Toc77958679"/>
      <w:bookmarkStart w:id="30" w:name="_Toc112231189"/>
      <w:bookmarkEnd w:id="25"/>
      <w:bookmarkEnd w:id="26"/>
      <w:r w:rsidRPr="00501D15">
        <w:rPr>
          <w:rStyle w:val="aff4"/>
          <w:rFonts w:ascii="Arial" w:hAnsi="Arial" w:cs="Arial"/>
        </w:rPr>
        <w:t>АНКЕТА УЧАСТНИКА ПРОЦЕДУРЫ ЗАКУПКИ (Форма 2)</w:t>
      </w:r>
      <w:bookmarkEnd w:id="27"/>
      <w:bookmarkEnd w:id="28"/>
      <w:bookmarkEnd w:id="29"/>
      <w:bookmarkEnd w:id="30"/>
    </w:p>
    <w:p w14:paraId="5E4F7F0E" w14:textId="77777777" w:rsidR="00A42569" w:rsidRPr="00501D15" w:rsidRDefault="00A42569" w:rsidP="00051282">
      <w:pPr>
        <w:suppressAutoHyphens/>
        <w:spacing w:after="0"/>
        <w:jc w:val="right"/>
        <w:rPr>
          <w:rFonts w:ascii="Arial" w:hAnsi="Arial" w:cs="Arial"/>
          <w:b/>
          <w:i/>
          <w:iCs/>
        </w:rPr>
      </w:pPr>
    </w:p>
    <w:p w14:paraId="2ACA2B22" w14:textId="77777777" w:rsidR="00D821DE" w:rsidRPr="00501D15" w:rsidRDefault="00D821DE" w:rsidP="00051282">
      <w:pPr>
        <w:suppressAutoHyphens/>
        <w:spacing w:after="0"/>
        <w:jc w:val="right"/>
        <w:rPr>
          <w:rFonts w:ascii="Arial" w:hAnsi="Arial" w:cs="Arial"/>
          <w:b/>
          <w:i/>
          <w:iCs/>
        </w:rPr>
      </w:pPr>
    </w:p>
    <w:p w14:paraId="28E5722C" w14:textId="77777777" w:rsidR="00A42569" w:rsidRPr="00501D15" w:rsidRDefault="00A42569" w:rsidP="00051282">
      <w:pPr>
        <w:suppressAutoHyphens/>
        <w:overflowPunct w:val="0"/>
        <w:autoSpaceDE w:val="0"/>
        <w:autoSpaceDN w:val="0"/>
        <w:adjustRightInd w:val="0"/>
        <w:spacing w:after="0"/>
        <w:rPr>
          <w:rFonts w:ascii="Arial" w:hAnsi="Arial" w:cs="Arial"/>
          <w:bCs/>
        </w:rPr>
      </w:pPr>
      <w:r w:rsidRPr="00501D15">
        <w:rPr>
          <w:rFonts w:ascii="Arial" w:hAnsi="Arial" w:cs="Arial"/>
          <w:bCs/>
        </w:rPr>
        <w:t xml:space="preserve">Участник процедуры закупки: ________________________________ </w:t>
      </w:r>
    </w:p>
    <w:p w14:paraId="0559CC04" w14:textId="77777777" w:rsidR="00A42569" w:rsidRPr="00501D15" w:rsidRDefault="00A42569" w:rsidP="00051282">
      <w:pPr>
        <w:suppressAutoHyphens/>
        <w:overflowPunct w:val="0"/>
        <w:autoSpaceDE w:val="0"/>
        <w:autoSpaceDN w:val="0"/>
        <w:adjustRightInd w:val="0"/>
        <w:spacing w:after="0"/>
        <w:rPr>
          <w:rFonts w:ascii="Arial" w:hAnsi="Arial" w:cs="Arial"/>
          <w:bCs/>
        </w:rPr>
      </w:pPr>
    </w:p>
    <w:p w14:paraId="60F47A9C" w14:textId="77777777" w:rsidR="00A42569" w:rsidRPr="00501D15" w:rsidRDefault="00A42569" w:rsidP="00051282">
      <w:pPr>
        <w:suppressAutoHyphens/>
        <w:spacing w:after="0"/>
        <w:jc w:val="left"/>
        <w:rPr>
          <w:rFonts w:ascii="Arial" w:hAnsi="Arial" w:cs="Arial"/>
          <w:b/>
        </w:rPr>
      </w:pPr>
      <w:r w:rsidRPr="00501D15">
        <w:rPr>
          <w:rFonts w:ascii="Arial" w:hAnsi="Arial" w:cs="Arial"/>
          <w:b/>
        </w:rPr>
        <w:t>Таблица 1. Сведения об участнике процедуры закупки.</w:t>
      </w:r>
    </w:p>
    <w:p w14:paraId="1E10A59D" w14:textId="77777777" w:rsidR="00D821DE" w:rsidRPr="00501D15" w:rsidRDefault="00D821DE" w:rsidP="00051282">
      <w:pPr>
        <w:suppressAutoHyphens/>
        <w:spacing w:after="0"/>
        <w:jc w:val="left"/>
        <w:rPr>
          <w:rFonts w:ascii="Arial" w:hAnsi="Arial" w:cs="Arial"/>
          <w:b/>
        </w:rPr>
      </w:pPr>
    </w:p>
    <w:p w14:paraId="7FAE43EF" w14:textId="77777777" w:rsidR="00D821DE" w:rsidRPr="00501D15" w:rsidRDefault="00D821DE" w:rsidP="00051282">
      <w:pPr>
        <w:suppressAutoHyphens/>
        <w:spacing w:after="0"/>
        <w:jc w:val="left"/>
        <w:rPr>
          <w:rFonts w:ascii="Arial" w:hAnsi="Arial" w:cs="Arial"/>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5608"/>
        <w:gridCol w:w="3166"/>
      </w:tblGrid>
      <w:tr w:rsidR="00A42569" w:rsidRPr="00501D15" w14:paraId="5BB9CBF0" w14:textId="77777777" w:rsidTr="00DD05AA">
        <w:trPr>
          <w:cantSplit/>
          <w:trHeight w:val="240"/>
          <w:tblHeader/>
        </w:trPr>
        <w:tc>
          <w:tcPr>
            <w:tcW w:w="306" w:type="pct"/>
            <w:vAlign w:val="center"/>
          </w:tcPr>
          <w:p w14:paraId="5B71281A" w14:textId="77777777" w:rsidR="00A42569" w:rsidRPr="00501D15" w:rsidRDefault="00A42569" w:rsidP="00051282">
            <w:pPr>
              <w:widowControl w:val="0"/>
              <w:suppressAutoHyphens/>
              <w:spacing w:after="0"/>
              <w:jc w:val="center"/>
              <w:rPr>
                <w:rFonts w:ascii="Arial" w:hAnsi="Arial" w:cs="Arial"/>
                <w:snapToGrid w:val="0"/>
              </w:rPr>
            </w:pPr>
            <w:r w:rsidRPr="00501D15">
              <w:rPr>
                <w:rFonts w:ascii="Arial" w:hAnsi="Arial" w:cs="Arial"/>
                <w:snapToGrid w:val="0"/>
              </w:rPr>
              <w:t>№</w:t>
            </w:r>
          </w:p>
        </w:tc>
        <w:tc>
          <w:tcPr>
            <w:tcW w:w="3000" w:type="pct"/>
            <w:vAlign w:val="center"/>
          </w:tcPr>
          <w:p w14:paraId="1F1C4616" w14:textId="77777777" w:rsidR="00A42569" w:rsidRPr="00501D15" w:rsidRDefault="00A42569" w:rsidP="00051282">
            <w:pPr>
              <w:widowControl w:val="0"/>
              <w:suppressAutoHyphens/>
              <w:spacing w:after="0"/>
              <w:jc w:val="center"/>
              <w:rPr>
                <w:rFonts w:ascii="Arial" w:hAnsi="Arial" w:cs="Arial"/>
                <w:snapToGrid w:val="0"/>
              </w:rPr>
            </w:pPr>
            <w:r w:rsidRPr="00501D15">
              <w:rPr>
                <w:rFonts w:ascii="Arial" w:hAnsi="Arial" w:cs="Arial"/>
                <w:snapToGrid w:val="0"/>
              </w:rPr>
              <w:t>Наименование</w:t>
            </w:r>
          </w:p>
        </w:tc>
        <w:tc>
          <w:tcPr>
            <w:tcW w:w="1694" w:type="pct"/>
            <w:vAlign w:val="center"/>
          </w:tcPr>
          <w:p w14:paraId="1AB98F43" w14:textId="77777777" w:rsidR="00A42569" w:rsidRPr="00501D15" w:rsidRDefault="00A42569" w:rsidP="00051282">
            <w:pPr>
              <w:widowControl w:val="0"/>
              <w:suppressAutoHyphens/>
              <w:spacing w:after="0"/>
              <w:jc w:val="center"/>
              <w:rPr>
                <w:rFonts w:ascii="Arial" w:hAnsi="Arial" w:cs="Arial"/>
                <w:snapToGrid w:val="0"/>
              </w:rPr>
            </w:pPr>
            <w:r w:rsidRPr="00501D15">
              <w:rPr>
                <w:rFonts w:ascii="Arial" w:hAnsi="Arial" w:cs="Arial"/>
                <w:snapToGrid w:val="0"/>
              </w:rPr>
              <w:t>Сведения о участнике процедуры закупки</w:t>
            </w:r>
          </w:p>
        </w:tc>
      </w:tr>
      <w:tr w:rsidR="00A42569" w:rsidRPr="00501D15" w14:paraId="332262E8" w14:textId="77777777" w:rsidTr="00DD05AA">
        <w:trPr>
          <w:cantSplit/>
          <w:trHeight w:val="471"/>
        </w:trPr>
        <w:tc>
          <w:tcPr>
            <w:tcW w:w="306" w:type="pct"/>
            <w:vAlign w:val="center"/>
          </w:tcPr>
          <w:p w14:paraId="01D1A4C9"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62AB6A64"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14:paraId="651D6116"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78EB88F5" w14:textId="77777777" w:rsidTr="00DD05AA">
        <w:trPr>
          <w:cantSplit/>
          <w:trHeight w:val="284"/>
        </w:trPr>
        <w:tc>
          <w:tcPr>
            <w:tcW w:w="306" w:type="pct"/>
            <w:vAlign w:val="center"/>
          </w:tcPr>
          <w:p w14:paraId="493936EC"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32FCD101"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Организационно - правовая форма</w:t>
            </w:r>
          </w:p>
        </w:tc>
        <w:tc>
          <w:tcPr>
            <w:tcW w:w="1694" w:type="pct"/>
            <w:vAlign w:val="center"/>
          </w:tcPr>
          <w:p w14:paraId="27EAE1F7"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47C1D3F1" w14:textId="77777777" w:rsidTr="00DD05AA">
        <w:trPr>
          <w:cantSplit/>
        </w:trPr>
        <w:tc>
          <w:tcPr>
            <w:tcW w:w="306" w:type="pct"/>
            <w:vAlign w:val="center"/>
          </w:tcPr>
          <w:p w14:paraId="7EF22319"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2A397F47"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Учредители (перечислить наименования и организационно-правовую форму или Ф.И.О. всех учредителей)</w:t>
            </w:r>
          </w:p>
        </w:tc>
        <w:tc>
          <w:tcPr>
            <w:tcW w:w="1694" w:type="pct"/>
            <w:vAlign w:val="center"/>
          </w:tcPr>
          <w:p w14:paraId="7AD490BE"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1C369AF7" w14:textId="77777777" w:rsidTr="00DD05AA">
        <w:trPr>
          <w:cantSplit/>
        </w:trPr>
        <w:tc>
          <w:tcPr>
            <w:tcW w:w="306" w:type="pct"/>
            <w:vAlign w:val="center"/>
          </w:tcPr>
          <w:p w14:paraId="71EC9565"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1C2C4386"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 xml:space="preserve">Свидетельство о внесении в Единый государственный реестр юридических лиц/индивидуального предпринимателя (дата и номер, кем выдано) </w:t>
            </w:r>
          </w:p>
        </w:tc>
        <w:tc>
          <w:tcPr>
            <w:tcW w:w="1694" w:type="pct"/>
            <w:vAlign w:val="center"/>
          </w:tcPr>
          <w:p w14:paraId="69271AA8"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4EAD7EA6" w14:textId="77777777" w:rsidTr="00DD05AA">
        <w:trPr>
          <w:cantSplit/>
          <w:trHeight w:val="284"/>
        </w:trPr>
        <w:tc>
          <w:tcPr>
            <w:tcW w:w="306" w:type="pct"/>
            <w:vAlign w:val="center"/>
          </w:tcPr>
          <w:p w14:paraId="75E3B9D6"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3C5D4B37"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Виды деятельности</w:t>
            </w:r>
          </w:p>
        </w:tc>
        <w:tc>
          <w:tcPr>
            <w:tcW w:w="1694" w:type="pct"/>
            <w:vAlign w:val="center"/>
          </w:tcPr>
          <w:p w14:paraId="621B5C36"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75EC5EC1" w14:textId="77777777" w:rsidTr="00DD05AA">
        <w:trPr>
          <w:cantSplit/>
          <w:trHeight w:val="284"/>
        </w:trPr>
        <w:tc>
          <w:tcPr>
            <w:tcW w:w="306" w:type="pct"/>
            <w:vAlign w:val="center"/>
          </w:tcPr>
          <w:p w14:paraId="70E089E2"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71168C4C"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Срок деятельности (с учетом правопреемственности)</w:t>
            </w:r>
          </w:p>
        </w:tc>
        <w:tc>
          <w:tcPr>
            <w:tcW w:w="1694" w:type="pct"/>
            <w:vAlign w:val="center"/>
          </w:tcPr>
          <w:p w14:paraId="091140B7"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648996BE" w14:textId="77777777" w:rsidTr="00DD05AA">
        <w:trPr>
          <w:cantSplit/>
          <w:trHeight w:val="284"/>
        </w:trPr>
        <w:tc>
          <w:tcPr>
            <w:tcW w:w="306" w:type="pct"/>
            <w:vAlign w:val="center"/>
          </w:tcPr>
          <w:p w14:paraId="07FC0DC0"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6BA82722"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ИНН, КПП, ОГРН, ОКПО</w:t>
            </w:r>
          </w:p>
        </w:tc>
        <w:tc>
          <w:tcPr>
            <w:tcW w:w="1694" w:type="pct"/>
            <w:vAlign w:val="center"/>
          </w:tcPr>
          <w:p w14:paraId="2CF23FE2"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0D73A7CB" w14:textId="77777777" w:rsidTr="00DD05AA">
        <w:trPr>
          <w:cantSplit/>
          <w:trHeight w:val="294"/>
        </w:trPr>
        <w:tc>
          <w:tcPr>
            <w:tcW w:w="306" w:type="pct"/>
            <w:vAlign w:val="center"/>
          </w:tcPr>
          <w:p w14:paraId="0D68E878"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0CAAF739"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Юридический адрес (страна, адрес)</w:t>
            </w:r>
          </w:p>
        </w:tc>
        <w:tc>
          <w:tcPr>
            <w:tcW w:w="1694" w:type="pct"/>
            <w:vAlign w:val="center"/>
          </w:tcPr>
          <w:p w14:paraId="15DAFEF5" w14:textId="77777777" w:rsidR="00A42569" w:rsidRPr="00501D15" w:rsidRDefault="00A42569" w:rsidP="00051282">
            <w:pPr>
              <w:widowControl w:val="0"/>
              <w:suppressAutoHyphens/>
              <w:spacing w:after="0"/>
              <w:ind w:left="57" w:right="57"/>
              <w:jc w:val="center"/>
              <w:rPr>
                <w:rFonts w:ascii="Arial" w:hAnsi="Arial" w:cs="Arial"/>
                <w:snapToGrid w:val="0"/>
              </w:rPr>
            </w:pPr>
          </w:p>
        </w:tc>
      </w:tr>
      <w:tr w:rsidR="00A42569" w:rsidRPr="00501D15" w14:paraId="7BC7494F" w14:textId="77777777" w:rsidTr="00DD05AA">
        <w:trPr>
          <w:cantSplit/>
          <w:trHeight w:val="284"/>
        </w:trPr>
        <w:tc>
          <w:tcPr>
            <w:tcW w:w="306" w:type="pct"/>
            <w:vAlign w:val="center"/>
          </w:tcPr>
          <w:p w14:paraId="28F8BF5C"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69D1F121"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Почтовый адрес (страна, адрес)</w:t>
            </w:r>
          </w:p>
        </w:tc>
        <w:tc>
          <w:tcPr>
            <w:tcW w:w="1694" w:type="pct"/>
            <w:vAlign w:val="center"/>
          </w:tcPr>
          <w:p w14:paraId="361C6E7C" w14:textId="77777777" w:rsidR="00A42569" w:rsidRPr="00501D15" w:rsidRDefault="00A42569" w:rsidP="00051282">
            <w:pPr>
              <w:widowControl w:val="0"/>
              <w:suppressAutoHyphens/>
              <w:spacing w:after="0"/>
              <w:jc w:val="center"/>
              <w:rPr>
                <w:rFonts w:ascii="Arial" w:hAnsi="Arial" w:cs="Arial"/>
              </w:rPr>
            </w:pPr>
          </w:p>
        </w:tc>
      </w:tr>
      <w:tr w:rsidR="00A42569" w:rsidRPr="00501D15" w14:paraId="12EC3D04" w14:textId="77777777" w:rsidTr="00DD05AA">
        <w:trPr>
          <w:cantSplit/>
          <w:trHeight w:val="284"/>
        </w:trPr>
        <w:tc>
          <w:tcPr>
            <w:tcW w:w="306" w:type="pct"/>
            <w:vAlign w:val="center"/>
          </w:tcPr>
          <w:p w14:paraId="275459BB"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6A03227D"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Фактическое местоположение</w:t>
            </w:r>
          </w:p>
        </w:tc>
        <w:tc>
          <w:tcPr>
            <w:tcW w:w="1694" w:type="pct"/>
            <w:vAlign w:val="center"/>
          </w:tcPr>
          <w:p w14:paraId="154F0129" w14:textId="77777777" w:rsidR="00A42569" w:rsidRPr="00501D15" w:rsidRDefault="00A42569" w:rsidP="00051282">
            <w:pPr>
              <w:widowControl w:val="0"/>
              <w:suppressAutoHyphens/>
              <w:spacing w:after="0"/>
              <w:jc w:val="center"/>
              <w:rPr>
                <w:rFonts w:ascii="Arial" w:hAnsi="Arial" w:cs="Arial"/>
              </w:rPr>
            </w:pPr>
          </w:p>
        </w:tc>
      </w:tr>
      <w:tr w:rsidR="00A42569" w:rsidRPr="00501D15" w14:paraId="041AE9E6" w14:textId="77777777" w:rsidTr="00DD05AA">
        <w:trPr>
          <w:cantSplit/>
          <w:trHeight w:val="284"/>
        </w:trPr>
        <w:tc>
          <w:tcPr>
            <w:tcW w:w="306" w:type="pct"/>
            <w:vAlign w:val="center"/>
          </w:tcPr>
          <w:p w14:paraId="0BED81FF"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31A0C850"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Телефоны (с указанием кода города)</w:t>
            </w:r>
          </w:p>
        </w:tc>
        <w:tc>
          <w:tcPr>
            <w:tcW w:w="1694" w:type="pct"/>
            <w:vAlign w:val="center"/>
          </w:tcPr>
          <w:p w14:paraId="00317324" w14:textId="77777777" w:rsidR="00A42569" w:rsidRPr="00501D15" w:rsidRDefault="00A42569" w:rsidP="00051282">
            <w:pPr>
              <w:widowControl w:val="0"/>
              <w:suppressAutoHyphens/>
              <w:spacing w:after="0"/>
              <w:jc w:val="center"/>
              <w:rPr>
                <w:rFonts w:ascii="Arial" w:hAnsi="Arial" w:cs="Arial"/>
              </w:rPr>
            </w:pPr>
          </w:p>
        </w:tc>
      </w:tr>
      <w:tr w:rsidR="00A42569" w:rsidRPr="00501D15" w14:paraId="05CD15C0" w14:textId="77777777" w:rsidTr="00DD05AA">
        <w:trPr>
          <w:cantSplit/>
          <w:trHeight w:val="284"/>
        </w:trPr>
        <w:tc>
          <w:tcPr>
            <w:tcW w:w="306" w:type="pct"/>
            <w:vAlign w:val="center"/>
          </w:tcPr>
          <w:p w14:paraId="178BCA6A"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68E10CA6"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Факс (с указанием кода города)</w:t>
            </w:r>
          </w:p>
        </w:tc>
        <w:tc>
          <w:tcPr>
            <w:tcW w:w="1694" w:type="pct"/>
            <w:vAlign w:val="center"/>
          </w:tcPr>
          <w:p w14:paraId="1CAF228C" w14:textId="77777777" w:rsidR="00A42569" w:rsidRPr="00501D15" w:rsidRDefault="00A42569" w:rsidP="00051282">
            <w:pPr>
              <w:widowControl w:val="0"/>
              <w:suppressAutoHyphens/>
              <w:spacing w:after="0"/>
              <w:jc w:val="center"/>
              <w:rPr>
                <w:rFonts w:ascii="Arial" w:hAnsi="Arial" w:cs="Arial"/>
              </w:rPr>
            </w:pPr>
          </w:p>
        </w:tc>
      </w:tr>
      <w:tr w:rsidR="00A42569" w:rsidRPr="00501D15" w14:paraId="43494DF6" w14:textId="77777777" w:rsidTr="00DD05AA">
        <w:trPr>
          <w:cantSplit/>
          <w:trHeight w:val="284"/>
        </w:trPr>
        <w:tc>
          <w:tcPr>
            <w:tcW w:w="306" w:type="pct"/>
            <w:vAlign w:val="center"/>
          </w:tcPr>
          <w:p w14:paraId="27C825C4"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445DA0D3"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 xml:space="preserve">Адрес электронной почты </w:t>
            </w:r>
          </w:p>
        </w:tc>
        <w:tc>
          <w:tcPr>
            <w:tcW w:w="1694" w:type="pct"/>
            <w:vAlign w:val="center"/>
          </w:tcPr>
          <w:p w14:paraId="56EFA993" w14:textId="77777777" w:rsidR="00A42569" w:rsidRPr="00501D15" w:rsidRDefault="00A42569" w:rsidP="00051282">
            <w:pPr>
              <w:widowControl w:val="0"/>
              <w:suppressAutoHyphens/>
              <w:spacing w:after="0"/>
              <w:jc w:val="center"/>
              <w:rPr>
                <w:rFonts w:ascii="Arial" w:hAnsi="Arial" w:cs="Arial"/>
              </w:rPr>
            </w:pPr>
          </w:p>
        </w:tc>
      </w:tr>
      <w:tr w:rsidR="00A42569" w:rsidRPr="00501D15" w14:paraId="6BE04052" w14:textId="77777777" w:rsidTr="00DD05AA">
        <w:trPr>
          <w:cantSplit/>
          <w:trHeight w:val="284"/>
        </w:trPr>
        <w:tc>
          <w:tcPr>
            <w:tcW w:w="306" w:type="pct"/>
            <w:vAlign w:val="center"/>
          </w:tcPr>
          <w:p w14:paraId="6E409CDF"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3FCF144B"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Филиалы: перечислить наименования и почтовые адреса</w:t>
            </w:r>
          </w:p>
        </w:tc>
        <w:tc>
          <w:tcPr>
            <w:tcW w:w="1694" w:type="pct"/>
            <w:vAlign w:val="center"/>
          </w:tcPr>
          <w:p w14:paraId="064A4FB3" w14:textId="77777777" w:rsidR="00A42569" w:rsidRPr="00501D15" w:rsidRDefault="00A42569" w:rsidP="00051282">
            <w:pPr>
              <w:widowControl w:val="0"/>
              <w:suppressAutoHyphens/>
              <w:spacing w:after="0"/>
              <w:jc w:val="center"/>
              <w:rPr>
                <w:rFonts w:ascii="Arial" w:hAnsi="Arial" w:cs="Arial"/>
              </w:rPr>
            </w:pPr>
          </w:p>
        </w:tc>
      </w:tr>
      <w:tr w:rsidR="00A42569" w:rsidRPr="00501D15" w14:paraId="3B99207C" w14:textId="77777777" w:rsidTr="00DD05AA">
        <w:trPr>
          <w:cantSplit/>
          <w:trHeight w:val="284"/>
        </w:trPr>
        <w:tc>
          <w:tcPr>
            <w:tcW w:w="306" w:type="pct"/>
            <w:vAlign w:val="center"/>
          </w:tcPr>
          <w:p w14:paraId="15106FC5"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329C9449"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Размер уставного капитала</w:t>
            </w:r>
          </w:p>
        </w:tc>
        <w:tc>
          <w:tcPr>
            <w:tcW w:w="1694" w:type="pct"/>
            <w:vAlign w:val="center"/>
          </w:tcPr>
          <w:p w14:paraId="3BF18571" w14:textId="77777777" w:rsidR="00A42569" w:rsidRPr="00501D15" w:rsidRDefault="00A42569" w:rsidP="00051282">
            <w:pPr>
              <w:widowControl w:val="0"/>
              <w:suppressAutoHyphens/>
              <w:spacing w:after="0"/>
              <w:jc w:val="center"/>
              <w:rPr>
                <w:rFonts w:ascii="Arial" w:hAnsi="Arial" w:cs="Arial"/>
              </w:rPr>
            </w:pPr>
          </w:p>
        </w:tc>
      </w:tr>
      <w:tr w:rsidR="00A42569" w:rsidRPr="00501D15" w14:paraId="378A162E" w14:textId="77777777" w:rsidTr="00DD05AA">
        <w:trPr>
          <w:cantSplit/>
        </w:trPr>
        <w:tc>
          <w:tcPr>
            <w:tcW w:w="306" w:type="pct"/>
            <w:vAlign w:val="center"/>
          </w:tcPr>
          <w:p w14:paraId="7C80061E"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56779B44"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Стоимость основных фондов (по балансу последнего завершенного периода)</w:t>
            </w:r>
          </w:p>
        </w:tc>
        <w:tc>
          <w:tcPr>
            <w:tcW w:w="1694" w:type="pct"/>
            <w:vAlign w:val="center"/>
          </w:tcPr>
          <w:p w14:paraId="458C6EF9" w14:textId="77777777" w:rsidR="00A42569" w:rsidRPr="00501D15" w:rsidRDefault="00A42569" w:rsidP="00051282">
            <w:pPr>
              <w:widowControl w:val="0"/>
              <w:suppressAutoHyphens/>
              <w:spacing w:after="0"/>
              <w:jc w:val="center"/>
              <w:rPr>
                <w:rFonts w:ascii="Arial" w:hAnsi="Arial" w:cs="Arial"/>
              </w:rPr>
            </w:pPr>
          </w:p>
        </w:tc>
      </w:tr>
      <w:tr w:rsidR="00A42569" w:rsidRPr="00501D15" w14:paraId="5BC5ADEE" w14:textId="77777777" w:rsidTr="00DD05AA">
        <w:trPr>
          <w:cantSplit/>
        </w:trPr>
        <w:tc>
          <w:tcPr>
            <w:tcW w:w="306" w:type="pct"/>
            <w:vAlign w:val="center"/>
          </w:tcPr>
          <w:p w14:paraId="4781C6BD"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58B22D4E"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694" w:type="pct"/>
            <w:vAlign w:val="center"/>
          </w:tcPr>
          <w:p w14:paraId="4680F1B6" w14:textId="77777777" w:rsidR="00A42569" w:rsidRPr="00501D15" w:rsidRDefault="00A42569" w:rsidP="00051282">
            <w:pPr>
              <w:widowControl w:val="0"/>
              <w:suppressAutoHyphens/>
              <w:spacing w:after="0"/>
              <w:jc w:val="center"/>
              <w:rPr>
                <w:rFonts w:ascii="Arial" w:hAnsi="Arial" w:cs="Arial"/>
              </w:rPr>
            </w:pPr>
          </w:p>
        </w:tc>
      </w:tr>
      <w:tr w:rsidR="00A42569" w:rsidRPr="00501D15" w14:paraId="7C980583" w14:textId="77777777" w:rsidTr="00DD05AA">
        <w:trPr>
          <w:cantSplit/>
        </w:trPr>
        <w:tc>
          <w:tcPr>
            <w:tcW w:w="306" w:type="pct"/>
            <w:vAlign w:val="center"/>
          </w:tcPr>
          <w:p w14:paraId="49AE62FF" w14:textId="77777777" w:rsidR="00A42569" w:rsidRPr="00501D15" w:rsidRDefault="00A42569"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42189AD1" w14:textId="77777777" w:rsidR="00A42569" w:rsidRPr="00501D15" w:rsidRDefault="00A42569"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14:paraId="44F81705" w14:textId="77777777" w:rsidR="00A42569" w:rsidRPr="00501D15" w:rsidRDefault="00A42569" w:rsidP="00051282">
            <w:pPr>
              <w:widowControl w:val="0"/>
              <w:suppressAutoHyphens/>
              <w:spacing w:after="0"/>
              <w:jc w:val="center"/>
              <w:rPr>
                <w:rFonts w:ascii="Arial" w:hAnsi="Arial" w:cs="Arial"/>
              </w:rPr>
            </w:pPr>
          </w:p>
        </w:tc>
      </w:tr>
      <w:tr w:rsidR="00DD05AA" w:rsidRPr="00501D15" w14:paraId="667937A3" w14:textId="77777777" w:rsidTr="00DD05AA">
        <w:trPr>
          <w:cantSplit/>
        </w:trPr>
        <w:tc>
          <w:tcPr>
            <w:tcW w:w="306" w:type="pct"/>
            <w:vAlign w:val="center"/>
          </w:tcPr>
          <w:p w14:paraId="6F18659A" w14:textId="77777777" w:rsidR="00DD05AA" w:rsidRPr="00501D15" w:rsidRDefault="00DD05AA" w:rsidP="00051282">
            <w:pPr>
              <w:widowControl w:val="0"/>
              <w:numPr>
                <w:ilvl w:val="0"/>
                <w:numId w:val="18"/>
              </w:numPr>
              <w:suppressAutoHyphens/>
              <w:spacing w:after="0"/>
              <w:ind w:left="0" w:right="-113" w:firstLine="0"/>
              <w:jc w:val="center"/>
              <w:rPr>
                <w:rFonts w:ascii="Arial" w:hAnsi="Arial" w:cs="Arial"/>
                <w:snapToGrid w:val="0"/>
              </w:rPr>
            </w:pPr>
          </w:p>
        </w:tc>
        <w:tc>
          <w:tcPr>
            <w:tcW w:w="3000" w:type="pct"/>
            <w:vAlign w:val="center"/>
          </w:tcPr>
          <w:p w14:paraId="15FEBE42" w14:textId="77777777" w:rsidR="00DD05AA" w:rsidRPr="00501D15" w:rsidRDefault="00DD05AA" w:rsidP="00051282">
            <w:pPr>
              <w:widowControl w:val="0"/>
              <w:suppressAutoHyphens/>
              <w:spacing w:after="0"/>
              <w:ind w:left="57" w:right="-108"/>
              <w:jc w:val="left"/>
              <w:rPr>
                <w:rFonts w:ascii="Arial" w:hAnsi="Arial" w:cs="Arial"/>
                <w:snapToGrid w:val="0"/>
              </w:rPr>
            </w:pPr>
            <w:r w:rsidRPr="00501D15">
              <w:rPr>
                <w:rFonts w:ascii="Arial" w:hAnsi="Arial" w:cs="Arial"/>
                <w:snapToGrid w:val="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14:paraId="68D5A073" w14:textId="77777777" w:rsidR="00DD05AA" w:rsidRPr="00501D15" w:rsidRDefault="00DD05AA" w:rsidP="00051282">
            <w:pPr>
              <w:widowControl w:val="0"/>
              <w:suppressAutoHyphens/>
              <w:spacing w:after="0"/>
              <w:jc w:val="center"/>
              <w:rPr>
                <w:rFonts w:ascii="Arial" w:hAnsi="Arial" w:cs="Arial"/>
              </w:rPr>
            </w:pPr>
          </w:p>
        </w:tc>
      </w:tr>
    </w:tbl>
    <w:p w14:paraId="53585C94" w14:textId="77777777" w:rsidR="00A42569" w:rsidRPr="00501D15" w:rsidRDefault="00A42569" w:rsidP="00051282">
      <w:pPr>
        <w:suppressAutoHyphens/>
        <w:autoSpaceDE w:val="0"/>
        <w:autoSpaceDN w:val="0"/>
        <w:spacing w:after="0"/>
        <w:rPr>
          <w:rFonts w:ascii="Arial" w:hAnsi="Arial" w:cs="Arial"/>
          <w:bCs/>
          <w:snapToGrid w:val="0"/>
        </w:rPr>
      </w:pPr>
      <w:bookmarkStart w:id="31" w:name="_Toc98251773"/>
    </w:p>
    <w:p w14:paraId="7FE476F9" w14:textId="77777777" w:rsidR="00A42569" w:rsidRPr="00501D15" w:rsidRDefault="00A42569" w:rsidP="00051282">
      <w:pPr>
        <w:suppressAutoHyphens/>
        <w:autoSpaceDE w:val="0"/>
        <w:autoSpaceDN w:val="0"/>
        <w:spacing w:after="0"/>
        <w:rPr>
          <w:rFonts w:ascii="Arial" w:hAnsi="Arial" w:cs="Arial"/>
          <w:bCs/>
          <w:snapToGrid w:val="0"/>
        </w:rPr>
      </w:pPr>
      <w:r w:rsidRPr="00501D15">
        <w:rPr>
          <w:rFonts w:ascii="Arial" w:hAnsi="Arial" w:cs="Arial"/>
          <w:bCs/>
          <w:snapToGrid w:val="0"/>
        </w:rPr>
        <w:t>_</w:t>
      </w:r>
      <w:r w:rsidR="00506C06" w:rsidRPr="00501D15">
        <w:rPr>
          <w:rFonts w:ascii="Arial" w:hAnsi="Arial" w:cs="Arial"/>
          <w:bCs/>
          <w:snapToGrid w:val="0"/>
        </w:rPr>
        <w:t>________________</w:t>
      </w:r>
      <w:r w:rsidRPr="00501D15">
        <w:rPr>
          <w:rFonts w:ascii="Arial" w:hAnsi="Arial" w:cs="Arial"/>
          <w:bCs/>
          <w:snapToGrid w:val="0"/>
        </w:rPr>
        <w:t>__</w:t>
      </w:r>
      <w:r w:rsidRPr="00501D15">
        <w:rPr>
          <w:rFonts w:ascii="Arial" w:hAnsi="Arial" w:cs="Arial"/>
          <w:bCs/>
          <w:snapToGrid w:val="0"/>
        </w:rPr>
        <w:tab/>
      </w:r>
      <w:r w:rsidR="00506C06" w:rsidRPr="00501D15">
        <w:rPr>
          <w:rFonts w:ascii="Arial" w:hAnsi="Arial" w:cs="Arial"/>
          <w:bCs/>
          <w:snapToGrid w:val="0"/>
        </w:rPr>
        <w:t xml:space="preserve">                     </w:t>
      </w:r>
      <w:r w:rsidRPr="00501D15">
        <w:rPr>
          <w:rFonts w:ascii="Arial" w:hAnsi="Arial" w:cs="Arial"/>
          <w:bCs/>
          <w:snapToGrid w:val="0"/>
        </w:rPr>
        <w:tab/>
      </w:r>
      <w:r w:rsidRPr="00501D15">
        <w:rPr>
          <w:rFonts w:ascii="Arial" w:hAnsi="Arial" w:cs="Arial"/>
          <w:bCs/>
          <w:snapToGrid w:val="0"/>
        </w:rPr>
        <w:tab/>
        <w:t>___________________________</w:t>
      </w:r>
    </w:p>
    <w:p w14:paraId="7AB52D28" w14:textId="77777777" w:rsidR="00A42569" w:rsidRPr="00501D15" w:rsidRDefault="00A42569" w:rsidP="00051282">
      <w:pPr>
        <w:suppressAutoHyphens/>
        <w:overflowPunct w:val="0"/>
        <w:autoSpaceDE w:val="0"/>
        <w:autoSpaceDN w:val="0"/>
        <w:adjustRightInd w:val="0"/>
        <w:spacing w:after="0"/>
        <w:rPr>
          <w:rFonts w:ascii="Arial" w:hAnsi="Arial" w:cs="Arial"/>
          <w:b/>
          <w:i/>
          <w:vertAlign w:val="superscript"/>
        </w:rPr>
      </w:pPr>
      <w:r w:rsidRPr="00501D15">
        <w:rPr>
          <w:rFonts w:ascii="Arial" w:hAnsi="Arial" w:cs="Arial"/>
          <w:b/>
          <w:i/>
          <w:vertAlign w:val="superscript"/>
        </w:rPr>
        <w:t>(Подпись уполномоченного представителя)</w:t>
      </w:r>
      <w:r w:rsidRPr="00501D15">
        <w:rPr>
          <w:rFonts w:ascii="Arial" w:hAnsi="Arial" w:cs="Arial"/>
          <w:bCs/>
          <w:snapToGrid w:val="0"/>
        </w:rPr>
        <w:tab/>
      </w:r>
      <w:r w:rsidRPr="00501D15">
        <w:rPr>
          <w:rFonts w:ascii="Arial" w:hAnsi="Arial" w:cs="Arial"/>
          <w:bCs/>
          <w:snapToGrid w:val="0"/>
        </w:rPr>
        <w:tab/>
      </w:r>
      <w:r w:rsidR="00506C06" w:rsidRPr="00501D15">
        <w:rPr>
          <w:rFonts w:ascii="Arial" w:hAnsi="Arial" w:cs="Arial"/>
          <w:bCs/>
          <w:snapToGrid w:val="0"/>
        </w:rPr>
        <w:t xml:space="preserve">      </w:t>
      </w:r>
      <w:r w:rsidRPr="00501D15">
        <w:rPr>
          <w:rFonts w:ascii="Arial" w:hAnsi="Arial" w:cs="Arial"/>
          <w:b/>
          <w:i/>
          <w:vertAlign w:val="superscript"/>
        </w:rPr>
        <w:t>(Имя и должность подписавшего)</w:t>
      </w:r>
    </w:p>
    <w:p w14:paraId="13925DBB" w14:textId="77777777" w:rsidR="00A42569" w:rsidRPr="00501D15" w:rsidRDefault="00A42569" w:rsidP="00051282">
      <w:pPr>
        <w:suppressAutoHyphens/>
        <w:overflowPunct w:val="0"/>
        <w:autoSpaceDE w:val="0"/>
        <w:autoSpaceDN w:val="0"/>
        <w:adjustRightInd w:val="0"/>
        <w:spacing w:after="0"/>
        <w:ind w:firstLine="709"/>
        <w:rPr>
          <w:rFonts w:ascii="Arial" w:hAnsi="Arial" w:cs="Arial"/>
          <w:b/>
        </w:rPr>
      </w:pPr>
      <w:r w:rsidRPr="00501D15">
        <w:rPr>
          <w:rFonts w:ascii="Arial" w:hAnsi="Arial" w:cs="Arial"/>
          <w:b/>
        </w:rPr>
        <w:t>М.П.</w:t>
      </w:r>
    </w:p>
    <w:p w14:paraId="71228EB2" w14:textId="77777777" w:rsidR="00A42569" w:rsidRPr="00501D15" w:rsidRDefault="00A42569" w:rsidP="00051282">
      <w:pPr>
        <w:suppressAutoHyphens/>
        <w:spacing w:after="0"/>
        <w:ind w:firstLine="567"/>
        <w:rPr>
          <w:rFonts w:ascii="Arial" w:hAnsi="Arial" w:cs="Arial"/>
          <w:b/>
        </w:rPr>
      </w:pPr>
    </w:p>
    <w:p w14:paraId="55C9329B" w14:textId="77777777" w:rsidR="00A42569" w:rsidRPr="00501D15" w:rsidRDefault="00A42569" w:rsidP="00051282">
      <w:pPr>
        <w:tabs>
          <w:tab w:val="left" w:pos="709"/>
          <w:tab w:val="left" w:pos="1134"/>
        </w:tabs>
        <w:suppressAutoHyphens/>
        <w:overflowPunct w:val="0"/>
        <w:autoSpaceDE w:val="0"/>
        <w:autoSpaceDN w:val="0"/>
        <w:adjustRightInd w:val="0"/>
        <w:spacing w:after="0"/>
        <w:ind w:firstLine="567"/>
        <w:rPr>
          <w:rFonts w:ascii="Arial" w:hAnsi="Arial" w:cs="Arial"/>
        </w:rPr>
      </w:pPr>
      <w:r w:rsidRPr="00501D15">
        <w:rPr>
          <w:rFonts w:ascii="Arial" w:hAnsi="Arial" w:cs="Arial"/>
        </w:rPr>
        <w:t>ИНСТРУКЦИИ ПО ЗАПОЛНЕНИЮ</w:t>
      </w:r>
      <w:bookmarkEnd w:id="31"/>
    </w:p>
    <w:p w14:paraId="22A74C89" w14:textId="77777777" w:rsidR="00A42569" w:rsidRPr="00501D15"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Данные инструкции не следует воспроизводить в документах, подготовленных участником процедуры закупки.</w:t>
      </w:r>
    </w:p>
    <w:p w14:paraId="072FF0A6" w14:textId="77777777" w:rsidR="00A42569" w:rsidRPr="00501D15"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Участник процедуры закупки приводит номер и дату заявки о подаче</w:t>
      </w:r>
      <w:r w:rsidR="00F62E6E" w:rsidRPr="00501D15">
        <w:rPr>
          <w:rFonts w:ascii="Arial" w:hAnsi="Arial" w:cs="Arial"/>
          <w:bCs/>
        </w:rPr>
        <w:t xml:space="preserve"> Оферты</w:t>
      </w:r>
      <w:r w:rsidRPr="00501D15">
        <w:rPr>
          <w:rFonts w:ascii="Arial" w:hAnsi="Arial" w:cs="Arial"/>
          <w:bCs/>
        </w:rPr>
        <w:t xml:space="preserve">, приложением к которой является данная анкета участника процедуры закупки. </w:t>
      </w:r>
    </w:p>
    <w:p w14:paraId="552FD1B7" w14:textId="77777777" w:rsidR="00A42569" w:rsidRPr="00501D15"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Участник процедуры закупки указывает свое фирменное наименование (в</w:t>
      </w:r>
      <w:r w:rsidR="00EC0DCA" w:rsidRPr="00501D15">
        <w:rPr>
          <w:rFonts w:ascii="Arial" w:hAnsi="Arial" w:cs="Arial"/>
          <w:bCs/>
        </w:rPr>
        <w:t xml:space="preserve"> </w:t>
      </w:r>
      <w:r w:rsidRPr="00501D15">
        <w:rPr>
          <w:rFonts w:ascii="Arial" w:hAnsi="Arial" w:cs="Arial"/>
          <w:bCs/>
        </w:rPr>
        <w:t>т.</w:t>
      </w:r>
      <w:r w:rsidR="00EC0DCA" w:rsidRPr="00501D15">
        <w:rPr>
          <w:rFonts w:ascii="Arial" w:hAnsi="Arial" w:cs="Arial"/>
          <w:bCs/>
        </w:rPr>
        <w:t xml:space="preserve"> </w:t>
      </w:r>
      <w:r w:rsidRPr="00501D15">
        <w:rPr>
          <w:rFonts w:ascii="Arial" w:hAnsi="Arial" w:cs="Arial"/>
          <w:bCs/>
        </w:rPr>
        <w:t>ч.</w:t>
      </w:r>
      <w:r w:rsidR="00EC0DCA" w:rsidRPr="00501D15">
        <w:rPr>
          <w:rFonts w:ascii="Arial" w:hAnsi="Arial" w:cs="Arial"/>
          <w:bCs/>
        </w:rPr>
        <w:t xml:space="preserve"> </w:t>
      </w:r>
      <w:r w:rsidRPr="00501D15">
        <w:rPr>
          <w:rFonts w:ascii="Arial" w:hAnsi="Arial" w:cs="Arial"/>
          <w:bCs/>
        </w:rPr>
        <w:t>организационно-правовую форму).</w:t>
      </w:r>
    </w:p>
    <w:p w14:paraId="268D4946" w14:textId="77777777" w:rsidR="00A42569" w:rsidRPr="00501D15"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 xml:space="preserve">В графе </w:t>
      </w:r>
      <w:r w:rsidR="00D821DE" w:rsidRPr="00501D15">
        <w:rPr>
          <w:rFonts w:ascii="Arial" w:hAnsi="Arial" w:cs="Arial"/>
          <w:bCs/>
        </w:rPr>
        <w:t>19</w:t>
      </w:r>
      <w:r w:rsidRPr="00501D15">
        <w:rPr>
          <w:rFonts w:ascii="Arial" w:hAnsi="Arial" w:cs="Arial"/>
          <w:bCs/>
        </w:rPr>
        <w:t xml:space="preserve"> указывается уполномоченное лицо участника процедуры закупки для оперативного уведомления по вопросам организационного характера и взаимодействия с</w:t>
      </w:r>
      <w:r w:rsidR="003F4A75" w:rsidRPr="00501D15">
        <w:rPr>
          <w:rFonts w:ascii="Arial" w:hAnsi="Arial" w:cs="Arial"/>
          <w:bCs/>
        </w:rPr>
        <w:t xml:space="preserve"> </w:t>
      </w:r>
      <w:r w:rsidR="00EC0DCA" w:rsidRPr="00501D15">
        <w:rPr>
          <w:rFonts w:ascii="Arial" w:hAnsi="Arial" w:cs="Arial"/>
          <w:bCs/>
        </w:rPr>
        <w:t>Заказчиком</w:t>
      </w:r>
      <w:r w:rsidRPr="00501D15">
        <w:rPr>
          <w:rFonts w:ascii="Arial" w:hAnsi="Arial" w:cs="Arial"/>
          <w:bCs/>
        </w:rPr>
        <w:t>.</w:t>
      </w:r>
    </w:p>
    <w:p w14:paraId="1540DC92" w14:textId="77777777" w:rsidR="00A42569" w:rsidRPr="00501D15"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Заполненная участником процедуры закупки анкета должна содержать все сведения, указанные в таблице.</w:t>
      </w:r>
      <w:r w:rsidRPr="00501D15">
        <w:rPr>
          <w:rFonts w:ascii="Arial" w:hAnsi="Arial" w:cs="Arial"/>
          <w:b/>
          <w:bCs/>
        </w:rPr>
        <w:t xml:space="preserve"> </w:t>
      </w:r>
      <w:r w:rsidRPr="00501D15">
        <w:rPr>
          <w:rFonts w:ascii="Arial" w:hAnsi="Arial" w:cs="Arial"/>
          <w:bCs/>
        </w:rPr>
        <w:t>В случае отсутствия каких-либо данных указать слово «нет».</w:t>
      </w:r>
    </w:p>
    <w:p w14:paraId="745A9438" w14:textId="77777777" w:rsidR="00A42569" w:rsidRPr="00501D15" w:rsidRDefault="00A42569" w:rsidP="00051282">
      <w:pPr>
        <w:tabs>
          <w:tab w:val="left" w:pos="709"/>
          <w:tab w:val="left" w:pos="1134"/>
        </w:tabs>
        <w:suppressAutoHyphens/>
        <w:overflowPunct w:val="0"/>
        <w:autoSpaceDE w:val="0"/>
        <w:autoSpaceDN w:val="0"/>
        <w:adjustRightInd w:val="0"/>
        <w:spacing w:after="0"/>
        <w:rPr>
          <w:rFonts w:ascii="Arial" w:hAnsi="Arial" w:cs="Arial"/>
          <w:bCs/>
        </w:rPr>
      </w:pPr>
    </w:p>
    <w:p w14:paraId="51F5179D" w14:textId="77777777" w:rsidR="00A42569" w:rsidRPr="00501D15" w:rsidRDefault="00A42569" w:rsidP="00051282">
      <w:pPr>
        <w:pageBreakBefore/>
        <w:suppressAutoHyphens/>
        <w:spacing w:before="120" w:after="120"/>
        <w:jc w:val="left"/>
        <w:rPr>
          <w:rFonts w:ascii="Arial" w:hAnsi="Arial" w:cs="Arial"/>
          <w:b/>
        </w:rPr>
        <w:sectPr w:rsidR="00A42569" w:rsidRPr="00501D15" w:rsidSect="0043475C">
          <w:type w:val="continuous"/>
          <w:pgSz w:w="11907" w:h="16840" w:code="9"/>
          <w:pgMar w:top="1134" w:right="850" w:bottom="1134" w:left="1701" w:header="567" w:footer="567" w:gutter="0"/>
          <w:cols w:space="708"/>
          <w:docGrid w:linePitch="360"/>
        </w:sectPr>
      </w:pPr>
    </w:p>
    <w:p w14:paraId="4297B1D5" w14:textId="77777777" w:rsidR="00D01A29" w:rsidRPr="00501D15" w:rsidRDefault="00D01A29" w:rsidP="00051282">
      <w:pPr>
        <w:suppressAutoHyphens/>
        <w:overflowPunct w:val="0"/>
        <w:autoSpaceDE w:val="0"/>
        <w:autoSpaceDN w:val="0"/>
        <w:adjustRightInd w:val="0"/>
        <w:spacing w:after="0"/>
        <w:ind w:firstLine="567"/>
        <w:jc w:val="right"/>
        <w:rPr>
          <w:rFonts w:ascii="Arial" w:hAnsi="Arial" w:cs="Arial"/>
        </w:rPr>
      </w:pPr>
      <w:r w:rsidRPr="00501D15">
        <w:rPr>
          <w:rFonts w:ascii="Arial" w:hAnsi="Arial" w:cs="Arial"/>
        </w:rPr>
        <w:lastRenderedPageBreak/>
        <w:t>Форма 3</w:t>
      </w:r>
    </w:p>
    <w:p w14:paraId="508E2360" w14:textId="77777777" w:rsidR="00A42569" w:rsidRPr="00501D15" w:rsidRDefault="00D01A29" w:rsidP="00051282">
      <w:pPr>
        <w:suppressAutoHyphens/>
        <w:overflowPunct w:val="0"/>
        <w:autoSpaceDE w:val="0"/>
        <w:autoSpaceDN w:val="0"/>
        <w:adjustRightInd w:val="0"/>
        <w:spacing w:after="0"/>
        <w:ind w:left="5245"/>
        <w:jc w:val="right"/>
        <w:rPr>
          <w:rFonts w:ascii="Arial" w:hAnsi="Arial" w:cs="Arial"/>
          <w:bCs/>
          <w:iCs/>
        </w:rPr>
      </w:pPr>
      <w:r w:rsidRPr="00501D15">
        <w:rPr>
          <w:rFonts w:ascii="Arial" w:hAnsi="Arial" w:cs="Arial"/>
          <w:bCs/>
          <w:iCs/>
        </w:rPr>
        <w:t>Приложение к заявке</w:t>
      </w:r>
    </w:p>
    <w:p w14:paraId="77F00266" w14:textId="77777777" w:rsidR="00A42569" w:rsidRPr="00501D15" w:rsidRDefault="00A42569" w:rsidP="00051282">
      <w:pPr>
        <w:suppressAutoHyphens/>
        <w:overflowPunct w:val="0"/>
        <w:autoSpaceDE w:val="0"/>
        <w:autoSpaceDN w:val="0"/>
        <w:adjustRightInd w:val="0"/>
        <w:spacing w:after="0"/>
        <w:ind w:firstLine="567"/>
        <w:jc w:val="center"/>
        <w:rPr>
          <w:rFonts w:ascii="Arial" w:hAnsi="Arial" w:cs="Arial"/>
          <w:b/>
          <w:bCs/>
          <w:snapToGrid w:val="0"/>
        </w:rPr>
      </w:pPr>
    </w:p>
    <w:p w14:paraId="4D98EBCE" w14:textId="77777777" w:rsidR="00D01A29" w:rsidRPr="00501D15" w:rsidRDefault="00D01A29" w:rsidP="00051282">
      <w:pPr>
        <w:suppressAutoHyphens/>
        <w:overflowPunct w:val="0"/>
        <w:autoSpaceDE w:val="0"/>
        <w:autoSpaceDN w:val="0"/>
        <w:adjustRightInd w:val="0"/>
        <w:spacing w:after="0"/>
        <w:ind w:firstLine="567"/>
        <w:jc w:val="center"/>
        <w:rPr>
          <w:rFonts w:ascii="Arial" w:hAnsi="Arial" w:cs="Arial"/>
          <w:b/>
          <w:bCs/>
          <w:snapToGrid w:val="0"/>
        </w:rPr>
      </w:pPr>
    </w:p>
    <w:p w14:paraId="7E9B1546" w14:textId="77777777" w:rsidR="00A42569" w:rsidRPr="00501D15" w:rsidRDefault="0010777C" w:rsidP="00051282">
      <w:pPr>
        <w:suppressAutoHyphens/>
        <w:spacing w:after="0"/>
        <w:jc w:val="left"/>
        <w:rPr>
          <w:rFonts w:ascii="Arial" w:hAnsi="Arial" w:cs="Arial"/>
        </w:rPr>
      </w:pPr>
      <w:r>
        <w:rPr>
          <w:rFonts w:ascii="Arial" w:hAnsi="Arial" w:cs="Arial"/>
        </w:rPr>
        <w:t>Запрос предложений</w:t>
      </w:r>
      <w:r w:rsidR="00A42569" w:rsidRPr="00501D15">
        <w:rPr>
          <w:rFonts w:ascii="Arial" w:hAnsi="Arial" w:cs="Arial"/>
        </w:rPr>
        <w:t xml:space="preserve"> на право заключения договора на</w:t>
      </w:r>
      <w:r w:rsidR="00E00D4A" w:rsidRPr="00501D15">
        <w:rPr>
          <w:rFonts w:ascii="Arial" w:hAnsi="Arial" w:cs="Arial"/>
        </w:rPr>
        <w:t xml:space="preserve"> </w:t>
      </w:r>
      <w:r w:rsidR="00541A3C" w:rsidRPr="00501D15">
        <w:rPr>
          <w:rFonts w:ascii="Arial" w:hAnsi="Arial" w:cs="Arial"/>
        </w:rPr>
        <w:t>____________________</w:t>
      </w:r>
      <w:r w:rsidR="00A42569" w:rsidRPr="00501D15">
        <w:rPr>
          <w:rFonts w:ascii="Arial" w:hAnsi="Arial" w:cs="Arial"/>
        </w:rPr>
        <w:t>___________</w:t>
      </w:r>
    </w:p>
    <w:p w14:paraId="1E8C1DA9" w14:textId="77777777" w:rsidR="00A42569" w:rsidRPr="00501D15" w:rsidRDefault="00A42569" w:rsidP="00051282">
      <w:pPr>
        <w:widowControl w:val="0"/>
        <w:suppressAutoHyphens/>
        <w:autoSpaceDE w:val="0"/>
        <w:autoSpaceDN w:val="0"/>
        <w:adjustRightInd w:val="0"/>
        <w:spacing w:after="0"/>
        <w:jc w:val="center"/>
        <w:rPr>
          <w:rFonts w:ascii="Arial" w:hAnsi="Arial" w:cs="Arial"/>
        </w:rPr>
      </w:pPr>
    </w:p>
    <w:p w14:paraId="005AA05C" w14:textId="77777777" w:rsidR="00D01A29" w:rsidRPr="00501D15" w:rsidRDefault="00D01A29" w:rsidP="00051282">
      <w:pPr>
        <w:widowControl w:val="0"/>
        <w:suppressAutoHyphens/>
        <w:autoSpaceDE w:val="0"/>
        <w:autoSpaceDN w:val="0"/>
        <w:adjustRightInd w:val="0"/>
        <w:spacing w:after="0"/>
        <w:jc w:val="center"/>
        <w:rPr>
          <w:rFonts w:ascii="Arial" w:hAnsi="Arial" w:cs="Arial"/>
        </w:rPr>
      </w:pPr>
    </w:p>
    <w:p w14:paraId="2FC6933C" w14:textId="77777777" w:rsidR="00D01A29" w:rsidRPr="00501D15" w:rsidRDefault="00D01A29" w:rsidP="00051282">
      <w:pPr>
        <w:widowControl w:val="0"/>
        <w:suppressAutoHyphens/>
        <w:autoSpaceDE w:val="0"/>
        <w:autoSpaceDN w:val="0"/>
        <w:adjustRightInd w:val="0"/>
        <w:spacing w:after="0"/>
        <w:jc w:val="center"/>
        <w:rPr>
          <w:rFonts w:ascii="Arial" w:hAnsi="Arial" w:cs="Arial"/>
        </w:rPr>
      </w:pPr>
    </w:p>
    <w:p w14:paraId="76BA3DF3" w14:textId="3CE38E20" w:rsidR="003F4A75" w:rsidRPr="00501D15" w:rsidRDefault="00A42569" w:rsidP="00BD7028">
      <w:pPr>
        <w:keepNext/>
        <w:suppressAutoHyphens/>
        <w:spacing w:after="0"/>
        <w:jc w:val="center"/>
        <w:outlineLvl w:val="1"/>
        <w:rPr>
          <w:rStyle w:val="aff4"/>
          <w:rFonts w:ascii="Arial" w:hAnsi="Arial" w:cs="Arial"/>
        </w:rPr>
      </w:pPr>
      <w:bookmarkStart w:id="32" w:name="_Техническое_предложение_(Форма"/>
      <w:bookmarkStart w:id="33" w:name="_Toc235439567"/>
      <w:bookmarkStart w:id="34" w:name="_Toc317246958"/>
      <w:bookmarkStart w:id="35" w:name="_Toc77958680"/>
      <w:bookmarkStart w:id="36" w:name="_Toc112231190"/>
      <w:bookmarkEnd w:id="32"/>
      <w:r w:rsidRPr="00501D15">
        <w:rPr>
          <w:rStyle w:val="aff4"/>
          <w:rFonts w:ascii="Arial" w:hAnsi="Arial" w:cs="Arial"/>
        </w:rPr>
        <w:t>ТЕХНИЧЕСКОЕ</w:t>
      </w:r>
      <w:r w:rsidR="00F62E6E" w:rsidRPr="00501D15">
        <w:rPr>
          <w:rStyle w:val="aff4"/>
          <w:rFonts w:ascii="Arial" w:hAnsi="Arial" w:cs="Arial"/>
        </w:rPr>
        <w:t xml:space="preserve"> </w:t>
      </w:r>
      <w:r w:rsidR="00325A7C" w:rsidRPr="00501D15">
        <w:rPr>
          <w:rStyle w:val="aff4"/>
          <w:rFonts w:ascii="Arial" w:hAnsi="Arial" w:cs="Arial"/>
        </w:rPr>
        <w:t>ПРЕДЛОЖЕНИЕ</w:t>
      </w:r>
      <w:r w:rsidRPr="00501D15">
        <w:rPr>
          <w:rStyle w:val="aff4"/>
          <w:rFonts w:ascii="Arial" w:hAnsi="Arial" w:cs="Arial"/>
        </w:rPr>
        <w:t xml:space="preserve"> (Форма 3)</w:t>
      </w:r>
      <w:bookmarkEnd w:id="33"/>
      <w:bookmarkEnd w:id="34"/>
      <w:bookmarkEnd w:id="35"/>
      <w:bookmarkEnd w:id="36"/>
    </w:p>
    <w:p w14:paraId="61E7791A" w14:textId="77777777" w:rsidR="00A42569" w:rsidRPr="00501D15" w:rsidRDefault="00A42569" w:rsidP="00051282">
      <w:pPr>
        <w:suppressAutoHyphens/>
        <w:overflowPunct w:val="0"/>
        <w:autoSpaceDE w:val="0"/>
        <w:autoSpaceDN w:val="0"/>
        <w:adjustRightInd w:val="0"/>
        <w:spacing w:after="0"/>
        <w:rPr>
          <w:rFonts w:ascii="Arial" w:hAnsi="Arial" w:cs="Arial"/>
          <w:b/>
          <w:bCs/>
          <w:i/>
        </w:rPr>
      </w:pPr>
      <w:r w:rsidRPr="00501D15">
        <w:rPr>
          <w:rFonts w:ascii="Arial" w:hAnsi="Arial" w:cs="Arial"/>
          <w:bCs/>
        </w:rPr>
        <w:t>Участник процедуры закупки: ________________________________</w:t>
      </w:r>
      <w:r w:rsidRPr="00501D15">
        <w:rPr>
          <w:rFonts w:ascii="Arial" w:hAnsi="Arial" w:cs="Arial"/>
          <w:b/>
          <w:bCs/>
        </w:rPr>
        <w:t xml:space="preserve"> </w:t>
      </w:r>
    </w:p>
    <w:p w14:paraId="081DD4F5" w14:textId="77777777" w:rsidR="00A42569" w:rsidRPr="00501D15" w:rsidRDefault="00A42569" w:rsidP="00051282">
      <w:pPr>
        <w:suppressAutoHyphens/>
        <w:overflowPunct w:val="0"/>
        <w:autoSpaceDE w:val="0"/>
        <w:autoSpaceDN w:val="0"/>
        <w:adjustRightInd w:val="0"/>
        <w:spacing w:after="0"/>
        <w:ind w:firstLine="567"/>
        <w:rPr>
          <w:rFonts w:ascii="Arial" w:hAnsi="Arial" w:cs="Arial"/>
          <w:bCs/>
          <w:i/>
        </w:rPr>
      </w:pPr>
    </w:p>
    <w:p w14:paraId="7B7F6DCD" w14:textId="77777777" w:rsidR="00A42569" w:rsidRPr="00501D15" w:rsidRDefault="00A42569" w:rsidP="00051282">
      <w:pPr>
        <w:suppressAutoHyphens/>
        <w:spacing w:after="0"/>
        <w:jc w:val="center"/>
        <w:rPr>
          <w:rFonts w:ascii="Arial" w:hAnsi="Arial" w:cs="Arial"/>
          <w:b/>
        </w:rPr>
      </w:pPr>
      <w:r w:rsidRPr="00501D15">
        <w:rPr>
          <w:rFonts w:ascii="Arial" w:hAnsi="Arial" w:cs="Arial"/>
          <w:b/>
          <w:i/>
        </w:rPr>
        <w:t>Суть технического</w:t>
      </w:r>
      <w:r w:rsidR="00F62E6E" w:rsidRPr="00501D15">
        <w:rPr>
          <w:rFonts w:ascii="Arial" w:hAnsi="Arial" w:cs="Arial"/>
          <w:b/>
          <w:i/>
        </w:rPr>
        <w:t xml:space="preserve"> </w:t>
      </w:r>
      <w:r w:rsidR="00325A7C" w:rsidRPr="00501D15">
        <w:rPr>
          <w:rFonts w:ascii="Arial" w:hAnsi="Arial" w:cs="Arial"/>
          <w:b/>
          <w:i/>
        </w:rPr>
        <w:t>предложения</w:t>
      </w:r>
    </w:p>
    <w:p w14:paraId="62A45785" w14:textId="77777777" w:rsidR="00A42569" w:rsidRPr="00501D15" w:rsidRDefault="00A42569" w:rsidP="00051282">
      <w:pPr>
        <w:suppressAutoHyphens/>
        <w:autoSpaceDE w:val="0"/>
        <w:autoSpaceDN w:val="0"/>
        <w:spacing w:after="0"/>
        <w:rPr>
          <w:rFonts w:ascii="Arial" w:hAnsi="Arial" w:cs="Arial"/>
          <w:bCs/>
          <w:snapToGrid w:val="0"/>
        </w:rPr>
      </w:pPr>
    </w:p>
    <w:p w14:paraId="55BE6182" w14:textId="77777777" w:rsidR="00A42569" w:rsidRPr="00501D15" w:rsidRDefault="00A42569" w:rsidP="00051282">
      <w:pPr>
        <w:suppressAutoHyphens/>
        <w:autoSpaceDE w:val="0"/>
        <w:autoSpaceDN w:val="0"/>
        <w:spacing w:after="0"/>
        <w:rPr>
          <w:rFonts w:ascii="Arial" w:hAnsi="Arial" w:cs="Arial"/>
          <w:bCs/>
          <w:snapToGrid w:val="0"/>
        </w:rPr>
      </w:pPr>
    </w:p>
    <w:p w14:paraId="03AF8A0D" w14:textId="77777777" w:rsidR="00A42569" w:rsidRPr="00501D15" w:rsidRDefault="00A42569" w:rsidP="00051282">
      <w:pPr>
        <w:suppressAutoHyphens/>
        <w:autoSpaceDE w:val="0"/>
        <w:autoSpaceDN w:val="0"/>
        <w:spacing w:after="0"/>
        <w:rPr>
          <w:rFonts w:ascii="Arial" w:hAnsi="Arial" w:cs="Arial"/>
          <w:bCs/>
          <w:snapToGrid w:val="0"/>
        </w:rPr>
      </w:pPr>
    </w:p>
    <w:p w14:paraId="004FD5B1" w14:textId="77777777" w:rsidR="00A42569" w:rsidRPr="00501D15" w:rsidRDefault="00A42569" w:rsidP="00051282">
      <w:pPr>
        <w:suppressAutoHyphens/>
        <w:autoSpaceDE w:val="0"/>
        <w:autoSpaceDN w:val="0"/>
        <w:spacing w:after="0"/>
        <w:rPr>
          <w:rFonts w:ascii="Arial" w:hAnsi="Arial" w:cs="Arial"/>
          <w:bCs/>
          <w:snapToGrid w:val="0"/>
        </w:rPr>
      </w:pPr>
    </w:p>
    <w:p w14:paraId="11C586EC" w14:textId="77777777" w:rsidR="00A42569" w:rsidRPr="00501D15" w:rsidRDefault="00A42569" w:rsidP="00051282">
      <w:pPr>
        <w:suppressAutoHyphens/>
        <w:autoSpaceDE w:val="0"/>
        <w:autoSpaceDN w:val="0"/>
        <w:spacing w:after="0"/>
        <w:rPr>
          <w:rFonts w:ascii="Arial" w:hAnsi="Arial" w:cs="Arial"/>
          <w:bCs/>
          <w:snapToGrid w:val="0"/>
        </w:rPr>
      </w:pPr>
    </w:p>
    <w:p w14:paraId="61D5D83C" w14:textId="77777777" w:rsidR="00A42569" w:rsidRPr="00501D15" w:rsidRDefault="00A42569" w:rsidP="00051282">
      <w:pPr>
        <w:suppressAutoHyphens/>
        <w:autoSpaceDE w:val="0"/>
        <w:autoSpaceDN w:val="0"/>
        <w:spacing w:after="0"/>
        <w:rPr>
          <w:rFonts w:ascii="Arial" w:hAnsi="Arial" w:cs="Arial"/>
          <w:bCs/>
          <w:snapToGrid w:val="0"/>
        </w:rPr>
      </w:pPr>
    </w:p>
    <w:p w14:paraId="63D56F76" w14:textId="77777777" w:rsidR="00A42569" w:rsidRPr="00501D15" w:rsidRDefault="00A42569" w:rsidP="00051282">
      <w:pPr>
        <w:suppressAutoHyphens/>
        <w:autoSpaceDE w:val="0"/>
        <w:autoSpaceDN w:val="0"/>
        <w:spacing w:after="0"/>
        <w:rPr>
          <w:rFonts w:ascii="Arial" w:hAnsi="Arial" w:cs="Arial"/>
          <w:bCs/>
          <w:snapToGrid w:val="0"/>
        </w:rPr>
      </w:pPr>
      <w:r w:rsidRPr="00501D15">
        <w:rPr>
          <w:rFonts w:ascii="Arial" w:hAnsi="Arial" w:cs="Arial"/>
          <w:bCs/>
          <w:snapToGrid w:val="0"/>
        </w:rPr>
        <w:t>_______</w:t>
      </w:r>
      <w:r w:rsidR="00506C06" w:rsidRPr="00501D15">
        <w:rPr>
          <w:rFonts w:ascii="Arial" w:hAnsi="Arial" w:cs="Arial"/>
          <w:bCs/>
          <w:snapToGrid w:val="0"/>
        </w:rPr>
        <w:t xml:space="preserve">______________________       </w:t>
      </w:r>
      <w:r w:rsidRPr="00501D15">
        <w:rPr>
          <w:rFonts w:ascii="Arial" w:hAnsi="Arial" w:cs="Arial"/>
          <w:bCs/>
          <w:snapToGrid w:val="0"/>
        </w:rPr>
        <w:tab/>
        <w:t>___________________________</w:t>
      </w:r>
    </w:p>
    <w:p w14:paraId="0E21E2FA" w14:textId="77777777" w:rsidR="00A42569" w:rsidRPr="00501D15" w:rsidRDefault="00A42569" w:rsidP="00051282">
      <w:pPr>
        <w:suppressAutoHyphens/>
        <w:overflowPunct w:val="0"/>
        <w:autoSpaceDE w:val="0"/>
        <w:autoSpaceDN w:val="0"/>
        <w:adjustRightInd w:val="0"/>
        <w:spacing w:after="0"/>
        <w:rPr>
          <w:rFonts w:ascii="Arial" w:hAnsi="Arial" w:cs="Arial"/>
          <w:b/>
          <w:i/>
          <w:vertAlign w:val="superscript"/>
        </w:rPr>
      </w:pPr>
      <w:r w:rsidRPr="00501D15">
        <w:rPr>
          <w:rFonts w:ascii="Arial" w:hAnsi="Arial" w:cs="Arial"/>
          <w:b/>
          <w:i/>
          <w:vertAlign w:val="superscript"/>
        </w:rPr>
        <w:t>(Подпись уполномоченного представителя)</w:t>
      </w:r>
      <w:r w:rsidRPr="00501D15">
        <w:rPr>
          <w:rFonts w:ascii="Arial" w:hAnsi="Arial" w:cs="Arial"/>
          <w:bCs/>
          <w:snapToGrid w:val="0"/>
        </w:rPr>
        <w:tab/>
      </w:r>
      <w:r w:rsidRPr="00501D15">
        <w:rPr>
          <w:rFonts w:ascii="Arial" w:hAnsi="Arial" w:cs="Arial"/>
          <w:bCs/>
          <w:snapToGrid w:val="0"/>
        </w:rPr>
        <w:tab/>
      </w:r>
      <w:r w:rsidRPr="00501D15">
        <w:rPr>
          <w:rFonts w:ascii="Arial" w:hAnsi="Arial" w:cs="Arial"/>
          <w:b/>
          <w:i/>
          <w:vertAlign w:val="superscript"/>
        </w:rPr>
        <w:t>(Имя и должность подписавшего)</w:t>
      </w:r>
    </w:p>
    <w:p w14:paraId="450D53E2" w14:textId="77777777" w:rsidR="00A42569" w:rsidRPr="00501D15" w:rsidRDefault="00A42569" w:rsidP="00051282">
      <w:pPr>
        <w:suppressAutoHyphens/>
        <w:overflowPunct w:val="0"/>
        <w:autoSpaceDE w:val="0"/>
        <w:autoSpaceDN w:val="0"/>
        <w:adjustRightInd w:val="0"/>
        <w:spacing w:after="0"/>
        <w:ind w:firstLine="709"/>
        <w:rPr>
          <w:rFonts w:ascii="Arial" w:hAnsi="Arial" w:cs="Arial"/>
          <w:b/>
        </w:rPr>
      </w:pPr>
      <w:r w:rsidRPr="00501D15">
        <w:rPr>
          <w:rFonts w:ascii="Arial" w:hAnsi="Arial" w:cs="Arial"/>
          <w:b/>
        </w:rPr>
        <w:t>М.П.</w:t>
      </w:r>
    </w:p>
    <w:p w14:paraId="2B57CE62" w14:textId="77777777" w:rsidR="00A42569" w:rsidRPr="00501D15" w:rsidRDefault="00A42569" w:rsidP="00051282">
      <w:pPr>
        <w:suppressAutoHyphens/>
        <w:spacing w:after="0"/>
        <w:jc w:val="center"/>
        <w:rPr>
          <w:rFonts w:ascii="Arial" w:hAnsi="Arial" w:cs="Arial"/>
          <w:b/>
        </w:rPr>
      </w:pPr>
    </w:p>
    <w:p w14:paraId="629551CD" w14:textId="77777777" w:rsidR="00A42569" w:rsidRPr="00501D15" w:rsidRDefault="00A42569" w:rsidP="00051282">
      <w:pPr>
        <w:tabs>
          <w:tab w:val="left" w:pos="1134"/>
        </w:tabs>
        <w:suppressAutoHyphens/>
        <w:overflowPunct w:val="0"/>
        <w:autoSpaceDE w:val="0"/>
        <w:autoSpaceDN w:val="0"/>
        <w:adjustRightInd w:val="0"/>
        <w:spacing w:after="0"/>
        <w:ind w:firstLine="709"/>
        <w:rPr>
          <w:rFonts w:ascii="Arial" w:hAnsi="Arial" w:cs="Arial"/>
        </w:rPr>
      </w:pPr>
    </w:p>
    <w:p w14:paraId="15701B43" w14:textId="77777777" w:rsidR="00A42569" w:rsidRPr="00501D15" w:rsidRDefault="00A42569" w:rsidP="00051282">
      <w:pPr>
        <w:tabs>
          <w:tab w:val="left" w:pos="1134"/>
        </w:tabs>
        <w:suppressAutoHyphens/>
        <w:overflowPunct w:val="0"/>
        <w:autoSpaceDE w:val="0"/>
        <w:autoSpaceDN w:val="0"/>
        <w:adjustRightInd w:val="0"/>
        <w:spacing w:after="0"/>
        <w:ind w:firstLine="709"/>
        <w:rPr>
          <w:rFonts w:ascii="Arial" w:hAnsi="Arial" w:cs="Arial"/>
        </w:rPr>
      </w:pPr>
      <w:r w:rsidRPr="00501D15">
        <w:rPr>
          <w:rFonts w:ascii="Arial" w:hAnsi="Arial" w:cs="Arial"/>
        </w:rPr>
        <w:t>ИНСТРУКЦИИ ПО ЗАПОЛНЕНИЮ</w:t>
      </w:r>
    </w:p>
    <w:p w14:paraId="08D2A180" w14:textId="77777777" w:rsidR="00A42569" w:rsidRPr="00501D15"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Данные инструкции не следует воспроизводить в документах, подготовленных участником процедуры закупки.</w:t>
      </w:r>
    </w:p>
    <w:p w14:paraId="138A5BE8" w14:textId="77777777" w:rsidR="00A42569" w:rsidRPr="00501D15"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Участник процедуры закупки приводит номер и дату заявки о подаче</w:t>
      </w:r>
      <w:r w:rsidR="00F62E6E" w:rsidRPr="00501D15">
        <w:rPr>
          <w:rFonts w:ascii="Arial" w:hAnsi="Arial" w:cs="Arial"/>
          <w:bCs/>
        </w:rPr>
        <w:t xml:space="preserve"> Оферты</w:t>
      </w:r>
      <w:r w:rsidRPr="00501D15">
        <w:rPr>
          <w:rFonts w:ascii="Arial" w:hAnsi="Arial" w:cs="Arial"/>
          <w:bCs/>
        </w:rPr>
        <w:t>, приложением к которой является данное техническое</w:t>
      </w:r>
      <w:r w:rsidR="00F62E6E" w:rsidRPr="00501D15">
        <w:rPr>
          <w:rFonts w:ascii="Arial" w:hAnsi="Arial" w:cs="Arial"/>
          <w:bCs/>
        </w:rPr>
        <w:t xml:space="preserve"> </w:t>
      </w:r>
      <w:r w:rsidR="00325A7C" w:rsidRPr="00501D15">
        <w:rPr>
          <w:rFonts w:ascii="Arial" w:hAnsi="Arial" w:cs="Arial"/>
          <w:bCs/>
        </w:rPr>
        <w:t>предложение</w:t>
      </w:r>
      <w:r w:rsidRPr="00501D15">
        <w:rPr>
          <w:rFonts w:ascii="Arial" w:hAnsi="Arial" w:cs="Arial"/>
          <w:bCs/>
        </w:rPr>
        <w:t>.</w:t>
      </w:r>
    </w:p>
    <w:p w14:paraId="3DF493CC" w14:textId="77777777" w:rsidR="00A42569" w:rsidRPr="00501D15"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Участник процедуры закупки указывает свое фирменное наименование (в т.ч. организационно-правовую форму).</w:t>
      </w:r>
    </w:p>
    <w:p w14:paraId="6AD6BBA5" w14:textId="77777777" w:rsidR="00A42569" w:rsidRPr="00501D15"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Выше приведена форма титульного листа Технического</w:t>
      </w:r>
      <w:r w:rsidR="00F62E6E" w:rsidRPr="00501D15">
        <w:rPr>
          <w:rFonts w:ascii="Arial" w:hAnsi="Arial" w:cs="Arial"/>
          <w:bCs/>
        </w:rPr>
        <w:t xml:space="preserve"> </w:t>
      </w:r>
      <w:r w:rsidR="00325A7C" w:rsidRPr="00501D15">
        <w:rPr>
          <w:rFonts w:ascii="Arial" w:hAnsi="Arial" w:cs="Arial"/>
          <w:bCs/>
        </w:rPr>
        <w:t>предложения</w:t>
      </w:r>
      <w:r w:rsidRPr="00501D15">
        <w:rPr>
          <w:rFonts w:ascii="Arial" w:hAnsi="Arial" w:cs="Arial"/>
          <w:bCs/>
        </w:rPr>
        <w:t>.</w:t>
      </w:r>
    </w:p>
    <w:p w14:paraId="4AE98E2B" w14:textId="77777777" w:rsidR="00A42569" w:rsidRPr="00501D15"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Техническое</w:t>
      </w:r>
      <w:r w:rsidR="00F62E6E" w:rsidRPr="00501D15">
        <w:rPr>
          <w:rFonts w:ascii="Arial" w:hAnsi="Arial" w:cs="Arial"/>
          <w:bCs/>
        </w:rPr>
        <w:t xml:space="preserve"> </w:t>
      </w:r>
      <w:r w:rsidR="00325A7C" w:rsidRPr="00501D15">
        <w:rPr>
          <w:rFonts w:ascii="Arial" w:hAnsi="Arial" w:cs="Arial"/>
          <w:bCs/>
        </w:rPr>
        <w:t>предложение</w:t>
      </w:r>
      <w:r w:rsidRPr="00501D15">
        <w:rPr>
          <w:rFonts w:ascii="Arial" w:hAnsi="Arial" w:cs="Arial"/>
          <w:bCs/>
        </w:rPr>
        <w:t xml:space="preserve"> должно содержать описание  функциональных, качественны</w:t>
      </w:r>
      <w:r w:rsidR="00907073" w:rsidRPr="00501D15">
        <w:rPr>
          <w:rFonts w:ascii="Arial" w:hAnsi="Arial" w:cs="Arial"/>
          <w:bCs/>
        </w:rPr>
        <w:t>х и количественных характеристи</w:t>
      </w:r>
      <w:r w:rsidR="0035150A" w:rsidRPr="00501D15">
        <w:rPr>
          <w:rFonts w:ascii="Arial" w:hAnsi="Arial" w:cs="Arial"/>
          <w:bCs/>
        </w:rPr>
        <w:t>к</w:t>
      </w:r>
      <w:r w:rsidRPr="00501D15">
        <w:rPr>
          <w:rFonts w:ascii="Arial" w:hAnsi="Arial" w:cs="Arial"/>
          <w:bCs/>
        </w:rPr>
        <w:t xml:space="preserve">  </w:t>
      </w:r>
      <w:r w:rsidR="000F35BA" w:rsidRPr="00501D15">
        <w:rPr>
          <w:rFonts w:ascii="Arial" w:hAnsi="Arial" w:cs="Arial"/>
          <w:bCs/>
        </w:rPr>
        <w:t>продукции</w:t>
      </w:r>
      <w:r w:rsidR="007764B6" w:rsidRPr="00501D15">
        <w:rPr>
          <w:rFonts w:ascii="Arial" w:hAnsi="Arial" w:cs="Arial"/>
          <w:bCs/>
        </w:rPr>
        <w:t xml:space="preserve"> (</w:t>
      </w:r>
      <w:r w:rsidR="007E0214" w:rsidRPr="00501D15">
        <w:rPr>
          <w:rFonts w:ascii="Arial" w:hAnsi="Arial" w:cs="Arial"/>
          <w:bCs/>
        </w:rPr>
        <w:t>в том числе технические параметры предлагаемого к поставке основного оборудования в табличной форме)</w:t>
      </w:r>
      <w:r w:rsidRPr="00501D15">
        <w:rPr>
          <w:rFonts w:ascii="Arial" w:hAnsi="Arial" w:cs="Arial"/>
          <w:bCs/>
        </w:rPr>
        <w:t xml:space="preserve">, предлагаемого участником процедуры закупки, подтверждающее их соответствие требованиям, установленных в </w:t>
      </w:r>
      <w:r w:rsidR="00907073" w:rsidRPr="00501D15">
        <w:rPr>
          <w:rFonts w:ascii="Arial" w:hAnsi="Arial" w:cs="Arial"/>
          <w:bCs/>
        </w:rPr>
        <w:t>«</w:t>
      </w:r>
      <w:r w:rsidRPr="00501D15">
        <w:rPr>
          <w:rFonts w:ascii="Arial" w:hAnsi="Arial" w:cs="Arial"/>
          <w:bCs/>
        </w:rPr>
        <w:t>ТЕХНИЧЕСКОЙ ЧАСТИ</w:t>
      </w:r>
      <w:r w:rsidR="00907073" w:rsidRPr="00501D15">
        <w:rPr>
          <w:rFonts w:ascii="Arial" w:hAnsi="Arial" w:cs="Arial"/>
          <w:bCs/>
        </w:rPr>
        <w:t>»</w:t>
      </w:r>
      <w:r w:rsidRPr="00501D15">
        <w:rPr>
          <w:rFonts w:ascii="Arial" w:hAnsi="Arial" w:cs="Arial"/>
          <w:bCs/>
        </w:rPr>
        <w:t xml:space="preserve"> (</w:t>
      </w:r>
      <w:r w:rsidR="00123E9C" w:rsidRPr="00501D15">
        <w:rPr>
          <w:rFonts w:ascii="Arial" w:hAnsi="Arial" w:cs="Arial"/>
          <w:bCs/>
        </w:rPr>
        <w:t>раздел 7</w:t>
      </w:r>
      <w:r w:rsidRPr="00501D15">
        <w:rPr>
          <w:rFonts w:ascii="Arial" w:hAnsi="Arial" w:cs="Arial"/>
          <w:bCs/>
        </w:rPr>
        <w:t>). Таким образом, техническое</w:t>
      </w:r>
      <w:r w:rsidR="00F62E6E" w:rsidRPr="00501D15">
        <w:rPr>
          <w:rFonts w:ascii="Arial" w:hAnsi="Arial" w:cs="Arial"/>
          <w:bCs/>
        </w:rPr>
        <w:t xml:space="preserve"> </w:t>
      </w:r>
      <w:r w:rsidR="00325A7C" w:rsidRPr="00501D15">
        <w:rPr>
          <w:rFonts w:ascii="Arial" w:hAnsi="Arial" w:cs="Arial"/>
          <w:bCs/>
        </w:rPr>
        <w:t>предложение</w:t>
      </w:r>
      <w:r w:rsidRPr="00501D15">
        <w:rPr>
          <w:rFonts w:ascii="Arial" w:hAnsi="Arial" w:cs="Arial"/>
          <w:bCs/>
        </w:rPr>
        <w:t xml:space="preserve"> должно обеспечивать возможность получения Заказчиком полного объема информации и документального свидетельствования соблюдения </w:t>
      </w:r>
      <w:r w:rsidR="00993465" w:rsidRPr="00501D15">
        <w:rPr>
          <w:rFonts w:ascii="Arial" w:hAnsi="Arial" w:cs="Arial"/>
          <w:bCs/>
        </w:rPr>
        <w:t xml:space="preserve">установленных </w:t>
      </w:r>
      <w:r w:rsidRPr="00501D15">
        <w:rPr>
          <w:rFonts w:ascii="Arial" w:hAnsi="Arial" w:cs="Arial"/>
          <w:bCs/>
        </w:rPr>
        <w:t xml:space="preserve">требований </w:t>
      </w:r>
      <w:r w:rsidR="00993465" w:rsidRPr="00501D15">
        <w:rPr>
          <w:rFonts w:ascii="Arial" w:hAnsi="Arial" w:cs="Arial"/>
          <w:bCs/>
        </w:rPr>
        <w:t>документации.</w:t>
      </w:r>
    </w:p>
    <w:p w14:paraId="7CFFF0BE" w14:textId="77777777" w:rsidR="00E30238" w:rsidRPr="00501D15" w:rsidRDefault="00E30238"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Arial" w:hAnsi="Arial" w:cs="Arial"/>
          <w:bCs/>
        </w:rPr>
      </w:pPr>
      <w:r w:rsidRPr="00501D15">
        <w:rPr>
          <w:rFonts w:ascii="Arial" w:hAnsi="Arial" w:cs="Arial"/>
          <w:bCs/>
        </w:rPr>
        <w:t>Техническое</w:t>
      </w:r>
      <w:r w:rsidR="00F62E6E" w:rsidRPr="00501D15">
        <w:rPr>
          <w:rFonts w:ascii="Arial" w:hAnsi="Arial" w:cs="Arial"/>
          <w:bCs/>
        </w:rPr>
        <w:t xml:space="preserve"> </w:t>
      </w:r>
      <w:r w:rsidR="00325A7C" w:rsidRPr="00501D15">
        <w:rPr>
          <w:rFonts w:ascii="Arial" w:hAnsi="Arial" w:cs="Arial"/>
          <w:bCs/>
        </w:rPr>
        <w:t>предложение</w:t>
      </w:r>
      <w:r w:rsidRPr="00501D15">
        <w:rPr>
          <w:rFonts w:ascii="Arial" w:hAnsi="Arial" w:cs="Arial"/>
          <w:bCs/>
        </w:rPr>
        <w:t xml:space="preserve"> Участника процедуры закупки должно включать: описание всех предлагаемых технических решений и характеристик систем с необходимыми чертежами (однолинейная схема, план расстановки оборудования) с учетом этапов реконструкции (строительства).</w:t>
      </w:r>
    </w:p>
    <w:p w14:paraId="01C3A329" w14:textId="77777777" w:rsidR="00A42569" w:rsidRPr="00501D15" w:rsidRDefault="0092445E" w:rsidP="00051282">
      <w:pPr>
        <w:shd w:val="clear" w:color="auto" w:fill="FFFFFF"/>
        <w:tabs>
          <w:tab w:val="left" w:pos="1080"/>
        </w:tabs>
        <w:suppressAutoHyphens/>
        <w:spacing w:after="0"/>
        <w:ind w:left="6804"/>
        <w:jc w:val="left"/>
        <w:rPr>
          <w:rFonts w:ascii="Arial" w:hAnsi="Arial" w:cs="Arial"/>
        </w:rPr>
      </w:pPr>
      <w:r w:rsidRPr="00501D15">
        <w:rPr>
          <w:rFonts w:ascii="Arial" w:hAnsi="Arial" w:cs="Arial"/>
        </w:rPr>
        <w:br w:type="page"/>
      </w:r>
      <w:bookmarkStart w:id="37" w:name="_Toc288732012"/>
      <w:r w:rsidR="00A42569" w:rsidRPr="00501D15">
        <w:rPr>
          <w:rFonts w:ascii="Arial" w:hAnsi="Arial" w:cs="Arial"/>
        </w:rPr>
        <w:lastRenderedPageBreak/>
        <w:t>Форма 4.</w:t>
      </w:r>
    </w:p>
    <w:p w14:paraId="4957125E" w14:textId="77777777" w:rsidR="00A42569" w:rsidRPr="00501D15" w:rsidRDefault="00A42569" w:rsidP="00051282">
      <w:pPr>
        <w:suppressAutoHyphens/>
        <w:overflowPunct w:val="0"/>
        <w:autoSpaceDE w:val="0"/>
        <w:autoSpaceDN w:val="0"/>
        <w:adjustRightInd w:val="0"/>
        <w:spacing w:after="0"/>
        <w:ind w:left="6804"/>
        <w:jc w:val="left"/>
        <w:rPr>
          <w:rFonts w:ascii="Arial" w:hAnsi="Arial" w:cs="Arial"/>
          <w:bCs/>
          <w:iCs/>
        </w:rPr>
      </w:pPr>
      <w:r w:rsidRPr="00501D15">
        <w:rPr>
          <w:rFonts w:ascii="Arial" w:hAnsi="Arial" w:cs="Arial"/>
          <w:bCs/>
          <w:iCs/>
        </w:rPr>
        <w:t xml:space="preserve">Приложение к заявке </w:t>
      </w:r>
    </w:p>
    <w:p w14:paraId="2C687C04" w14:textId="77777777" w:rsidR="00A42569" w:rsidRPr="00501D15" w:rsidRDefault="00A42569" w:rsidP="00051282">
      <w:pPr>
        <w:suppressAutoHyphens/>
        <w:overflowPunct w:val="0"/>
        <w:autoSpaceDE w:val="0"/>
        <w:autoSpaceDN w:val="0"/>
        <w:adjustRightInd w:val="0"/>
        <w:spacing w:after="0"/>
        <w:ind w:firstLine="567"/>
        <w:jc w:val="center"/>
        <w:rPr>
          <w:rFonts w:ascii="Arial" w:hAnsi="Arial" w:cs="Arial"/>
          <w:b/>
          <w:bCs/>
          <w:snapToGrid w:val="0"/>
        </w:rPr>
      </w:pPr>
    </w:p>
    <w:p w14:paraId="3F6A6418" w14:textId="77777777" w:rsidR="00D01A29" w:rsidRPr="00501D15" w:rsidRDefault="00D01A29" w:rsidP="00051282">
      <w:pPr>
        <w:suppressAutoHyphens/>
        <w:overflowPunct w:val="0"/>
        <w:autoSpaceDE w:val="0"/>
        <w:autoSpaceDN w:val="0"/>
        <w:adjustRightInd w:val="0"/>
        <w:spacing w:after="0"/>
        <w:ind w:firstLine="567"/>
        <w:jc w:val="center"/>
        <w:rPr>
          <w:rFonts w:ascii="Arial" w:hAnsi="Arial" w:cs="Arial"/>
          <w:b/>
          <w:bCs/>
          <w:snapToGrid w:val="0"/>
        </w:rPr>
      </w:pPr>
    </w:p>
    <w:p w14:paraId="5289B773" w14:textId="2BAF443F" w:rsidR="00473F0C" w:rsidRPr="00BD7028" w:rsidRDefault="0010777C" w:rsidP="00BD7028">
      <w:pPr>
        <w:suppressAutoHyphens/>
        <w:spacing w:after="0"/>
        <w:jc w:val="center"/>
        <w:rPr>
          <w:rStyle w:val="aff4"/>
          <w:rFonts w:ascii="Arial" w:hAnsi="Arial" w:cs="Arial"/>
          <w:b w:val="0"/>
          <w:bCs w:val="0"/>
        </w:rPr>
      </w:pPr>
      <w:r>
        <w:rPr>
          <w:rFonts w:ascii="Arial" w:hAnsi="Arial" w:cs="Arial"/>
        </w:rPr>
        <w:t>Запрос предложений</w:t>
      </w:r>
      <w:r w:rsidR="00A42569" w:rsidRPr="00501D15">
        <w:rPr>
          <w:rFonts w:ascii="Arial" w:hAnsi="Arial" w:cs="Arial"/>
        </w:rPr>
        <w:t xml:space="preserve"> на право заключения договора на</w:t>
      </w:r>
      <w:r w:rsidR="00473F0C" w:rsidRPr="00501D15">
        <w:rPr>
          <w:rFonts w:ascii="Arial" w:hAnsi="Arial" w:cs="Arial"/>
        </w:rPr>
        <w:t xml:space="preserve"> </w:t>
      </w:r>
      <w:r w:rsidR="00541A3C" w:rsidRPr="00501D15">
        <w:rPr>
          <w:rFonts w:ascii="Arial" w:hAnsi="Arial" w:cs="Arial"/>
        </w:rPr>
        <w:t>___________________</w:t>
      </w:r>
      <w:r w:rsidR="00A42569" w:rsidRPr="00501D15">
        <w:rPr>
          <w:rFonts w:ascii="Arial" w:hAnsi="Arial" w:cs="Arial"/>
        </w:rPr>
        <w:t>___________</w:t>
      </w:r>
      <w:bookmarkStart w:id="38" w:name="_Toc317246959"/>
    </w:p>
    <w:p w14:paraId="7051C4B9" w14:textId="6DAB8704" w:rsidR="00515038" w:rsidRPr="00501D15" w:rsidRDefault="00A42569" w:rsidP="00BD7028">
      <w:pPr>
        <w:keepNext/>
        <w:suppressAutoHyphens/>
        <w:spacing w:after="120"/>
        <w:jc w:val="center"/>
        <w:outlineLvl w:val="1"/>
        <w:rPr>
          <w:rStyle w:val="aff4"/>
          <w:rFonts w:ascii="Arial" w:hAnsi="Arial" w:cs="Arial"/>
        </w:rPr>
      </w:pPr>
      <w:bookmarkStart w:id="39" w:name="_Toc77958681"/>
      <w:bookmarkStart w:id="40" w:name="_Toc112231191"/>
      <w:r w:rsidRPr="00501D15">
        <w:rPr>
          <w:rStyle w:val="aff4"/>
          <w:rFonts w:ascii="Arial" w:hAnsi="Arial" w:cs="Arial"/>
        </w:rPr>
        <w:t>ПРЕДЛОЖЕНИЕ О ЦЕНЕ ДОГОВОРА (Форма 4)</w:t>
      </w:r>
      <w:bookmarkEnd w:id="37"/>
      <w:bookmarkEnd w:id="38"/>
      <w:bookmarkEnd w:id="39"/>
      <w:bookmarkEnd w:id="40"/>
    </w:p>
    <w:p w14:paraId="0BF4D62F" w14:textId="77777777" w:rsidR="00A42569" w:rsidRPr="00501D15" w:rsidRDefault="00A42569" w:rsidP="00051282">
      <w:pPr>
        <w:shd w:val="clear" w:color="auto" w:fill="FFFFFF"/>
        <w:tabs>
          <w:tab w:val="left" w:pos="1243"/>
        </w:tabs>
        <w:suppressAutoHyphens/>
        <w:spacing w:after="0" w:line="298" w:lineRule="exact"/>
        <w:ind w:right="10"/>
        <w:rPr>
          <w:rFonts w:ascii="Arial" w:hAnsi="Arial" w:cs="Arial"/>
          <w:b/>
        </w:rPr>
      </w:pPr>
    </w:p>
    <w:tbl>
      <w:tblPr>
        <w:tblW w:w="878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1"/>
        <w:gridCol w:w="6207"/>
        <w:gridCol w:w="1080"/>
        <w:gridCol w:w="905"/>
      </w:tblGrid>
      <w:tr w:rsidR="00A42569" w:rsidRPr="00501D15" w14:paraId="187BDA45" w14:textId="77777777" w:rsidTr="004E5B0B">
        <w:trPr>
          <w:trHeight w:val="936"/>
        </w:trPr>
        <w:tc>
          <w:tcPr>
            <w:tcW w:w="591" w:type="dxa"/>
            <w:noWrap/>
            <w:tcMar>
              <w:top w:w="0" w:type="dxa"/>
              <w:left w:w="108" w:type="dxa"/>
              <w:bottom w:w="0" w:type="dxa"/>
              <w:right w:w="108" w:type="dxa"/>
            </w:tcMar>
            <w:vAlign w:val="center"/>
          </w:tcPr>
          <w:p w14:paraId="4AC98EFB" w14:textId="77777777" w:rsidR="00A42569" w:rsidRPr="00501D15" w:rsidRDefault="00A42569" w:rsidP="00051282">
            <w:pPr>
              <w:suppressAutoHyphens/>
              <w:spacing w:after="0"/>
              <w:jc w:val="center"/>
              <w:rPr>
                <w:rFonts w:ascii="Arial" w:hAnsi="Arial" w:cs="Arial"/>
                <w:b/>
                <w:bCs/>
              </w:rPr>
            </w:pPr>
            <w:r w:rsidRPr="00501D15">
              <w:rPr>
                <w:rFonts w:ascii="Arial" w:hAnsi="Arial" w:cs="Arial"/>
                <w:b/>
                <w:bCs/>
              </w:rPr>
              <w:t>№ п/п</w:t>
            </w:r>
          </w:p>
        </w:tc>
        <w:tc>
          <w:tcPr>
            <w:tcW w:w="6207" w:type="dxa"/>
            <w:tcMar>
              <w:top w:w="0" w:type="dxa"/>
              <w:left w:w="108" w:type="dxa"/>
              <w:bottom w:w="0" w:type="dxa"/>
              <w:right w:w="108" w:type="dxa"/>
            </w:tcMar>
            <w:vAlign w:val="center"/>
          </w:tcPr>
          <w:p w14:paraId="317F1F15" w14:textId="77777777" w:rsidR="00A42569" w:rsidRPr="00501D15" w:rsidRDefault="00A42569" w:rsidP="00051282">
            <w:pPr>
              <w:suppressAutoHyphens/>
              <w:spacing w:after="0"/>
              <w:jc w:val="center"/>
              <w:rPr>
                <w:rFonts w:ascii="Arial" w:hAnsi="Arial" w:cs="Arial"/>
                <w:b/>
                <w:bCs/>
              </w:rPr>
            </w:pPr>
            <w:r w:rsidRPr="00501D15">
              <w:rPr>
                <w:rFonts w:ascii="Arial" w:hAnsi="Arial" w:cs="Arial"/>
                <w:b/>
                <w:bCs/>
              </w:rPr>
              <w:t xml:space="preserve">Наименование </w:t>
            </w:r>
          </w:p>
          <w:p w14:paraId="74D831AE" w14:textId="77777777" w:rsidR="00A42569" w:rsidRPr="00501D15" w:rsidRDefault="00455254" w:rsidP="00051282">
            <w:pPr>
              <w:suppressAutoHyphens/>
              <w:spacing w:after="0"/>
              <w:jc w:val="center"/>
              <w:rPr>
                <w:rFonts w:ascii="Arial" w:hAnsi="Arial" w:cs="Arial"/>
                <w:b/>
                <w:bCs/>
              </w:rPr>
            </w:pPr>
            <w:r w:rsidRPr="00501D15">
              <w:rPr>
                <w:rFonts w:ascii="Arial" w:hAnsi="Arial" w:cs="Arial"/>
                <w:b/>
                <w:bCs/>
              </w:rPr>
              <w:t xml:space="preserve">Товаров, работ, </w:t>
            </w:r>
            <w:r w:rsidR="00A42569" w:rsidRPr="00501D15">
              <w:rPr>
                <w:rFonts w:ascii="Arial" w:hAnsi="Arial" w:cs="Arial"/>
                <w:b/>
                <w:bCs/>
              </w:rPr>
              <w:t>услуг</w:t>
            </w:r>
          </w:p>
        </w:tc>
        <w:tc>
          <w:tcPr>
            <w:tcW w:w="1080" w:type="dxa"/>
          </w:tcPr>
          <w:p w14:paraId="24F6E43D" w14:textId="77777777" w:rsidR="00A42569" w:rsidRPr="00501D15" w:rsidRDefault="00A42569" w:rsidP="00051282">
            <w:pPr>
              <w:suppressAutoHyphens/>
              <w:spacing w:after="0"/>
              <w:jc w:val="center"/>
              <w:rPr>
                <w:rFonts w:ascii="Arial" w:hAnsi="Arial" w:cs="Arial"/>
                <w:b/>
                <w:bCs/>
              </w:rPr>
            </w:pPr>
            <w:r w:rsidRPr="00501D15">
              <w:rPr>
                <w:rFonts w:ascii="Arial" w:hAnsi="Arial" w:cs="Arial"/>
                <w:b/>
                <w:bCs/>
              </w:rPr>
              <w:t>Цена без НДС, руб.</w:t>
            </w:r>
          </w:p>
        </w:tc>
        <w:tc>
          <w:tcPr>
            <w:tcW w:w="905" w:type="dxa"/>
          </w:tcPr>
          <w:p w14:paraId="2E9EADBC" w14:textId="77777777" w:rsidR="00A42569" w:rsidRPr="00501D15" w:rsidRDefault="00A42569" w:rsidP="00051282">
            <w:pPr>
              <w:suppressAutoHyphens/>
              <w:spacing w:after="0"/>
              <w:jc w:val="center"/>
              <w:rPr>
                <w:rFonts w:ascii="Arial" w:hAnsi="Arial" w:cs="Arial"/>
                <w:b/>
                <w:bCs/>
              </w:rPr>
            </w:pPr>
            <w:r w:rsidRPr="00501D15">
              <w:rPr>
                <w:rFonts w:ascii="Arial" w:hAnsi="Arial" w:cs="Arial"/>
                <w:b/>
                <w:bCs/>
              </w:rPr>
              <w:t>Цена с  НДС, руб.</w:t>
            </w:r>
          </w:p>
        </w:tc>
      </w:tr>
      <w:tr w:rsidR="004E2097" w:rsidRPr="00501D15" w14:paraId="2ABA3F7D" w14:textId="77777777" w:rsidTr="004E2097">
        <w:trPr>
          <w:trHeight w:val="652"/>
        </w:trPr>
        <w:tc>
          <w:tcPr>
            <w:tcW w:w="591" w:type="dxa"/>
            <w:noWrap/>
            <w:tcMar>
              <w:top w:w="0" w:type="dxa"/>
              <w:left w:w="108" w:type="dxa"/>
              <w:bottom w:w="0" w:type="dxa"/>
              <w:right w:w="108" w:type="dxa"/>
            </w:tcMar>
            <w:vAlign w:val="center"/>
          </w:tcPr>
          <w:p w14:paraId="62713BCB" w14:textId="77777777" w:rsidR="004E2097" w:rsidRPr="00501D15" w:rsidRDefault="004E2097" w:rsidP="004E2097">
            <w:pPr>
              <w:suppressAutoHyphens/>
              <w:spacing w:after="0"/>
              <w:jc w:val="center"/>
              <w:rPr>
                <w:rFonts w:ascii="Arial" w:hAnsi="Arial" w:cs="Arial"/>
              </w:rPr>
            </w:pPr>
            <w:r w:rsidRPr="00501D15">
              <w:rPr>
                <w:rFonts w:ascii="Arial" w:hAnsi="Arial" w:cs="Arial"/>
              </w:rPr>
              <w:t>1</w:t>
            </w:r>
          </w:p>
        </w:tc>
        <w:tc>
          <w:tcPr>
            <w:tcW w:w="6207" w:type="dxa"/>
            <w:tcMar>
              <w:top w:w="0" w:type="dxa"/>
              <w:left w:w="108" w:type="dxa"/>
              <w:bottom w:w="0" w:type="dxa"/>
              <w:right w:w="108" w:type="dxa"/>
            </w:tcMar>
            <w:vAlign w:val="center"/>
          </w:tcPr>
          <w:p w14:paraId="2D0FB376" w14:textId="77777777" w:rsidR="004E2097" w:rsidRPr="00501D15" w:rsidRDefault="004E2097" w:rsidP="00F277A4">
            <w:pPr>
              <w:spacing w:after="0"/>
              <w:jc w:val="left"/>
              <w:rPr>
                <w:rFonts w:ascii="Arial" w:hAnsi="Arial" w:cs="Arial"/>
              </w:rPr>
            </w:pPr>
          </w:p>
        </w:tc>
        <w:tc>
          <w:tcPr>
            <w:tcW w:w="1080" w:type="dxa"/>
          </w:tcPr>
          <w:p w14:paraId="4E64921A" w14:textId="77777777" w:rsidR="004E2097" w:rsidRPr="00501D15" w:rsidRDefault="004E2097" w:rsidP="00051282">
            <w:pPr>
              <w:suppressAutoHyphens/>
              <w:spacing w:after="0"/>
              <w:jc w:val="center"/>
              <w:rPr>
                <w:rFonts w:ascii="Arial" w:hAnsi="Arial" w:cs="Arial"/>
                <w:b/>
                <w:bCs/>
              </w:rPr>
            </w:pPr>
          </w:p>
        </w:tc>
        <w:tc>
          <w:tcPr>
            <w:tcW w:w="905" w:type="dxa"/>
          </w:tcPr>
          <w:p w14:paraId="0345E04B" w14:textId="77777777" w:rsidR="004E2097" w:rsidRPr="00501D15" w:rsidRDefault="004E2097" w:rsidP="00051282">
            <w:pPr>
              <w:suppressAutoHyphens/>
              <w:spacing w:after="0"/>
              <w:jc w:val="center"/>
              <w:rPr>
                <w:rFonts w:ascii="Arial" w:hAnsi="Arial" w:cs="Arial"/>
                <w:b/>
                <w:bCs/>
              </w:rPr>
            </w:pPr>
          </w:p>
        </w:tc>
      </w:tr>
      <w:tr w:rsidR="003D3351" w:rsidRPr="00501D15" w14:paraId="7E829E0A" w14:textId="77777777" w:rsidTr="004E2097">
        <w:trPr>
          <w:trHeight w:val="652"/>
        </w:trPr>
        <w:tc>
          <w:tcPr>
            <w:tcW w:w="591" w:type="dxa"/>
            <w:noWrap/>
            <w:tcMar>
              <w:top w:w="0" w:type="dxa"/>
              <w:left w:w="108" w:type="dxa"/>
              <w:bottom w:w="0" w:type="dxa"/>
              <w:right w:w="108" w:type="dxa"/>
            </w:tcMar>
            <w:vAlign w:val="center"/>
          </w:tcPr>
          <w:p w14:paraId="462278A0" w14:textId="77777777" w:rsidR="003D3351" w:rsidRPr="00501D15" w:rsidRDefault="003D3351" w:rsidP="003D3351">
            <w:pPr>
              <w:suppressAutoHyphens/>
              <w:spacing w:after="0"/>
              <w:jc w:val="center"/>
              <w:rPr>
                <w:rFonts w:ascii="Arial" w:hAnsi="Arial" w:cs="Arial"/>
              </w:rPr>
            </w:pPr>
            <w:r w:rsidRPr="00501D15">
              <w:rPr>
                <w:rFonts w:ascii="Arial" w:hAnsi="Arial" w:cs="Arial"/>
              </w:rPr>
              <w:t>2</w:t>
            </w:r>
          </w:p>
        </w:tc>
        <w:tc>
          <w:tcPr>
            <w:tcW w:w="6207" w:type="dxa"/>
            <w:tcMar>
              <w:top w:w="0" w:type="dxa"/>
              <w:left w:w="108" w:type="dxa"/>
              <w:bottom w:w="0" w:type="dxa"/>
              <w:right w:w="108" w:type="dxa"/>
            </w:tcMar>
            <w:vAlign w:val="center"/>
          </w:tcPr>
          <w:p w14:paraId="337A7747" w14:textId="77777777" w:rsidR="003D3351" w:rsidRPr="00501D15" w:rsidRDefault="003D3351" w:rsidP="00F277A4">
            <w:pPr>
              <w:suppressAutoHyphens/>
              <w:jc w:val="left"/>
              <w:rPr>
                <w:rFonts w:ascii="Arial" w:hAnsi="Arial" w:cs="Arial"/>
              </w:rPr>
            </w:pPr>
          </w:p>
        </w:tc>
        <w:tc>
          <w:tcPr>
            <w:tcW w:w="1080" w:type="dxa"/>
          </w:tcPr>
          <w:p w14:paraId="7C3EC0DF" w14:textId="77777777" w:rsidR="003D3351" w:rsidRPr="00501D15" w:rsidRDefault="003D3351" w:rsidP="003D3351">
            <w:pPr>
              <w:suppressAutoHyphens/>
              <w:spacing w:after="0"/>
              <w:jc w:val="center"/>
              <w:rPr>
                <w:rFonts w:ascii="Arial" w:hAnsi="Arial" w:cs="Arial"/>
                <w:b/>
                <w:bCs/>
              </w:rPr>
            </w:pPr>
          </w:p>
        </w:tc>
        <w:tc>
          <w:tcPr>
            <w:tcW w:w="905" w:type="dxa"/>
          </w:tcPr>
          <w:p w14:paraId="0E7A224D" w14:textId="77777777" w:rsidR="003D3351" w:rsidRPr="00501D15" w:rsidRDefault="003D3351" w:rsidP="003D3351">
            <w:pPr>
              <w:suppressAutoHyphens/>
              <w:spacing w:after="0"/>
              <w:jc w:val="center"/>
              <w:rPr>
                <w:rFonts w:ascii="Arial" w:hAnsi="Arial" w:cs="Arial"/>
                <w:b/>
                <w:bCs/>
              </w:rPr>
            </w:pPr>
          </w:p>
        </w:tc>
      </w:tr>
      <w:tr w:rsidR="003D3351" w:rsidRPr="00501D15" w14:paraId="5EAAA888" w14:textId="77777777" w:rsidTr="00E00D4A">
        <w:trPr>
          <w:trHeight w:val="528"/>
        </w:trPr>
        <w:tc>
          <w:tcPr>
            <w:tcW w:w="591" w:type="dxa"/>
            <w:noWrap/>
            <w:tcMar>
              <w:top w:w="0" w:type="dxa"/>
              <w:left w:w="108" w:type="dxa"/>
              <w:bottom w:w="0" w:type="dxa"/>
              <w:right w:w="108" w:type="dxa"/>
            </w:tcMar>
            <w:vAlign w:val="center"/>
          </w:tcPr>
          <w:p w14:paraId="73F5DD11" w14:textId="77777777" w:rsidR="003D3351" w:rsidRPr="00501D15" w:rsidRDefault="00763ED1" w:rsidP="003D3351">
            <w:pPr>
              <w:suppressAutoHyphens/>
              <w:spacing w:after="0"/>
              <w:jc w:val="center"/>
              <w:rPr>
                <w:rFonts w:ascii="Arial" w:hAnsi="Arial" w:cs="Arial"/>
                <w:lang w:val="en-US"/>
              </w:rPr>
            </w:pPr>
            <w:r w:rsidRPr="00501D15">
              <w:rPr>
                <w:rFonts w:ascii="Arial" w:hAnsi="Arial" w:cs="Arial"/>
                <w:lang w:val="en-US"/>
              </w:rPr>
              <w:t>3</w:t>
            </w:r>
          </w:p>
        </w:tc>
        <w:tc>
          <w:tcPr>
            <w:tcW w:w="6207" w:type="dxa"/>
            <w:tcMar>
              <w:top w:w="0" w:type="dxa"/>
              <w:left w:w="108" w:type="dxa"/>
              <w:bottom w:w="0" w:type="dxa"/>
              <w:right w:w="108" w:type="dxa"/>
            </w:tcMar>
            <w:vAlign w:val="center"/>
          </w:tcPr>
          <w:p w14:paraId="3A2EC3B2" w14:textId="77777777" w:rsidR="003D3351" w:rsidRPr="00501D15" w:rsidRDefault="003D3351" w:rsidP="003D3351">
            <w:pPr>
              <w:adjustRightInd w:val="0"/>
              <w:spacing w:after="0"/>
              <w:jc w:val="left"/>
              <w:rPr>
                <w:rFonts w:ascii="Arial" w:hAnsi="Arial" w:cs="Arial"/>
              </w:rPr>
            </w:pPr>
          </w:p>
        </w:tc>
        <w:tc>
          <w:tcPr>
            <w:tcW w:w="1080" w:type="dxa"/>
            <w:vAlign w:val="center"/>
          </w:tcPr>
          <w:p w14:paraId="2F165A82" w14:textId="77777777" w:rsidR="003D3351" w:rsidRPr="00501D15" w:rsidRDefault="003D3351" w:rsidP="003D3351">
            <w:pPr>
              <w:suppressAutoHyphens/>
              <w:spacing w:after="0"/>
              <w:jc w:val="center"/>
              <w:rPr>
                <w:rFonts w:ascii="Arial" w:hAnsi="Arial" w:cs="Arial"/>
              </w:rPr>
            </w:pPr>
          </w:p>
        </w:tc>
        <w:tc>
          <w:tcPr>
            <w:tcW w:w="905" w:type="dxa"/>
            <w:vAlign w:val="center"/>
          </w:tcPr>
          <w:p w14:paraId="079AF4B6" w14:textId="77777777" w:rsidR="003D3351" w:rsidRPr="00501D15" w:rsidRDefault="003D3351" w:rsidP="003D3351">
            <w:pPr>
              <w:suppressAutoHyphens/>
              <w:spacing w:after="0"/>
              <w:jc w:val="center"/>
              <w:rPr>
                <w:rFonts w:ascii="Arial" w:hAnsi="Arial" w:cs="Arial"/>
              </w:rPr>
            </w:pPr>
          </w:p>
        </w:tc>
      </w:tr>
      <w:tr w:rsidR="003D3351" w:rsidRPr="00501D15" w14:paraId="4CADA310" w14:textId="77777777" w:rsidTr="00E00D4A">
        <w:trPr>
          <w:trHeight w:val="528"/>
        </w:trPr>
        <w:tc>
          <w:tcPr>
            <w:tcW w:w="591" w:type="dxa"/>
            <w:noWrap/>
            <w:tcMar>
              <w:top w:w="0" w:type="dxa"/>
              <w:left w:w="108" w:type="dxa"/>
              <w:bottom w:w="0" w:type="dxa"/>
              <w:right w:w="108" w:type="dxa"/>
            </w:tcMar>
            <w:vAlign w:val="center"/>
          </w:tcPr>
          <w:p w14:paraId="54104F02" w14:textId="77777777" w:rsidR="003D3351" w:rsidRPr="00501D15" w:rsidRDefault="00763ED1" w:rsidP="003D3351">
            <w:pPr>
              <w:suppressAutoHyphens/>
              <w:spacing w:after="0"/>
              <w:jc w:val="center"/>
              <w:rPr>
                <w:rFonts w:ascii="Arial" w:hAnsi="Arial" w:cs="Arial"/>
                <w:lang w:val="en-US"/>
              </w:rPr>
            </w:pPr>
            <w:r w:rsidRPr="00501D15">
              <w:rPr>
                <w:rFonts w:ascii="Arial" w:hAnsi="Arial" w:cs="Arial"/>
                <w:lang w:val="en-US"/>
              </w:rPr>
              <w:t>4</w:t>
            </w:r>
          </w:p>
        </w:tc>
        <w:tc>
          <w:tcPr>
            <w:tcW w:w="6207" w:type="dxa"/>
            <w:tcMar>
              <w:top w:w="0" w:type="dxa"/>
              <w:left w:w="108" w:type="dxa"/>
              <w:bottom w:w="0" w:type="dxa"/>
              <w:right w:w="108" w:type="dxa"/>
            </w:tcMar>
            <w:vAlign w:val="center"/>
          </w:tcPr>
          <w:p w14:paraId="10B3E542" w14:textId="77777777" w:rsidR="003D3351" w:rsidRPr="00501D15" w:rsidRDefault="003D3351" w:rsidP="003D3351">
            <w:pPr>
              <w:adjustRightInd w:val="0"/>
              <w:spacing w:after="0"/>
              <w:jc w:val="left"/>
              <w:rPr>
                <w:rFonts w:ascii="Arial" w:hAnsi="Arial" w:cs="Arial"/>
              </w:rPr>
            </w:pPr>
          </w:p>
        </w:tc>
        <w:tc>
          <w:tcPr>
            <w:tcW w:w="1080" w:type="dxa"/>
            <w:vAlign w:val="center"/>
          </w:tcPr>
          <w:p w14:paraId="606ECD2C" w14:textId="77777777" w:rsidR="003D3351" w:rsidRPr="00501D15" w:rsidRDefault="003D3351" w:rsidP="003D3351">
            <w:pPr>
              <w:suppressAutoHyphens/>
              <w:spacing w:after="0"/>
              <w:jc w:val="center"/>
              <w:rPr>
                <w:rFonts w:ascii="Arial" w:hAnsi="Arial" w:cs="Arial"/>
              </w:rPr>
            </w:pPr>
          </w:p>
        </w:tc>
        <w:tc>
          <w:tcPr>
            <w:tcW w:w="905" w:type="dxa"/>
            <w:vAlign w:val="center"/>
          </w:tcPr>
          <w:p w14:paraId="15C1F3AB" w14:textId="77777777" w:rsidR="003D3351" w:rsidRPr="00501D15" w:rsidRDefault="003D3351" w:rsidP="003D3351">
            <w:pPr>
              <w:suppressAutoHyphens/>
              <w:spacing w:after="0"/>
              <w:jc w:val="center"/>
              <w:rPr>
                <w:rFonts w:ascii="Arial" w:hAnsi="Arial" w:cs="Arial"/>
              </w:rPr>
            </w:pPr>
          </w:p>
        </w:tc>
      </w:tr>
      <w:tr w:rsidR="003D3351" w:rsidRPr="00501D15" w14:paraId="39BDF914" w14:textId="77777777" w:rsidTr="00E00D4A">
        <w:trPr>
          <w:trHeight w:val="528"/>
        </w:trPr>
        <w:tc>
          <w:tcPr>
            <w:tcW w:w="591" w:type="dxa"/>
            <w:noWrap/>
            <w:tcMar>
              <w:top w:w="0" w:type="dxa"/>
              <w:left w:w="108" w:type="dxa"/>
              <w:bottom w:w="0" w:type="dxa"/>
              <w:right w:w="108" w:type="dxa"/>
            </w:tcMar>
            <w:vAlign w:val="center"/>
          </w:tcPr>
          <w:p w14:paraId="3C5582A4" w14:textId="77777777" w:rsidR="003D3351" w:rsidRPr="00501D15" w:rsidRDefault="00763ED1" w:rsidP="003D3351">
            <w:pPr>
              <w:suppressAutoHyphens/>
              <w:spacing w:after="0"/>
              <w:jc w:val="center"/>
              <w:rPr>
                <w:rFonts w:ascii="Arial" w:hAnsi="Arial" w:cs="Arial"/>
                <w:lang w:val="en-US"/>
              </w:rPr>
            </w:pPr>
            <w:r w:rsidRPr="00501D15">
              <w:rPr>
                <w:rFonts w:ascii="Arial" w:hAnsi="Arial" w:cs="Arial"/>
                <w:lang w:val="en-US"/>
              </w:rPr>
              <w:t>5</w:t>
            </w:r>
          </w:p>
        </w:tc>
        <w:tc>
          <w:tcPr>
            <w:tcW w:w="6207" w:type="dxa"/>
            <w:tcMar>
              <w:top w:w="0" w:type="dxa"/>
              <w:left w:w="108" w:type="dxa"/>
              <w:bottom w:w="0" w:type="dxa"/>
              <w:right w:w="108" w:type="dxa"/>
            </w:tcMar>
            <w:vAlign w:val="center"/>
          </w:tcPr>
          <w:p w14:paraId="3781A1A6" w14:textId="77777777" w:rsidR="003D3351" w:rsidRPr="00501D15" w:rsidRDefault="003D3351" w:rsidP="003D3351">
            <w:pPr>
              <w:adjustRightInd w:val="0"/>
              <w:spacing w:after="0"/>
              <w:jc w:val="left"/>
              <w:rPr>
                <w:rFonts w:ascii="Arial" w:hAnsi="Arial" w:cs="Arial"/>
              </w:rPr>
            </w:pPr>
          </w:p>
        </w:tc>
        <w:tc>
          <w:tcPr>
            <w:tcW w:w="1080" w:type="dxa"/>
            <w:vAlign w:val="center"/>
          </w:tcPr>
          <w:p w14:paraId="03232F81" w14:textId="77777777" w:rsidR="003D3351" w:rsidRPr="00501D15" w:rsidRDefault="003D3351" w:rsidP="003D3351">
            <w:pPr>
              <w:suppressAutoHyphens/>
              <w:spacing w:after="0"/>
              <w:jc w:val="center"/>
              <w:rPr>
                <w:rFonts w:ascii="Arial" w:hAnsi="Arial" w:cs="Arial"/>
              </w:rPr>
            </w:pPr>
          </w:p>
        </w:tc>
        <w:tc>
          <w:tcPr>
            <w:tcW w:w="905" w:type="dxa"/>
            <w:vAlign w:val="center"/>
          </w:tcPr>
          <w:p w14:paraId="77E2254D" w14:textId="77777777" w:rsidR="003D3351" w:rsidRPr="00501D15" w:rsidRDefault="003D3351" w:rsidP="003D3351">
            <w:pPr>
              <w:suppressAutoHyphens/>
              <w:spacing w:after="0"/>
              <w:jc w:val="center"/>
              <w:rPr>
                <w:rFonts w:ascii="Arial" w:hAnsi="Arial" w:cs="Arial"/>
              </w:rPr>
            </w:pPr>
          </w:p>
        </w:tc>
      </w:tr>
    </w:tbl>
    <w:p w14:paraId="480959A5" w14:textId="77777777" w:rsidR="00A42569" w:rsidRPr="00501D15" w:rsidRDefault="00A42569" w:rsidP="00051282">
      <w:pPr>
        <w:suppressAutoHyphens/>
        <w:spacing w:after="120"/>
        <w:jc w:val="left"/>
        <w:rPr>
          <w:rFonts w:ascii="Arial" w:hAnsi="Arial" w:cs="Arial"/>
        </w:rPr>
      </w:pPr>
    </w:p>
    <w:p w14:paraId="29C0DF91" w14:textId="77777777" w:rsidR="00A42569" w:rsidRPr="00501D15" w:rsidRDefault="00A42569" w:rsidP="00051282">
      <w:pPr>
        <w:suppressAutoHyphens/>
        <w:spacing w:after="120"/>
        <w:jc w:val="left"/>
        <w:rPr>
          <w:rFonts w:ascii="Arial" w:hAnsi="Arial" w:cs="Arial"/>
        </w:rPr>
      </w:pPr>
    </w:p>
    <w:p w14:paraId="674D823C" w14:textId="77777777" w:rsidR="00A42569" w:rsidRPr="00501D15" w:rsidRDefault="00A42569" w:rsidP="00051282">
      <w:pPr>
        <w:suppressAutoHyphens/>
        <w:autoSpaceDE w:val="0"/>
        <w:autoSpaceDN w:val="0"/>
        <w:spacing w:after="0"/>
        <w:rPr>
          <w:rFonts w:ascii="Arial" w:hAnsi="Arial" w:cs="Arial"/>
          <w:bCs/>
          <w:snapToGrid w:val="0"/>
        </w:rPr>
      </w:pPr>
      <w:r w:rsidRPr="00501D15">
        <w:rPr>
          <w:rFonts w:ascii="Arial" w:hAnsi="Arial" w:cs="Arial"/>
          <w:bCs/>
          <w:snapToGrid w:val="0"/>
        </w:rPr>
        <w:t>_</w:t>
      </w:r>
      <w:r w:rsidR="003656BE" w:rsidRPr="00501D15">
        <w:rPr>
          <w:rFonts w:ascii="Arial" w:hAnsi="Arial" w:cs="Arial"/>
          <w:bCs/>
          <w:snapToGrid w:val="0"/>
        </w:rPr>
        <w:t>______________________</w:t>
      </w:r>
      <w:r w:rsidRPr="00501D15">
        <w:rPr>
          <w:rFonts w:ascii="Arial" w:hAnsi="Arial" w:cs="Arial"/>
          <w:bCs/>
          <w:snapToGrid w:val="0"/>
        </w:rPr>
        <w:t>__</w:t>
      </w:r>
      <w:r w:rsidR="003656BE" w:rsidRPr="00501D15">
        <w:rPr>
          <w:rFonts w:ascii="Arial" w:hAnsi="Arial" w:cs="Arial"/>
          <w:bCs/>
          <w:snapToGrid w:val="0"/>
        </w:rPr>
        <w:t xml:space="preserve">         </w:t>
      </w:r>
      <w:r w:rsidRPr="00501D15">
        <w:rPr>
          <w:rFonts w:ascii="Arial" w:hAnsi="Arial" w:cs="Arial"/>
          <w:bCs/>
          <w:snapToGrid w:val="0"/>
        </w:rPr>
        <w:tab/>
      </w:r>
      <w:r w:rsidRPr="00501D15">
        <w:rPr>
          <w:rFonts w:ascii="Arial" w:hAnsi="Arial" w:cs="Arial"/>
          <w:bCs/>
          <w:snapToGrid w:val="0"/>
        </w:rPr>
        <w:tab/>
        <w:t>___________________________</w:t>
      </w:r>
    </w:p>
    <w:p w14:paraId="238A195B" w14:textId="77777777" w:rsidR="00A42569" w:rsidRPr="00501D15" w:rsidRDefault="00A42569" w:rsidP="00051282">
      <w:pPr>
        <w:suppressAutoHyphens/>
        <w:overflowPunct w:val="0"/>
        <w:autoSpaceDE w:val="0"/>
        <w:autoSpaceDN w:val="0"/>
        <w:adjustRightInd w:val="0"/>
        <w:spacing w:after="0"/>
        <w:rPr>
          <w:rFonts w:ascii="Arial" w:hAnsi="Arial" w:cs="Arial"/>
          <w:b/>
          <w:i/>
          <w:vertAlign w:val="superscript"/>
        </w:rPr>
      </w:pPr>
      <w:r w:rsidRPr="00501D15">
        <w:rPr>
          <w:rFonts w:ascii="Arial" w:hAnsi="Arial" w:cs="Arial"/>
          <w:b/>
          <w:i/>
          <w:vertAlign w:val="superscript"/>
        </w:rPr>
        <w:t>(Подпись уполномоченного представителя)</w:t>
      </w:r>
      <w:r w:rsidRPr="00501D15">
        <w:rPr>
          <w:rFonts w:ascii="Arial" w:hAnsi="Arial" w:cs="Arial"/>
          <w:bCs/>
          <w:snapToGrid w:val="0"/>
        </w:rPr>
        <w:tab/>
      </w:r>
      <w:r w:rsidRPr="00501D15">
        <w:rPr>
          <w:rFonts w:ascii="Arial" w:hAnsi="Arial" w:cs="Arial"/>
          <w:bCs/>
          <w:snapToGrid w:val="0"/>
        </w:rPr>
        <w:tab/>
      </w:r>
      <w:r w:rsidRPr="00501D15">
        <w:rPr>
          <w:rFonts w:ascii="Arial" w:hAnsi="Arial" w:cs="Arial"/>
          <w:b/>
          <w:i/>
          <w:vertAlign w:val="superscript"/>
        </w:rPr>
        <w:t>(Имя и должность подписавшего)</w:t>
      </w:r>
    </w:p>
    <w:p w14:paraId="03FB7E92" w14:textId="77777777" w:rsidR="00A42569" w:rsidRPr="00501D15" w:rsidRDefault="00A42569" w:rsidP="00051282">
      <w:pPr>
        <w:suppressAutoHyphens/>
        <w:overflowPunct w:val="0"/>
        <w:autoSpaceDE w:val="0"/>
        <w:autoSpaceDN w:val="0"/>
        <w:adjustRightInd w:val="0"/>
        <w:spacing w:after="0"/>
        <w:ind w:firstLine="709"/>
        <w:rPr>
          <w:rFonts w:ascii="Arial" w:hAnsi="Arial" w:cs="Arial"/>
          <w:b/>
        </w:rPr>
      </w:pPr>
      <w:r w:rsidRPr="00501D15">
        <w:rPr>
          <w:rFonts w:ascii="Arial" w:hAnsi="Arial" w:cs="Arial"/>
          <w:b/>
        </w:rPr>
        <w:t>М.П.</w:t>
      </w:r>
    </w:p>
    <w:p w14:paraId="62335797" w14:textId="77777777" w:rsidR="003656BE" w:rsidRPr="00501D15" w:rsidRDefault="003656BE" w:rsidP="00051282">
      <w:pPr>
        <w:suppressAutoHyphens/>
        <w:overflowPunct w:val="0"/>
        <w:autoSpaceDE w:val="0"/>
        <w:autoSpaceDN w:val="0"/>
        <w:adjustRightInd w:val="0"/>
        <w:spacing w:after="0"/>
        <w:ind w:firstLine="709"/>
        <w:rPr>
          <w:rFonts w:ascii="Arial" w:hAnsi="Arial" w:cs="Arial"/>
          <w:b/>
        </w:rPr>
      </w:pPr>
    </w:p>
    <w:p w14:paraId="66B430AB" w14:textId="77777777" w:rsidR="00A42569" w:rsidRPr="00501D15" w:rsidRDefault="00A42569" w:rsidP="00051282">
      <w:pPr>
        <w:suppressAutoHyphens/>
        <w:spacing w:before="100" w:beforeAutospacing="1" w:after="100" w:afterAutospacing="1"/>
        <w:rPr>
          <w:rFonts w:ascii="Arial" w:hAnsi="Arial" w:cs="Arial"/>
        </w:rPr>
      </w:pPr>
      <w:r w:rsidRPr="00501D15">
        <w:rPr>
          <w:rFonts w:ascii="Arial" w:hAnsi="Arial" w:cs="Arial"/>
        </w:rPr>
        <w:t>Примечание: Участник процедуры закупки может приложить к данной форме более подробные расчеты стоимости.</w:t>
      </w:r>
    </w:p>
    <w:p w14:paraId="29BBF0C8" w14:textId="77777777" w:rsidR="00F10583" w:rsidRDefault="00F10583" w:rsidP="00051282">
      <w:pPr>
        <w:suppressAutoHyphens/>
        <w:overflowPunct w:val="0"/>
        <w:autoSpaceDE w:val="0"/>
        <w:autoSpaceDN w:val="0"/>
        <w:adjustRightInd w:val="0"/>
        <w:spacing w:after="0"/>
        <w:jc w:val="left"/>
        <w:rPr>
          <w:rFonts w:ascii="Arial" w:hAnsi="Arial" w:cs="Arial"/>
          <w:bCs/>
        </w:rPr>
      </w:pPr>
      <w:r>
        <w:rPr>
          <w:rFonts w:ascii="Arial" w:hAnsi="Arial" w:cs="Arial"/>
          <w:bCs/>
        </w:rPr>
        <w:br w:type="page"/>
      </w:r>
    </w:p>
    <w:p w14:paraId="2A10E846" w14:textId="77777777" w:rsidR="00A42569" w:rsidRPr="00501D15" w:rsidRDefault="00A42569" w:rsidP="00051282">
      <w:pPr>
        <w:pageBreakBefore/>
        <w:suppressAutoHyphens/>
        <w:overflowPunct w:val="0"/>
        <w:autoSpaceDE w:val="0"/>
        <w:autoSpaceDN w:val="0"/>
        <w:adjustRightInd w:val="0"/>
        <w:spacing w:after="0"/>
        <w:jc w:val="right"/>
        <w:rPr>
          <w:rFonts w:ascii="Arial" w:hAnsi="Arial" w:cs="Arial"/>
        </w:rPr>
      </w:pPr>
      <w:r w:rsidRPr="00501D15">
        <w:rPr>
          <w:rFonts w:ascii="Arial" w:hAnsi="Arial" w:cs="Arial"/>
        </w:rPr>
        <w:lastRenderedPageBreak/>
        <w:t xml:space="preserve">Форма </w:t>
      </w:r>
      <w:r w:rsidR="0037773E" w:rsidRPr="00501D15">
        <w:rPr>
          <w:rFonts w:ascii="Arial" w:hAnsi="Arial" w:cs="Arial"/>
        </w:rPr>
        <w:t>5</w:t>
      </w:r>
      <w:r w:rsidRPr="00501D15">
        <w:rPr>
          <w:rFonts w:ascii="Arial" w:hAnsi="Arial" w:cs="Arial"/>
        </w:rPr>
        <w:t>.</w:t>
      </w:r>
    </w:p>
    <w:p w14:paraId="65AB8112" w14:textId="77777777" w:rsidR="00A42569" w:rsidRPr="00501D15" w:rsidRDefault="00A42569" w:rsidP="00051282">
      <w:pPr>
        <w:suppressAutoHyphens/>
        <w:overflowPunct w:val="0"/>
        <w:autoSpaceDE w:val="0"/>
        <w:autoSpaceDN w:val="0"/>
        <w:adjustRightInd w:val="0"/>
        <w:spacing w:after="0"/>
        <w:ind w:left="5245"/>
        <w:jc w:val="right"/>
        <w:rPr>
          <w:rFonts w:ascii="Arial" w:hAnsi="Arial" w:cs="Arial"/>
          <w:bCs/>
          <w:iCs/>
        </w:rPr>
      </w:pPr>
      <w:r w:rsidRPr="00501D15">
        <w:rPr>
          <w:rFonts w:ascii="Arial" w:hAnsi="Arial" w:cs="Arial"/>
          <w:bCs/>
          <w:iCs/>
        </w:rPr>
        <w:t xml:space="preserve">Приложение к заявке </w:t>
      </w:r>
    </w:p>
    <w:p w14:paraId="7F837FDA" w14:textId="77777777" w:rsidR="00A42569" w:rsidRPr="00501D15" w:rsidRDefault="00A42569" w:rsidP="00051282">
      <w:pPr>
        <w:suppressAutoHyphens/>
        <w:overflowPunct w:val="0"/>
        <w:autoSpaceDE w:val="0"/>
        <w:autoSpaceDN w:val="0"/>
        <w:adjustRightInd w:val="0"/>
        <w:spacing w:after="0"/>
        <w:ind w:firstLine="567"/>
        <w:jc w:val="right"/>
        <w:rPr>
          <w:rFonts w:ascii="Arial" w:hAnsi="Arial" w:cs="Arial"/>
        </w:rPr>
      </w:pPr>
    </w:p>
    <w:p w14:paraId="72CCD91C" w14:textId="77777777" w:rsidR="00A42569" w:rsidRPr="00501D15" w:rsidRDefault="0010777C" w:rsidP="00051282">
      <w:pPr>
        <w:suppressAutoHyphens/>
        <w:spacing w:after="0"/>
        <w:jc w:val="center"/>
        <w:rPr>
          <w:rFonts w:ascii="Arial" w:hAnsi="Arial" w:cs="Arial"/>
        </w:rPr>
      </w:pPr>
      <w:r>
        <w:rPr>
          <w:rFonts w:ascii="Arial" w:hAnsi="Arial" w:cs="Arial"/>
        </w:rPr>
        <w:t>Запрос предложений</w:t>
      </w:r>
      <w:r w:rsidR="00A42569" w:rsidRPr="00501D15">
        <w:rPr>
          <w:rFonts w:ascii="Arial" w:hAnsi="Arial" w:cs="Arial"/>
        </w:rPr>
        <w:t xml:space="preserve"> на право заключения договора</w:t>
      </w:r>
      <w:r w:rsidR="00A42569" w:rsidRPr="00501D15">
        <w:rPr>
          <w:rFonts w:ascii="Arial" w:hAnsi="Arial" w:cs="Arial"/>
          <w:i/>
        </w:rPr>
        <w:t xml:space="preserve"> </w:t>
      </w:r>
      <w:r w:rsidR="00A42569" w:rsidRPr="00501D15">
        <w:rPr>
          <w:rFonts w:ascii="Arial" w:hAnsi="Arial" w:cs="Arial"/>
        </w:rPr>
        <w:t>на</w:t>
      </w:r>
      <w:r w:rsidR="003F4A75" w:rsidRPr="00501D15">
        <w:rPr>
          <w:rFonts w:ascii="Arial" w:hAnsi="Arial" w:cs="Arial"/>
        </w:rPr>
        <w:t xml:space="preserve"> </w:t>
      </w:r>
      <w:r w:rsidR="0000403C" w:rsidRPr="00501D15">
        <w:rPr>
          <w:rFonts w:ascii="Arial" w:hAnsi="Arial" w:cs="Arial"/>
        </w:rPr>
        <w:t>_______________________________</w:t>
      </w:r>
    </w:p>
    <w:p w14:paraId="37B1FE62" w14:textId="77777777" w:rsidR="00A13537" w:rsidRPr="00501D15" w:rsidRDefault="00A13537" w:rsidP="00051282">
      <w:pPr>
        <w:suppressAutoHyphens/>
        <w:spacing w:after="0"/>
        <w:jc w:val="center"/>
        <w:rPr>
          <w:rFonts w:ascii="Arial" w:hAnsi="Arial" w:cs="Arial"/>
        </w:rPr>
      </w:pPr>
    </w:p>
    <w:p w14:paraId="4278CF24" w14:textId="77777777" w:rsidR="00A42569" w:rsidRDefault="007C591C" w:rsidP="00051282">
      <w:pPr>
        <w:keepNext/>
        <w:suppressAutoHyphens/>
        <w:spacing w:after="0"/>
        <w:jc w:val="center"/>
        <w:outlineLvl w:val="1"/>
        <w:rPr>
          <w:rStyle w:val="aff4"/>
          <w:rFonts w:ascii="Arial" w:hAnsi="Arial" w:cs="Arial"/>
        </w:rPr>
      </w:pPr>
      <w:bookmarkStart w:id="41" w:name="_Справка_о_перечне"/>
      <w:bookmarkStart w:id="42" w:name="_Toc255987078"/>
      <w:bookmarkStart w:id="43" w:name="_Toc291841631"/>
      <w:bookmarkStart w:id="44" w:name="_Toc291842060"/>
      <w:bookmarkStart w:id="45" w:name="_Toc317246960"/>
      <w:bookmarkStart w:id="46" w:name="_Toc77958682"/>
      <w:bookmarkStart w:id="47" w:name="_Toc112231192"/>
      <w:bookmarkEnd w:id="41"/>
      <w:r w:rsidRPr="00501D15">
        <w:rPr>
          <w:rStyle w:val="aff4"/>
          <w:rFonts w:ascii="Arial" w:hAnsi="Arial" w:cs="Arial"/>
        </w:rPr>
        <w:t xml:space="preserve">СПРАВКА ОБ ОПЫТЕ ВЫПОЛНЕНИЯ АНАЛОГИЧНЫХ </w:t>
      </w:r>
      <w:r w:rsidR="00A42569" w:rsidRPr="00501D15">
        <w:rPr>
          <w:rStyle w:val="aff4"/>
          <w:rFonts w:ascii="Arial" w:hAnsi="Arial" w:cs="Arial"/>
        </w:rPr>
        <w:t xml:space="preserve">ДОГОВОРОВ (Форма </w:t>
      </w:r>
      <w:r w:rsidR="001B0208" w:rsidRPr="00501D15">
        <w:rPr>
          <w:rStyle w:val="aff4"/>
          <w:rFonts w:ascii="Arial" w:hAnsi="Arial" w:cs="Arial"/>
        </w:rPr>
        <w:t>5</w:t>
      </w:r>
      <w:r w:rsidR="00A42569" w:rsidRPr="00501D15">
        <w:rPr>
          <w:rStyle w:val="aff4"/>
          <w:rFonts w:ascii="Arial" w:hAnsi="Arial" w:cs="Arial"/>
        </w:rPr>
        <w:t>)</w:t>
      </w:r>
      <w:bookmarkEnd w:id="42"/>
      <w:bookmarkEnd w:id="43"/>
      <w:bookmarkEnd w:id="44"/>
      <w:bookmarkEnd w:id="45"/>
      <w:bookmarkEnd w:id="46"/>
      <w:bookmarkEnd w:id="47"/>
    </w:p>
    <w:p w14:paraId="2FAF743E" w14:textId="77777777" w:rsidR="00A42569" w:rsidRPr="00501D15" w:rsidRDefault="00A42569" w:rsidP="00051282">
      <w:pPr>
        <w:widowControl w:val="0"/>
        <w:suppressAutoHyphens/>
        <w:autoSpaceDE w:val="0"/>
        <w:autoSpaceDN w:val="0"/>
        <w:adjustRightInd w:val="0"/>
        <w:spacing w:after="0"/>
        <w:jc w:val="center"/>
        <w:rPr>
          <w:rFonts w:ascii="Arial" w:hAnsi="Arial" w:cs="Arial"/>
          <w:iCs/>
          <w:spacing w:val="-2"/>
          <w:lang w:val="ru-MD"/>
        </w:rPr>
      </w:pPr>
    </w:p>
    <w:p w14:paraId="790B3208" w14:textId="77777777" w:rsidR="00A42569" w:rsidRPr="00501D15" w:rsidRDefault="00A42569" w:rsidP="00051282">
      <w:pPr>
        <w:suppressAutoHyphens/>
        <w:overflowPunct w:val="0"/>
        <w:autoSpaceDE w:val="0"/>
        <w:autoSpaceDN w:val="0"/>
        <w:adjustRightInd w:val="0"/>
        <w:spacing w:after="0"/>
        <w:rPr>
          <w:rFonts w:ascii="Arial" w:hAnsi="Arial" w:cs="Arial"/>
          <w:bCs/>
        </w:rPr>
      </w:pPr>
      <w:r w:rsidRPr="00501D15">
        <w:rPr>
          <w:rFonts w:ascii="Arial" w:hAnsi="Arial" w:cs="Arial"/>
          <w:bCs/>
        </w:rPr>
        <w:t xml:space="preserve">Участник процедуры закупки: ________________________________ </w:t>
      </w:r>
    </w:p>
    <w:p w14:paraId="3D8B4FFF" w14:textId="77777777" w:rsidR="00B330C6" w:rsidRPr="00501D15" w:rsidRDefault="00B330C6" w:rsidP="00051282">
      <w:pPr>
        <w:suppressAutoHyphens/>
        <w:overflowPunct w:val="0"/>
        <w:autoSpaceDE w:val="0"/>
        <w:autoSpaceDN w:val="0"/>
        <w:adjustRightInd w:val="0"/>
        <w:spacing w:after="0"/>
        <w:rPr>
          <w:rFonts w:ascii="Arial" w:hAnsi="Arial" w:cs="Arial"/>
          <w:bCs/>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092"/>
        <w:gridCol w:w="992"/>
        <w:gridCol w:w="1701"/>
      </w:tblGrid>
      <w:tr w:rsidR="00A42569" w:rsidRPr="00501D15" w14:paraId="22633F29" w14:textId="77777777" w:rsidTr="00886DD6">
        <w:trPr>
          <w:cantSplit/>
          <w:tblHeader/>
        </w:trPr>
        <w:tc>
          <w:tcPr>
            <w:tcW w:w="480" w:type="dxa"/>
            <w:vAlign w:val="center"/>
          </w:tcPr>
          <w:p w14:paraId="2488C37A" w14:textId="77777777" w:rsidR="00A42569" w:rsidRPr="00501D15" w:rsidRDefault="00A42569" w:rsidP="00051282">
            <w:pPr>
              <w:keepNext/>
              <w:suppressAutoHyphens/>
              <w:spacing w:before="40" w:after="40"/>
              <w:ind w:left="-57" w:right="-57"/>
              <w:jc w:val="center"/>
              <w:rPr>
                <w:rFonts w:ascii="Arial" w:hAnsi="Arial" w:cs="Arial"/>
                <w:snapToGrid w:val="0"/>
              </w:rPr>
            </w:pPr>
            <w:r w:rsidRPr="00501D15">
              <w:rPr>
                <w:rFonts w:ascii="Arial" w:hAnsi="Arial" w:cs="Arial"/>
                <w:snapToGrid w:val="0"/>
              </w:rPr>
              <w:t>№ п/п</w:t>
            </w:r>
          </w:p>
        </w:tc>
        <w:tc>
          <w:tcPr>
            <w:tcW w:w="2355" w:type="dxa"/>
            <w:vAlign w:val="center"/>
          </w:tcPr>
          <w:p w14:paraId="2DBFF0FE" w14:textId="77777777" w:rsidR="00A42569" w:rsidRPr="00501D15" w:rsidRDefault="00A42569" w:rsidP="00051282">
            <w:pPr>
              <w:keepNext/>
              <w:suppressAutoHyphens/>
              <w:spacing w:before="40" w:after="40"/>
              <w:ind w:left="-108" w:right="-108"/>
              <w:jc w:val="center"/>
              <w:rPr>
                <w:rFonts w:ascii="Arial" w:hAnsi="Arial" w:cs="Arial"/>
                <w:snapToGrid w:val="0"/>
              </w:rPr>
            </w:pPr>
            <w:r w:rsidRPr="00501D15">
              <w:rPr>
                <w:rFonts w:ascii="Arial" w:hAnsi="Arial" w:cs="Arial"/>
                <w:snapToGrid w:val="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14:paraId="378D19AA" w14:textId="77777777" w:rsidR="00A42569" w:rsidRPr="00501D15" w:rsidRDefault="00A42569" w:rsidP="00051282">
            <w:pPr>
              <w:keepNext/>
              <w:suppressAutoHyphens/>
              <w:spacing w:before="40" w:after="40"/>
              <w:ind w:left="-57" w:right="-57"/>
              <w:jc w:val="center"/>
              <w:rPr>
                <w:rFonts w:ascii="Arial" w:hAnsi="Arial" w:cs="Arial"/>
                <w:snapToGrid w:val="0"/>
              </w:rPr>
            </w:pPr>
            <w:r w:rsidRPr="00501D15">
              <w:rPr>
                <w:rFonts w:ascii="Arial" w:hAnsi="Arial" w:cs="Arial"/>
                <w:snapToGrid w:val="0"/>
              </w:rPr>
              <w:t>Заказчик (наименование, адрес, контактное лицо с указанием должности, контактные телефоны)</w:t>
            </w:r>
          </w:p>
        </w:tc>
        <w:tc>
          <w:tcPr>
            <w:tcW w:w="2092" w:type="dxa"/>
            <w:vAlign w:val="center"/>
          </w:tcPr>
          <w:p w14:paraId="3B1E5CFC" w14:textId="77777777" w:rsidR="00A42569" w:rsidRPr="00501D15" w:rsidRDefault="00A42569" w:rsidP="00051282">
            <w:pPr>
              <w:keepNext/>
              <w:suppressAutoHyphens/>
              <w:spacing w:before="40" w:after="40"/>
              <w:ind w:left="-108" w:right="-108"/>
              <w:jc w:val="center"/>
              <w:rPr>
                <w:rFonts w:ascii="Arial" w:hAnsi="Arial" w:cs="Arial"/>
                <w:snapToGrid w:val="0"/>
              </w:rPr>
            </w:pPr>
            <w:r w:rsidRPr="00501D15">
              <w:rPr>
                <w:rFonts w:ascii="Arial" w:hAnsi="Arial" w:cs="Arial"/>
                <w:snapToGrid w:val="0"/>
              </w:rPr>
              <w:t>Описание договора (объем и состав поставок, работ и услуг, описание основных условий договора)</w:t>
            </w:r>
          </w:p>
        </w:tc>
        <w:tc>
          <w:tcPr>
            <w:tcW w:w="992" w:type="dxa"/>
            <w:vAlign w:val="center"/>
          </w:tcPr>
          <w:p w14:paraId="16E1FB4D" w14:textId="77777777" w:rsidR="00A42569" w:rsidRPr="00501D15" w:rsidRDefault="00A42569" w:rsidP="00051282">
            <w:pPr>
              <w:keepNext/>
              <w:suppressAutoHyphens/>
              <w:spacing w:before="40" w:after="40"/>
              <w:ind w:left="-57" w:right="-57"/>
              <w:jc w:val="center"/>
              <w:rPr>
                <w:rFonts w:ascii="Arial" w:hAnsi="Arial" w:cs="Arial"/>
                <w:snapToGrid w:val="0"/>
              </w:rPr>
            </w:pPr>
            <w:r w:rsidRPr="00501D15">
              <w:rPr>
                <w:rFonts w:ascii="Arial" w:hAnsi="Arial" w:cs="Arial"/>
                <w:snapToGrid w:val="0"/>
              </w:rPr>
              <w:t>Сумма договора, рублей</w:t>
            </w:r>
          </w:p>
        </w:tc>
        <w:tc>
          <w:tcPr>
            <w:tcW w:w="1701" w:type="dxa"/>
            <w:vAlign w:val="center"/>
          </w:tcPr>
          <w:p w14:paraId="767284F2" w14:textId="77777777" w:rsidR="00A42569" w:rsidRPr="00501D15" w:rsidRDefault="00A42569" w:rsidP="00051282">
            <w:pPr>
              <w:keepNext/>
              <w:tabs>
                <w:tab w:val="left" w:pos="1332"/>
              </w:tabs>
              <w:suppressAutoHyphens/>
              <w:spacing w:before="40" w:after="40"/>
              <w:ind w:left="-108" w:right="-108" w:hanging="165"/>
              <w:jc w:val="center"/>
              <w:rPr>
                <w:rFonts w:ascii="Arial" w:hAnsi="Arial" w:cs="Arial"/>
                <w:snapToGrid w:val="0"/>
              </w:rPr>
            </w:pPr>
            <w:r w:rsidRPr="00501D15">
              <w:rPr>
                <w:rFonts w:ascii="Arial" w:hAnsi="Arial" w:cs="Arial"/>
                <w:snapToGrid w:val="0"/>
              </w:rPr>
              <w:t>Сведения о рекламациях по перечисленным договорам, процент завершенности выполнения</w:t>
            </w:r>
          </w:p>
        </w:tc>
      </w:tr>
      <w:tr w:rsidR="00A42569" w:rsidRPr="00501D15" w14:paraId="6EFE595A" w14:textId="77777777" w:rsidTr="00886DD6">
        <w:trPr>
          <w:cantSplit/>
          <w:trHeight w:val="227"/>
        </w:trPr>
        <w:tc>
          <w:tcPr>
            <w:tcW w:w="480" w:type="dxa"/>
          </w:tcPr>
          <w:p w14:paraId="547ADC7D"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1.</w:t>
            </w:r>
          </w:p>
        </w:tc>
        <w:tc>
          <w:tcPr>
            <w:tcW w:w="6574" w:type="dxa"/>
            <w:gridSpan w:val="3"/>
          </w:tcPr>
          <w:p w14:paraId="08698406"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Договор 1</w:t>
            </w:r>
          </w:p>
        </w:tc>
        <w:tc>
          <w:tcPr>
            <w:tcW w:w="992" w:type="dxa"/>
          </w:tcPr>
          <w:p w14:paraId="52FAA123"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74049613"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617FEE73" w14:textId="77777777" w:rsidTr="00886DD6">
        <w:trPr>
          <w:cantSplit/>
          <w:trHeight w:val="227"/>
        </w:trPr>
        <w:tc>
          <w:tcPr>
            <w:tcW w:w="480" w:type="dxa"/>
          </w:tcPr>
          <w:p w14:paraId="2EB6B4AD"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323E28BD"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15ADB6FA"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44513FE7" w14:textId="77777777" w:rsidR="00A42569" w:rsidRPr="00501D15" w:rsidRDefault="00A42569" w:rsidP="00051282">
            <w:pPr>
              <w:suppressAutoHyphens/>
              <w:spacing w:after="0"/>
              <w:ind w:left="57" w:right="57"/>
              <w:jc w:val="left"/>
              <w:rPr>
                <w:rFonts w:ascii="Arial" w:hAnsi="Arial" w:cs="Arial"/>
                <w:b/>
                <w:i/>
                <w:snapToGrid w:val="0"/>
              </w:rPr>
            </w:pPr>
          </w:p>
        </w:tc>
        <w:tc>
          <w:tcPr>
            <w:tcW w:w="992" w:type="dxa"/>
          </w:tcPr>
          <w:p w14:paraId="7C0D6BC3"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29EC18CB"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75EB72B9" w14:textId="77777777" w:rsidTr="00886DD6">
        <w:trPr>
          <w:cantSplit/>
          <w:trHeight w:val="227"/>
        </w:trPr>
        <w:tc>
          <w:tcPr>
            <w:tcW w:w="480" w:type="dxa"/>
          </w:tcPr>
          <w:p w14:paraId="03EB8F4B"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7EE4D7BB"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2C351693"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0BAFBFC6"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Выполнение работ по</w:t>
            </w:r>
          </w:p>
        </w:tc>
        <w:tc>
          <w:tcPr>
            <w:tcW w:w="992" w:type="dxa"/>
          </w:tcPr>
          <w:p w14:paraId="705CD582"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3477E07A"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78E81304" w14:textId="77777777" w:rsidTr="00886DD6">
        <w:trPr>
          <w:cantSplit/>
          <w:trHeight w:val="227"/>
        </w:trPr>
        <w:tc>
          <w:tcPr>
            <w:tcW w:w="480" w:type="dxa"/>
          </w:tcPr>
          <w:p w14:paraId="649D0B35"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77C3CE96"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2DD944A2"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032AC350"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1A9379FB"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26BB4238"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35E19D96" w14:textId="77777777" w:rsidTr="00886DD6">
        <w:trPr>
          <w:cantSplit/>
          <w:trHeight w:val="227"/>
        </w:trPr>
        <w:tc>
          <w:tcPr>
            <w:tcW w:w="480" w:type="dxa"/>
          </w:tcPr>
          <w:p w14:paraId="7A2E74E3"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63473328"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3D8267C3"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4ED382B3"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2349E538"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64EB672A"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35740C5C" w14:textId="77777777" w:rsidTr="00886DD6">
        <w:trPr>
          <w:cantSplit/>
          <w:trHeight w:val="227"/>
        </w:trPr>
        <w:tc>
          <w:tcPr>
            <w:tcW w:w="480" w:type="dxa"/>
          </w:tcPr>
          <w:p w14:paraId="2B67497A"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347A99D3"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5E6BF896"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6F2C7086"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16E5C350"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078286A5"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136E42BE" w14:textId="77777777" w:rsidTr="00886DD6">
        <w:trPr>
          <w:cantSplit/>
          <w:trHeight w:val="227"/>
        </w:trPr>
        <w:tc>
          <w:tcPr>
            <w:tcW w:w="480" w:type="dxa"/>
          </w:tcPr>
          <w:p w14:paraId="400AE38A"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2.</w:t>
            </w:r>
          </w:p>
        </w:tc>
        <w:tc>
          <w:tcPr>
            <w:tcW w:w="6574" w:type="dxa"/>
            <w:gridSpan w:val="3"/>
          </w:tcPr>
          <w:p w14:paraId="7CC7EEDC" w14:textId="77777777" w:rsidR="00A42569" w:rsidRPr="00501D15" w:rsidRDefault="00A42569" w:rsidP="00051282">
            <w:pPr>
              <w:suppressAutoHyphens/>
              <w:spacing w:after="0"/>
              <w:ind w:left="57" w:right="57"/>
              <w:jc w:val="left"/>
              <w:rPr>
                <w:rFonts w:ascii="Arial" w:hAnsi="Arial" w:cs="Arial"/>
                <w:b/>
                <w:i/>
                <w:snapToGrid w:val="0"/>
              </w:rPr>
            </w:pPr>
            <w:r w:rsidRPr="00501D15">
              <w:rPr>
                <w:rFonts w:ascii="Arial" w:hAnsi="Arial" w:cs="Arial"/>
                <w:snapToGrid w:val="0"/>
              </w:rPr>
              <w:t>Договор 2</w:t>
            </w:r>
          </w:p>
        </w:tc>
        <w:tc>
          <w:tcPr>
            <w:tcW w:w="992" w:type="dxa"/>
          </w:tcPr>
          <w:p w14:paraId="1D2363F0"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71BDA4F5"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6A3C2FF4" w14:textId="77777777" w:rsidTr="00886DD6">
        <w:trPr>
          <w:cantSplit/>
          <w:trHeight w:val="227"/>
        </w:trPr>
        <w:tc>
          <w:tcPr>
            <w:tcW w:w="480" w:type="dxa"/>
          </w:tcPr>
          <w:p w14:paraId="080330B1"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7D6FBC95"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42A28881"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705B97C0"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b/>
                <w:i/>
                <w:snapToGrid w:val="0"/>
              </w:rPr>
              <w:t>…</w:t>
            </w:r>
          </w:p>
        </w:tc>
        <w:tc>
          <w:tcPr>
            <w:tcW w:w="992" w:type="dxa"/>
          </w:tcPr>
          <w:p w14:paraId="04D98741"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28268EAC"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2DEFD4C1" w14:textId="77777777" w:rsidTr="00886DD6">
        <w:trPr>
          <w:cantSplit/>
          <w:trHeight w:val="227"/>
        </w:trPr>
        <w:tc>
          <w:tcPr>
            <w:tcW w:w="480" w:type="dxa"/>
          </w:tcPr>
          <w:p w14:paraId="22088AD2"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3CC25256"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05DD81FD"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1DD08B19"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b/>
                <w:i/>
                <w:snapToGrid w:val="0"/>
              </w:rPr>
              <w:t>…</w:t>
            </w:r>
          </w:p>
        </w:tc>
        <w:tc>
          <w:tcPr>
            <w:tcW w:w="992" w:type="dxa"/>
          </w:tcPr>
          <w:p w14:paraId="6474FCCC"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7712F938"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0F350F2C" w14:textId="77777777" w:rsidTr="00886DD6">
        <w:trPr>
          <w:cantSplit/>
          <w:trHeight w:val="227"/>
        </w:trPr>
        <w:tc>
          <w:tcPr>
            <w:tcW w:w="480" w:type="dxa"/>
          </w:tcPr>
          <w:p w14:paraId="64C1A9E2"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w:t>
            </w:r>
          </w:p>
        </w:tc>
        <w:tc>
          <w:tcPr>
            <w:tcW w:w="2355" w:type="dxa"/>
          </w:tcPr>
          <w:p w14:paraId="749F1EA9"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Договор …</w:t>
            </w:r>
          </w:p>
        </w:tc>
        <w:tc>
          <w:tcPr>
            <w:tcW w:w="2127" w:type="dxa"/>
          </w:tcPr>
          <w:p w14:paraId="17683840"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1442B6A9"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5E6628D7"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1039A9D5"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2D9E5ED5" w14:textId="77777777" w:rsidTr="00886DD6">
        <w:trPr>
          <w:cantSplit/>
          <w:trHeight w:val="227"/>
        </w:trPr>
        <w:tc>
          <w:tcPr>
            <w:tcW w:w="480" w:type="dxa"/>
          </w:tcPr>
          <w:p w14:paraId="0193C6B5" w14:textId="77777777" w:rsidR="00A42569" w:rsidRPr="00501D15" w:rsidRDefault="00A42569" w:rsidP="00051282">
            <w:pPr>
              <w:tabs>
                <w:tab w:val="num" w:pos="792"/>
              </w:tabs>
              <w:suppressAutoHyphens/>
              <w:spacing w:after="0"/>
              <w:ind w:left="-288" w:firstLine="108"/>
              <w:jc w:val="center"/>
              <w:rPr>
                <w:rFonts w:ascii="Arial" w:hAnsi="Arial" w:cs="Arial"/>
              </w:rPr>
            </w:pPr>
          </w:p>
        </w:tc>
        <w:tc>
          <w:tcPr>
            <w:tcW w:w="2355" w:type="dxa"/>
          </w:tcPr>
          <w:p w14:paraId="1D3AB851"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70BDB57E"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38E8A5B6"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b/>
                <w:i/>
                <w:snapToGrid w:val="0"/>
              </w:rPr>
              <w:t>….</w:t>
            </w:r>
          </w:p>
        </w:tc>
        <w:tc>
          <w:tcPr>
            <w:tcW w:w="992" w:type="dxa"/>
          </w:tcPr>
          <w:p w14:paraId="502A0DCF"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78609E1B"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0AE389F7" w14:textId="77777777" w:rsidTr="00886DD6">
        <w:trPr>
          <w:cantSplit/>
          <w:trHeight w:val="227"/>
        </w:trPr>
        <w:tc>
          <w:tcPr>
            <w:tcW w:w="7054" w:type="dxa"/>
            <w:gridSpan w:val="4"/>
          </w:tcPr>
          <w:p w14:paraId="2FA8CFF2"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 xml:space="preserve">ИТОГО за полный год </w:t>
            </w:r>
          </w:p>
        </w:tc>
        <w:tc>
          <w:tcPr>
            <w:tcW w:w="992" w:type="dxa"/>
          </w:tcPr>
          <w:p w14:paraId="7A3E4416"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41C703A4"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Х</w:t>
            </w:r>
          </w:p>
        </w:tc>
      </w:tr>
      <w:tr w:rsidR="00A42569" w:rsidRPr="00501D15" w14:paraId="7F7F0B7D" w14:textId="77777777" w:rsidTr="00886DD6">
        <w:trPr>
          <w:cantSplit/>
          <w:trHeight w:val="227"/>
        </w:trPr>
        <w:tc>
          <w:tcPr>
            <w:tcW w:w="480" w:type="dxa"/>
          </w:tcPr>
          <w:p w14:paraId="563084F9"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1.</w:t>
            </w:r>
          </w:p>
        </w:tc>
        <w:tc>
          <w:tcPr>
            <w:tcW w:w="2355" w:type="dxa"/>
          </w:tcPr>
          <w:p w14:paraId="1E6A1FCC"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685298B1"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43B8B85C"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20857724"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3B387220"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0DC9A13A" w14:textId="77777777" w:rsidTr="00886DD6">
        <w:trPr>
          <w:cantSplit/>
          <w:trHeight w:val="227"/>
        </w:trPr>
        <w:tc>
          <w:tcPr>
            <w:tcW w:w="480" w:type="dxa"/>
          </w:tcPr>
          <w:p w14:paraId="47E8C0C2"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2.</w:t>
            </w:r>
          </w:p>
        </w:tc>
        <w:tc>
          <w:tcPr>
            <w:tcW w:w="2355" w:type="dxa"/>
          </w:tcPr>
          <w:p w14:paraId="4737A02D"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3C08C60D"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37A2A32F"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755B2055"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43F44A0D"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67C56174" w14:textId="77777777" w:rsidTr="00886DD6">
        <w:trPr>
          <w:cantSplit/>
          <w:trHeight w:val="227"/>
        </w:trPr>
        <w:tc>
          <w:tcPr>
            <w:tcW w:w="480" w:type="dxa"/>
          </w:tcPr>
          <w:p w14:paraId="0B3AF302"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w:t>
            </w:r>
          </w:p>
        </w:tc>
        <w:tc>
          <w:tcPr>
            <w:tcW w:w="2355" w:type="dxa"/>
          </w:tcPr>
          <w:p w14:paraId="6F894B65"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011E6053"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056202BC"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1C0F8AB7"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1B495818"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598CD40E" w14:textId="77777777" w:rsidTr="00886DD6">
        <w:trPr>
          <w:cantSplit/>
          <w:trHeight w:val="227"/>
        </w:trPr>
        <w:tc>
          <w:tcPr>
            <w:tcW w:w="7054" w:type="dxa"/>
            <w:gridSpan w:val="4"/>
          </w:tcPr>
          <w:p w14:paraId="1A388156"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 xml:space="preserve">ИТОГО за полный год </w:t>
            </w:r>
          </w:p>
        </w:tc>
        <w:tc>
          <w:tcPr>
            <w:tcW w:w="992" w:type="dxa"/>
          </w:tcPr>
          <w:p w14:paraId="04C6887A"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4F6E67B1"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Х</w:t>
            </w:r>
          </w:p>
        </w:tc>
      </w:tr>
      <w:tr w:rsidR="00A42569" w:rsidRPr="00501D15" w14:paraId="5F765535" w14:textId="77777777" w:rsidTr="00886DD6">
        <w:trPr>
          <w:cantSplit/>
          <w:trHeight w:val="227"/>
        </w:trPr>
        <w:tc>
          <w:tcPr>
            <w:tcW w:w="480" w:type="dxa"/>
            <w:vAlign w:val="center"/>
          </w:tcPr>
          <w:p w14:paraId="0AB0065D"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1.</w:t>
            </w:r>
          </w:p>
        </w:tc>
        <w:tc>
          <w:tcPr>
            <w:tcW w:w="2355" w:type="dxa"/>
          </w:tcPr>
          <w:p w14:paraId="1DF0D921"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3BC69B6F"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4D45C000"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07E38F34"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3FF97124"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2429AF3A" w14:textId="77777777" w:rsidTr="00886DD6">
        <w:trPr>
          <w:cantSplit/>
          <w:trHeight w:val="227"/>
        </w:trPr>
        <w:tc>
          <w:tcPr>
            <w:tcW w:w="480" w:type="dxa"/>
            <w:vAlign w:val="center"/>
          </w:tcPr>
          <w:p w14:paraId="59AFB801"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2.</w:t>
            </w:r>
          </w:p>
        </w:tc>
        <w:tc>
          <w:tcPr>
            <w:tcW w:w="2355" w:type="dxa"/>
          </w:tcPr>
          <w:p w14:paraId="4532F1D4"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4E742855"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593C284F"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73E339F6"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6F337558"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2C857A2C" w14:textId="77777777" w:rsidTr="00886DD6">
        <w:trPr>
          <w:cantSplit/>
          <w:trHeight w:val="227"/>
        </w:trPr>
        <w:tc>
          <w:tcPr>
            <w:tcW w:w="480" w:type="dxa"/>
            <w:vAlign w:val="center"/>
          </w:tcPr>
          <w:p w14:paraId="6E33FA17" w14:textId="77777777" w:rsidR="00A42569" w:rsidRPr="00501D15" w:rsidRDefault="00A42569" w:rsidP="00051282">
            <w:pPr>
              <w:tabs>
                <w:tab w:val="num" w:pos="792"/>
              </w:tabs>
              <w:suppressAutoHyphens/>
              <w:spacing w:after="0"/>
              <w:ind w:left="-288" w:firstLine="108"/>
              <w:jc w:val="center"/>
              <w:rPr>
                <w:rFonts w:ascii="Arial" w:hAnsi="Arial" w:cs="Arial"/>
              </w:rPr>
            </w:pPr>
            <w:r w:rsidRPr="00501D15">
              <w:rPr>
                <w:rFonts w:ascii="Arial" w:hAnsi="Arial" w:cs="Arial"/>
              </w:rPr>
              <w:t>…</w:t>
            </w:r>
          </w:p>
        </w:tc>
        <w:tc>
          <w:tcPr>
            <w:tcW w:w="2355" w:type="dxa"/>
          </w:tcPr>
          <w:p w14:paraId="5B0E4322" w14:textId="77777777" w:rsidR="00A42569" w:rsidRPr="00501D15" w:rsidRDefault="00A42569" w:rsidP="00051282">
            <w:pPr>
              <w:suppressAutoHyphens/>
              <w:spacing w:after="0"/>
              <w:ind w:left="57" w:right="57"/>
              <w:jc w:val="left"/>
              <w:rPr>
                <w:rFonts w:ascii="Arial" w:hAnsi="Arial" w:cs="Arial"/>
                <w:snapToGrid w:val="0"/>
              </w:rPr>
            </w:pPr>
          </w:p>
        </w:tc>
        <w:tc>
          <w:tcPr>
            <w:tcW w:w="2127" w:type="dxa"/>
          </w:tcPr>
          <w:p w14:paraId="4D325614" w14:textId="77777777" w:rsidR="00A42569" w:rsidRPr="00501D15" w:rsidRDefault="00A42569" w:rsidP="00051282">
            <w:pPr>
              <w:suppressAutoHyphens/>
              <w:spacing w:after="0"/>
              <w:ind w:left="57" w:right="57"/>
              <w:jc w:val="left"/>
              <w:rPr>
                <w:rFonts w:ascii="Arial" w:hAnsi="Arial" w:cs="Arial"/>
                <w:snapToGrid w:val="0"/>
              </w:rPr>
            </w:pPr>
          </w:p>
        </w:tc>
        <w:tc>
          <w:tcPr>
            <w:tcW w:w="2092" w:type="dxa"/>
          </w:tcPr>
          <w:p w14:paraId="1F1D183B" w14:textId="77777777" w:rsidR="00A42569" w:rsidRPr="00501D15" w:rsidRDefault="00A42569" w:rsidP="00051282">
            <w:pPr>
              <w:suppressAutoHyphens/>
              <w:spacing w:after="0"/>
              <w:ind w:left="57" w:right="57"/>
              <w:jc w:val="left"/>
              <w:rPr>
                <w:rFonts w:ascii="Arial" w:hAnsi="Arial" w:cs="Arial"/>
                <w:snapToGrid w:val="0"/>
              </w:rPr>
            </w:pPr>
          </w:p>
        </w:tc>
        <w:tc>
          <w:tcPr>
            <w:tcW w:w="992" w:type="dxa"/>
          </w:tcPr>
          <w:p w14:paraId="3A37568B"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77FFD46E" w14:textId="77777777" w:rsidR="00A42569" w:rsidRPr="00501D15" w:rsidRDefault="00A42569" w:rsidP="00051282">
            <w:pPr>
              <w:suppressAutoHyphens/>
              <w:spacing w:after="0"/>
              <w:ind w:left="57" w:right="57"/>
              <w:jc w:val="left"/>
              <w:rPr>
                <w:rFonts w:ascii="Arial" w:hAnsi="Arial" w:cs="Arial"/>
                <w:snapToGrid w:val="0"/>
              </w:rPr>
            </w:pPr>
          </w:p>
        </w:tc>
      </w:tr>
      <w:tr w:rsidR="00A42569" w:rsidRPr="00501D15" w14:paraId="2B2BD9AC" w14:textId="77777777" w:rsidTr="00886DD6">
        <w:trPr>
          <w:cantSplit/>
          <w:trHeight w:val="227"/>
        </w:trPr>
        <w:tc>
          <w:tcPr>
            <w:tcW w:w="7054" w:type="dxa"/>
            <w:gridSpan w:val="4"/>
          </w:tcPr>
          <w:p w14:paraId="17ACA75A" w14:textId="77777777" w:rsidR="00A42569" w:rsidRPr="00501D15" w:rsidRDefault="00A42569" w:rsidP="00051282">
            <w:pPr>
              <w:suppressAutoHyphens/>
              <w:spacing w:after="0"/>
              <w:ind w:right="57"/>
              <w:jc w:val="left"/>
              <w:rPr>
                <w:rFonts w:ascii="Arial" w:hAnsi="Arial" w:cs="Arial"/>
                <w:snapToGrid w:val="0"/>
              </w:rPr>
            </w:pPr>
            <w:r w:rsidRPr="00501D15">
              <w:rPr>
                <w:rFonts w:ascii="Arial" w:hAnsi="Arial" w:cs="Arial"/>
                <w:snapToGrid w:val="0"/>
              </w:rPr>
              <w:t xml:space="preserve">ИТОГО </w:t>
            </w:r>
          </w:p>
        </w:tc>
        <w:tc>
          <w:tcPr>
            <w:tcW w:w="992" w:type="dxa"/>
          </w:tcPr>
          <w:p w14:paraId="559CF878" w14:textId="77777777" w:rsidR="00A42569" w:rsidRPr="00501D15" w:rsidRDefault="00A42569" w:rsidP="00051282">
            <w:pPr>
              <w:suppressAutoHyphens/>
              <w:spacing w:after="0"/>
              <w:ind w:left="57" w:right="57"/>
              <w:jc w:val="left"/>
              <w:rPr>
                <w:rFonts w:ascii="Arial" w:hAnsi="Arial" w:cs="Arial"/>
                <w:snapToGrid w:val="0"/>
              </w:rPr>
            </w:pPr>
          </w:p>
        </w:tc>
        <w:tc>
          <w:tcPr>
            <w:tcW w:w="1701" w:type="dxa"/>
          </w:tcPr>
          <w:p w14:paraId="01F4E618" w14:textId="77777777" w:rsidR="00A42569" w:rsidRPr="00501D15" w:rsidRDefault="00A42569" w:rsidP="00051282">
            <w:pPr>
              <w:suppressAutoHyphens/>
              <w:spacing w:after="0"/>
              <w:ind w:left="57" w:right="57"/>
              <w:jc w:val="left"/>
              <w:rPr>
                <w:rFonts w:ascii="Arial" w:hAnsi="Arial" w:cs="Arial"/>
                <w:snapToGrid w:val="0"/>
              </w:rPr>
            </w:pPr>
            <w:r w:rsidRPr="00501D15">
              <w:rPr>
                <w:rFonts w:ascii="Arial" w:hAnsi="Arial" w:cs="Arial"/>
                <w:snapToGrid w:val="0"/>
              </w:rPr>
              <w:t>Х</w:t>
            </w:r>
          </w:p>
        </w:tc>
      </w:tr>
    </w:tbl>
    <w:p w14:paraId="4C4A62BE" w14:textId="77777777" w:rsidR="00CC3090" w:rsidRPr="00501D15" w:rsidRDefault="00CC3090" w:rsidP="00051282">
      <w:pPr>
        <w:suppressAutoHyphens/>
        <w:autoSpaceDE w:val="0"/>
        <w:autoSpaceDN w:val="0"/>
        <w:spacing w:after="0"/>
        <w:rPr>
          <w:rFonts w:ascii="Arial" w:hAnsi="Arial" w:cs="Arial"/>
          <w:bCs/>
          <w:snapToGrid w:val="0"/>
        </w:rPr>
      </w:pPr>
    </w:p>
    <w:p w14:paraId="5CBAF9E6" w14:textId="77777777" w:rsidR="00A42569" w:rsidRPr="00501D15" w:rsidRDefault="003656BE" w:rsidP="00051282">
      <w:pPr>
        <w:suppressAutoHyphens/>
        <w:autoSpaceDE w:val="0"/>
        <w:autoSpaceDN w:val="0"/>
        <w:spacing w:after="0"/>
        <w:rPr>
          <w:rFonts w:ascii="Arial" w:hAnsi="Arial" w:cs="Arial"/>
          <w:bCs/>
          <w:snapToGrid w:val="0"/>
        </w:rPr>
      </w:pPr>
      <w:r w:rsidRPr="00501D15">
        <w:rPr>
          <w:rFonts w:ascii="Arial" w:hAnsi="Arial" w:cs="Arial"/>
          <w:bCs/>
          <w:snapToGrid w:val="0"/>
        </w:rPr>
        <w:t>_________________________</w:t>
      </w:r>
      <w:r w:rsidR="00A42569" w:rsidRPr="00501D15">
        <w:rPr>
          <w:rFonts w:ascii="Arial" w:hAnsi="Arial" w:cs="Arial"/>
          <w:bCs/>
          <w:snapToGrid w:val="0"/>
        </w:rPr>
        <w:t>_____</w:t>
      </w:r>
      <w:r w:rsidR="00A42569" w:rsidRPr="00501D15">
        <w:rPr>
          <w:rFonts w:ascii="Arial" w:hAnsi="Arial" w:cs="Arial"/>
          <w:bCs/>
          <w:snapToGrid w:val="0"/>
        </w:rPr>
        <w:tab/>
      </w:r>
      <w:r w:rsidR="00A42569" w:rsidRPr="00501D15">
        <w:rPr>
          <w:rFonts w:ascii="Arial" w:hAnsi="Arial" w:cs="Arial"/>
          <w:bCs/>
          <w:snapToGrid w:val="0"/>
        </w:rPr>
        <w:tab/>
        <w:t>___________________________</w:t>
      </w:r>
    </w:p>
    <w:p w14:paraId="0C11D575" w14:textId="77777777" w:rsidR="00A42569" w:rsidRPr="00501D15" w:rsidRDefault="00A42569" w:rsidP="00051282">
      <w:pPr>
        <w:suppressAutoHyphens/>
        <w:overflowPunct w:val="0"/>
        <w:autoSpaceDE w:val="0"/>
        <w:autoSpaceDN w:val="0"/>
        <w:adjustRightInd w:val="0"/>
        <w:spacing w:after="0"/>
        <w:rPr>
          <w:rFonts w:ascii="Arial" w:hAnsi="Arial" w:cs="Arial"/>
          <w:b/>
          <w:i/>
          <w:vertAlign w:val="superscript"/>
        </w:rPr>
      </w:pPr>
      <w:r w:rsidRPr="00501D15">
        <w:rPr>
          <w:rFonts w:ascii="Arial" w:hAnsi="Arial" w:cs="Arial"/>
          <w:b/>
          <w:i/>
          <w:vertAlign w:val="superscript"/>
        </w:rPr>
        <w:t>(Подпись уполномоченного представителя)</w:t>
      </w:r>
      <w:r w:rsidRPr="00501D15">
        <w:rPr>
          <w:rFonts w:ascii="Arial" w:hAnsi="Arial" w:cs="Arial"/>
          <w:bCs/>
          <w:snapToGrid w:val="0"/>
        </w:rPr>
        <w:tab/>
      </w:r>
      <w:r w:rsidRPr="00501D15">
        <w:rPr>
          <w:rFonts w:ascii="Arial" w:hAnsi="Arial" w:cs="Arial"/>
          <w:bCs/>
          <w:snapToGrid w:val="0"/>
        </w:rPr>
        <w:tab/>
      </w:r>
      <w:r w:rsidR="003656BE" w:rsidRPr="00501D15">
        <w:rPr>
          <w:rFonts w:ascii="Arial" w:hAnsi="Arial" w:cs="Arial"/>
          <w:bCs/>
          <w:snapToGrid w:val="0"/>
        </w:rPr>
        <w:t xml:space="preserve">        </w:t>
      </w:r>
      <w:r w:rsidRPr="00501D15">
        <w:rPr>
          <w:rFonts w:ascii="Arial" w:hAnsi="Arial" w:cs="Arial"/>
          <w:b/>
          <w:i/>
          <w:vertAlign w:val="superscript"/>
        </w:rPr>
        <w:t>(Имя и должность подписавшего)</w:t>
      </w:r>
    </w:p>
    <w:p w14:paraId="2336A85F" w14:textId="77777777" w:rsidR="00CC3090" w:rsidRPr="00501D15" w:rsidRDefault="00CC3090" w:rsidP="00051282">
      <w:pPr>
        <w:suppressAutoHyphens/>
        <w:overflowPunct w:val="0"/>
        <w:autoSpaceDE w:val="0"/>
        <w:autoSpaceDN w:val="0"/>
        <w:adjustRightInd w:val="0"/>
        <w:spacing w:after="0"/>
        <w:ind w:firstLine="709"/>
        <w:rPr>
          <w:rFonts w:ascii="Arial" w:hAnsi="Arial" w:cs="Arial"/>
          <w:b/>
        </w:rPr>
      </w:pPr>
    </w:p>
    <w:p w14:paraId="02E60734" w14:textId="77777777" w:rsidR="00CC3090" w:rsidRPr="00501D15" w:rsidRDefault="00CC3090" w:rsidP="00051282">
      <w:pPr>
        <w:suppressAutoHyphens/>
        <w:overflowPunct w:val="0"/>
        <w:autoSpaceDE w:val="0"/>
        <w:autoSpaceDN w:val="0"/>
        <w:adjustRightInd w:val="0"/>
        <w:spacing w:after="0"/>
        <w:ind w:firstLine="709"/>
        <w:rPr>
          <w:rFonts w:ascii="Arial" w:hAnsi="Arial" w:cs="Arial"/>
          <w:b/>
        </w:rPr>
      </w:pPr>
    </w:p>
    <w:p w14:paraId="4DAEFC54" w14:textId="77777777" w:rsidR="00A42569" w:rsidRPr="00501D15" w:rsidRDefault="00A42569" w:rsidP="00051282">
      <w:pPr>
        <w:suppressAutoHyphens/>
        <w:overflowPunct w:val="0"/>
        <w:autoSpaceDE w:val="0"/>
        <w:autoSpaceDN w:val="0"/>
        <w:adjustRightInd w:val="0"/>
        <w:spacing w:after="0"/>
        <w:ind w:firstLine="709"/>
        <w:rPr>
          <w:rFonts w:ascii="Arial" w:hAnsi="Arial" w:cs="Arial"/>
          <w:b/>
        </w:rPr>
      </w:pPr>
      <w:r w:rsidRPr="00501D15">
        <w:rPr>
          <w:rFonts w:ascii="Arial" w:hAnsi="Arial" w:cs="Arial"/>
          <w:b/>
        </w:rPr>
        <w:t>М.П.</w:t>
      </w:r>
    </w:p>
    <w:p w14:paraId="4D130353" w14:textId="77777777" w:rsidR="00A42569" w:rsidRPr="00501D15" w:rsidRDefault="00A42569"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6D736BB4"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7FF7CF73"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60DE60BE"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4E323D80"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786E4797" w14:textId="77777777" w:rsidR="00325A7C" w:rsidRPr="00501D15" w:rsidRDefault="00325A7C"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39BD61DE"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31605EC9" w14:textId="77777777" w:rsidR="00CC3090" w:rsidRPr="00501D15" w:rsidRDefault="00CC3090" w:rsidP="00051282">
      <w:pPr>
        <w:tabs>
          <w:tab w:val="left" w:pos="709"/>
          <w:tab w:val="left" w:pos="1134"/>
        </w:tabs>
        <w:suppressAutoHyphens/>
        <w:overflowPunct w:val="0"/>
        <w:autoSpaceDE w:val="0"/>
        <w:autoSpaceDN w:val="0"/>
        <w:adjustRightInd w:val="0"/>
        <w:spacing w:after="0"/>
        <w:ind w:firstLine="709"/>
        <w:rPr>
          <w:rFonts w:ascii="Arial" w:hAnsi="Arial" w:cs="Arial"/>
        </w:rPr>
      </w:pPr>
    </w:p>
    <w:p w14:paraId="59211664" w14:textId="77777777" w:rsidR="00A42569" w:rsidRPr="00501D15" w:rsidRDefault="00A42569" w:rsidP="00051282">
      <w:pPr>
        <w:tabs>
          <w:tab w:val="left" w:pos="1134"/>
        </w:tabs>
        <w:suppressAutoHyphens/>
        <w:overflowPunct w:val="0"/>
        <w:autoSpaceDE w:val="0"/>
        <w:autoSpaceDN w:val="0"/>
        <w:adjustRightInd w:val="0"/>
        <w:spacing w:after="0"/>
        <w:ind w:firstLine="567"/>
        <w:rPr>
          <w:rFonts w:ascii="Arial" w:hAnsi="Arial" w:cs="Arial"/>
        </w:rPr>
      </w:pPr>
      <w:r w:rsidRPr="00501D15">
        <w:rPr>
          <w:rFonts w:ascii="Arial" w:hAnsi="Arial" w:cs="Arial"/>
        </w:rPr>
        <w:t>ИНСТРУКЦИИ ПО ЗАПОЛНЕНИЮ</w:t>
      </w:r>
    </w:p>
    <w:p w14:paraId="6564DE35" w14:textId="77777777" w:rsidR="00A42569" w:rsidRPr="00501D15"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jc w:val="left"/>
        <w:rPr>
          <w:rFonts w:ascii="Arial" w:hAnsi="Arial" w:cs="Arial"/>
          <w:bCs/>
        </w:rPr>
      </w:pPr>
      <w:r w:rsidRPr="00501D15">
        <w:rPr>
          <w:rFonts w:ascii="Arial" w:hAnsi="Arial" w:cs="Arial"/>
          <w:bCs/>
        </w:rPr>
        <w:t>Данные инструкции не следует воспроизводить в документах, подготовленных участником процедуры закупки.</w:t>
      </w:r>
    </w:p>
    <w:p w14:paraId="69AD75F6" w14:textId="77777777" w:rsidR="00A42569" w:rsidRPr="00501D15"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Arial" w:hAnsi="Arial" w:cs="Arial"/>
          <w:bCs/>
        </w:rPr>
      </w:pPr>
      <w:r w:rsidRPr="00501D15">
        <w:rPr>
          <w:rFonts w:ascii="Arial" w:hAnsi="Arial" w:cs="Arial"/>
          <w:bCs/>
        </w:rPr>
        <w:t>Участник процедуры закупки приводит номер и дату заявки о подаче</w:t>
      </w:r>
      <w:r w:rsidR="00F62E6E" w:rsidRPr="00501D15">
        <w:rPr>
          <w:rFonts w:ascii="Arial" w:hAnsi="Arial" w:cs="Arial"/>
          <w:bCs/>
        </w:rPr>
        <w:t xml:space="preserve"> Оферты</w:t>
      </w:r>
      <w:r w:rsidRPr="00501D15">
        <w:rPr>
          <w:rFonts w:ascii="Arial" w:hAnsi="Arial" w:cs="Arial"/>
          <w:bCs/>
        </w:rPr>
        <w:t>, приложением к которой является данная справка.</w:t>
      </w:r>
    </w:p>
    <w:p w14:paraId="3E934EFC" w14:textId="77777777" w:rsidR="00A42569" w:rsidRPr="00501D15"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Arial" w:hAnsi="Arial" w:cs="Arial"/>
          <w:bCs/>
        </w:rPr>
      </w:pPr>
      <w:r w:rsidRPr="00501D15">
        <w:rPr>
          <w:rFonts w:ascii="Arial" w:hAnsi="Arial" w:cs="Arial"/>
          <w:bCs/>
        </w:rPr>
        <w:t>Участник процедуры закупки указывает свое фирменное наименование (в</w:t>
      </w:r>
      <w:r w:rsidR="00907073" w:rsidRPr="00501D15">
        <w:rPr>
          <w:rFonts w:ascii="Arial" w:hAnsi="Arial" w:cs="Arial"/>
          <w:bCs/>
        </w:rPr>
        <w:t xml:space="preserve"> </w:t>
      </w:r>
      <w:r w:rsidRPr="00501D15">
        <w:rPr>
          <w:rFonts w:ascii="Arial" w:hAnsi="Arial" w:cs="Arial"/>
          <w:bCs/>
        </w:rPr>
        <w:t>т.</w:t>
      </w:r>
      <w:r w:rsidR="00907073" w:rsidRPr="00501D15">
        <w:rPr>
          <w:rFonts w:ascii="Arial" w:hAnsi="Arial" w:cs="Arial"/>
          <w:bCs/>
        </w:rPr>
        <w:t xml:space="preserve"> </w:t>
      </w:r>
      <w:r w:rsidRPr="00501D15">
        <w:rPr>
          <w:rFonts w:ascii="Arial" w:hAnsi="Arial" w:cs="Arial"/>
          <w:bCs/>
        </w:rPr>
        <w:t>ч.</w:t>
      </w:r>
      <w:r w:rsidR="00907073" w:rsidRPr="00501D15">
        <w:rPr>
          <w:rFonts w:ascii="Arial" w:hAnsi="Arial" w:cs="Arial"/>
          <w:bCs/>
        </w:rPr>
        <w:t xml:space="preserve"> </w:t>
      </w:r>
      <w:r w:rsidRPr="00501D15">
        <w:rPr>
          <w:rFonts w:ascii="Arial" w:hAnsi="Arial" w:cs="Arial"/>
          <w:bCs/>
        </w:rPr>
        <w:t>организационно-правовую форму).</w:t>
      </w:r>
    </w:p>
    <w:p w14:paraId="3449F39D" w14:textId="77777777" w:rsidR="00A42569" w:rsidRPr="00501D15"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Arial" w:hAnsi="Arial" w:cs="Arial"/>
          <w:bCs/>
        </w:rPr>
      </w:pPr>
      <w:r w:rsidRPr="00501D15">
        <w:rPr>
          <w:rFonts w:ascii="Arial" w:hAnsi="Arial" w:cs="Arial"/>
          <w:bCs/>
        </w:rPr>
        <w:t xml:space="preserve">Участник процедуры закупки может самостоятельно выбрать договоры, которые, по его мнению, наилучшим образом характеризует его опыт. </w:t>
      </w:r>
    </w:p>
    <w:p w14:paraId="14138E40" w14:textId="77777777" w:rsidR="00A42569" w:rsidRPr="00501D15"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Arial" w:hAnsi="Arial" w:cs="Arial"/>
          <w:bCs/>
        </w:rPr>
      </w:pPr>
      <w:r w:rsidRPr="00501D15">
        <w:rPr>
          <w:rFonts w:ascii="Arial" w:hAnsi="Arial" w:cs="Arial"/>
          <w:bCs/>
        </w:rPr>
        <w:t>Участник процедуры закупки может включать и незавершенные договоры, обязательно отмечая данный факт и указав процент выполнения.</w:t>
      </w:r>
    </w:p>
    <w:p w14:paraId="4D44FA47" w14:textId="77777777" w:rsidR="00177FA6" w:rsidRPr="00501D15" w:rsidRDefault="00177FA6" w:rsidP="00177FA6">
      <w:pPr>
        <w:numPr>
          <w:ilvl w:val="0"/>
          <w:numId w:val="20"/>
        </w:numPr>
        <w:tabs>
          <w:tab w:val="clear" w:pos="960"/>
          <w:tab w:val="left" w:pos="1134"/>
        </w:tabs>
        <w:suppressAutoHyphens/>
        <w:overflowPunct w:val="0"/>
        <w:autoSpaceDE w:val="0"/>
        <w:autoSpaceDN w:val="0"/>
        <w:adjustRightInd w:val="0"/>
        <w:spacing w:after="0"/>
        <w:ind w:left="0" w:right="-30" w:firstLine="567"/>
        <w:rPr>
          <w:rFonts w:ascii="Arial" w:hAnsi="Arial" w:cs="Arial"/>
          <w:bCs/>
        </w:rPr>
      </w:pPr>
      <w:r w:rsidRPr="00501D15">
        <w:rPr>
          <w:rFonts w:ascii="Arial" w:hAnsi="Arial" w:cs="Arial"/>
          <w:bCs/>
        </w:rPr>
        <w:t>Участникам процедуры закупки необходимо приложить первый и последний листы указанных договоров, оригиналы или копии отзывов об их работе, данные контрагентами.</w:t>
      </w:r>
    </w:p>
    <w:p w14:paraId="6A424524" w14:textId="77777777" w:rsidR="00B34B13" w:rsidRPr="00501D15" w:rsidRDefault="000A3B7C" w:rsidP="00051282">
      <w:pPr>
        <w:tabs>
          <w:tab w:val="left" w:pos="709"/>
        </w:tabs>
        <w:suppressAutoHyphens/>
        <w:overflowPunct w:val="0"/>
        <w:autoSpaceDE w:val="0"/>
        <w:autoSpaceDN w:val="0"/>
        <w:adjustRightInd w:val="0"/>
        <w:spacing w:after="0"/>
        <w:ind w:left="426" w:right="-30"/>
        <w:jc w:val="right"/>
        <w:rPr>
          <w:rFonts w:ascii="Arial" w:hAnsi="Arial" w:cs="Arial"/>
        </w:rPr>
      </w:pPr>
      <w:r w:rsidRPr="00501D15">
        <w:rPr>
          <w:rFonts w:ascii="Arial" w:hAnsi="Arial" w:cs="Arial"/>
          <w:bCs/>
        </w:rPr>
        <w:br w:type="page"/>
      </w:r>
      <w:r w:rsidR="00B34B13" w:rsidRPr="00501D15">
        <w:rPr>
          <w:rFonts w:ascii="Arial" w:hAnsi="Arial" w:cs="Arial"/>
        </w:rPr>
        <w:lastRenderedPageBreak/>
        <w:t>Форма 6.</w:t>
      </w:r>
    </w:p>
    <w:p w14:paraId="0B635DA2" w14:textId="77777777" w:rsidR="00B34B13" w:rsidRPr="00501D15" w:rsidRDefault="00B34B13" w:rsidP="00051282">
      <w:pPr>
        <w:suppressAutoHyphens/>
        <w:overflowPunct w:val="0"/>
        <w:autoSpaceDE w:val="0"/>
        <w:autoSpaceDN w:val="0"/>
        <w:adjustRightInd w:val="0"/>
        <w:spacing w:after="0"/>
        <w:ind w:left="5245"/>
        <w:jc w:val="right"/>
        <w:rPr>
          <w:rFonts w:ascii="Arial" w:hAnsi="Arial" w:cs="Arial"/>
          <w:bCs/>
          <w:iCs/>
        </w:rPr>
      </w:pPr>
      <w:r w:rsidRPr="00501D15">
        <w:rPr>
          <w:rFonts w:ascii="Arial" w:hAnsi="Arial" w:cs="Arial"/>
          <w:bCs/>
          <w:iCs/>
        </w:rPr>
        <w:t xml:space="preserve">Приложение к заявке </w:t>
      </w:r>
    </w:p>
    <w:p w14:paraId="7E0BC45F" w14:textId="77777777" w:rsidR="00B34B13" w:rsidRPr="00501D15" w:rsidRDefault="00B34B13" w:rsidP="00051282">
      <w:pPr>
        <w:suppressAutoHyphens/>
        <w:overflowPunct w:val="0"/>
        <w:autoSpaceDE w:val="0"/>
        <w:autoSpaceDN w:val="0"/>
        <w:adjustRightInd w:val="0"/>
        <w:spacing w:after="0"/>
        <w:ind w:left="5245"/>
        <w:jc w:val="right"/>
        <w:rPr>
          <w:rFonts w:ascii="Arial" w:hAnsi="Arial" w:cs="Arial"/>
          <w:bCs/>
          <w:iCs/>
        </w:rPr>
      </w:pPr>
    </w:p>
    <w:p w14:paraId="24797D61" w14:textId="77777777" w:rsidR="00B34B13" w:rsidRPr="00501D15" w:rsidRDefault="00B34B13" w:rsidP="00051282">
      <w:pPr>
        <w:suppressAutoHyphens/>
        <w:overflowPunct w:val="0"/>
        <w:autoSpaceDE w:val="0"/>
        <w:autoSpaceDN w:val="0"/>
        <w:adjustRightInd w:val="0"/>
        <w:spacing w:after="0"/>
        <w:ind w:firstLine="567"/>
        <w:jc w:val="right"/>
        <w:rPr>
          <w:rFonts w:ascii="Arial" w:hAnsi="Arial" w:cs="Arial"/>
        </w:rPr>
      </w:pPr>
    </w:p>
    <w:p w14:paraId="63CBB84B" w14:textId="77777777" w:rsidR="00B34B13" w:rsidRPr="00501D15" w:rsidRDefault="0010777C" w:rsidP="00051282">
      <w:pPr>
        <w:suppressAutoHyphens/>
        <w:spacing w:after="0"/>
        <w:jc w:val="center"/>
        <w:rPr>
          <w:rFonts w:ascii="Arial" w:hAnsi="Arial" w:cs="Arial"/>
        </w:rPr>
      </w:pPr>
      <w:r>
        <w:rPr>
          <w:rFonts w:ascii="Arial" w:hAnsi="Arial" w:cs="Arial"/>
        </w:rPr>
        <w:t>Запрос предложений</w:t>
      </w:r>
      <w:r w:rsidR="00B34B13" w:rsidRPr="00501D15">
        <w:rPr>
          <w:rFonts w:ascii="Arial" w:hAnsi="Arial" w:cs="Arial"/>
        </w:rPr>
        <w:t xml:space="preserve"> на право заключения договора</w:t>
      </w:r>
      <w:r w:rsidR="00B34B13" w:rsidRPr="00501D15">
        <w:rPr>
          <w:rFonts w:ascii="Arial" w:hAnsi="Arial" w:cs="Arial"/>
          <w:i/>
        </w:rPr>
        <w:t xml:space="preserve"> </w:t>
      </w:r>
      <w:r w:rsidR="00B34B13" w:rsidRPr="00501D15">
        <w:rPr>
          <w:rFonts w:ascii="Arial" w:hAnsi="Arial" w:cs="Arial"/>
        </w:rPr>
        <w:t>на </w:t>
      </w:r>
      <w:r w:rsidR="0000403C" w:rsidRPr="00501D15">
        <w:rPr>
          <w:rFonts w:ascii="Arial" w:hAnsi="Arial" w:cs="Arial"/>
        </w:rPr>
        <w:t>_______________________________________</w:t>
      </w:r>
    </w:p>
    <w:p w14:paraId="196A0F15" w14:textId="77777777" w:rsidR="00B34B13" w:rsidRPr="00501D15" w:rsidRDefault="00B34B13" w:rsidP="00051282">
      <w:pPr>
        <w:suppressAutoHyphens/>
        <w:spacing w:after="0"/>
        <w:jc w:val="center"/>
        <w:rPr>
          <w:rFonts w:ascii="Arial" w:hAnsi="Arial" w:cs="Arial"/>
        </w:rPr>
      </w:pPr>
    </w:p>
    <w:p w14:paraId="14D15972" w14:textId="77777777" w:rsidR="00CC3090" w:rsidRDefault="00B34B13" w:rsidP="003D600B">
      <w:pPr>
        <w:keepNext/>
        <w:suppressAutoHyphens/>
        <w:spacing w:after="0"/>
        <w:jc w:val="center"/>
        <w:outlineLvl w:val="1"/>
        <w:rPr>
          <w:rStyle w:val="aff4"/>
          <w:rFonts w:ascii="Arial" w:hAnsi="Arial" w:cs="Arial"/>
        </w:rPr>
      </w:pPr>
      <w:bookmarkStart w:id="48" w:name="_Toc77958683"/>
      <w:bookmarkStart w:id="49" w:name="_Toc112231193"/>
      <w:r w:rsidRPr="00501D15">
        <w:rPr>
          <w:rStyle w:val="aff4"/>
          <w:rFonts w:ascii="Arial" w:hAnsi="Arial" w:cs="Arial"/>
        </w:rPr>
        <w:t xml:space="preserve">СПРАВКА О </w:t>
      </w:r>
      <w:r w:rsidR="00F07E5D" w:rsidRPr="00501D15">
        <w:rPr>
          <w:rStyle w:val="aff4"/>
          <w:rFonts w:ascii="Arial" w:hAnsi="Arial" w:cs="Arial"/>
        </w:rPr>
        <w:t>КАДРОВОМ СОСТАВЕ ПРЕДПРИЯТИЯ (количество рабочих, ИТР, уровень образования, квалификация и т.д.) (Форм</w:t>
      </w:r>
      <w:r w:rsidRPr="00501D15">
        <w:rPr>
          <w:rStyle w:val="aff4"/>
          <w:rFonts w:ascii="Arial" w:hAnsi="Arial" w:cs="Arial"/>
        </w:rPr>
        <w:t>а 6)</w:t>
      </w:r>
      <w:bookmarkStart w:id="50" w:name="_Ref11225299"/>
      <w:bookmarkStart w:id="51" w:name="_Toc13035847"/>
      <w:bookmarkStart w:id="52" w:name="_Toc15890879"/>
      <w:bookmarkEnd w:id="48"/>
      <w:bookmarkEnd w:id="49"/>
    </w:p>
    <w:p w14:paraId="3E612276" w14:textId="77777777" w:rsidR="00B34B13" w:rsidRPr="00501D15" w:rsidRDefault="00B34B13" w:rsidP="00051282">
      <w:pPr>
        <w:widowControl w:val="0"/>
        <w:suppressAutoHyphens/>
        <w:spacing w:after="0"/>
        <w:jc w:val="right"/>
        <w:rPr>
          <w:rFonts w:ascii="Arial" w:hAnsi="Arial" w:cs="Arial"/>
        </w:rPr>
      </w:pPr>
    </w:p>
    <w:tbl>
      <w:tblPr>
        <w:tblpPr w:leftFromText="180" w:rightFromText="180" w:vertAnchor="text" w:horzAnchor="margin" w:tblpX="392" w:tblpY="-60"/>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0"/>
        <w:gridCol w:w="1803"/>
        <w:gridCol w:w="1949"/>
        <w:gridCol w:w="1367"/>
        <w:gridCol w:w="1974"/>
        <w:gridCol w:w="1807"/>
      </w:tblGrid>
      <w:tr w:rsidR="00CC3090" w:rsidRPr="00501D15" w14:paraId="48DD316B" w14:textId="77777777" w:rsidTr="001D390B">
        <w:trPr>
          <w:trHeight w:val="551"/>
        </w:trPr>
        <w:tc>
          <w:tcPr>
            <w:tcW w:w="670" w:type="dxa"/>
          </w:tcPr>
          <w:p w14:paraId="2F73DD9D" w14:textId="77777777" w:rsidR="00CC3090" w:rsidRPr="00501D15" w:rsidRDefault="00CC3090" w:rsidP="001D390B">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w:t>
            </w:r>
            <w:r w:rsidRPr="00501D15">
              <w:rPr>
                <w:rFonts w:ascii="Arial" w:hAnsi="Arial" w:cs="Arial"/>
                <w:snapToGrid w:val="0"/>
                <w:sz w:val="22"/>
                <w:szCs w:val="22"/>
              </w:rPr>
              <w:br/>
              <w:t>п/п</w:t>
            </w:r>
          </w:p>
        </w:tc>
        <w:tc>
          <w:tcPr>
            <w:tcW w:w="1803" w:type="dxa"/>
          </w:tcPr>
          <w:p w14:paraId="0B099439" w14:textId="77777777" w:rsidR="00CC3090" w:rsidRPr="00501D15" w:rsidRDefault="00CC3090" w:rsidP="001D390B">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Фамилия, имя, отчество специалиста</w:t>
            </w:r>
          </w:p>
        </w:tc>
        <w:tc>
          <w:tcPr>
            <w:tcW w:w="1949" w:type="dxa"/>
          </w:tcPr>
          <w:p w14:paraId="09880D6D" w14:textId="77777777" w:rsidR="00CC3090" w:rsidRPr="00501D15" w:rsidRDefault="00CC3090" w:rsidP="001D390B">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Образование (какое учебное заведение окончил, год окончания, полученная специальность)</w:t>
            </w:r>
          </w:p>
        </w:tc>
        <w:tc>
          <w:tcPr>
            <w:tcW w:w="1367" w:type="dxa"/>
          </w:tcPr>
          <w:p w14:paraId="4377C359" w14:textId="77777777" w:rsidR="00CC3090" w:rsidRPr="00501D15" w:rsidRDefault="00CC3090" w:rsidP="001D390B">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Должность</w:t>
            </w:r>
          </w:p>
        </w:tc>
        <w:tc>
          <w:tcPr>
            <w:tcW w:w="1974" w:type="dxa"/>
          </w:tcPr>
          <w:p w14:paraId="648E0260" w14:textId="77777777" w:rsidR="00CC3090" w:rsidRPr="00501D15" w:rsidRDefault="00CC3090" w:rsidP="001D390B">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Стаж работы в данной или аналогичной должности, лет</w:t>
            </w:r>
          </w:p>
        </w:tc>
        <w:tc>
          <w:tcPr>
            <w:tcW w:w="1807" w:type="dxa"/>
          </w:tcPr>
          <w:p w14:paraId="36FDFCEF" w14:textId="77777777" w:rsidR="00CC3090" w:rsidRPr="00501D15" w:rsidRDefault="00CC3090" w:rsidP="001D390B">
            <w:pPr>
              <w:widowControl w:val="0"/>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Группа допуска, квалификационный разряд</w:t>
            </w:r>
          </w:p>
        </w:tc>
      </w:tr>
      <w:tr w:rsidR="00CC3090" w:rsidRPr="00501D15" w14:paraId="50750601" w14:textId="77777777" w:rsidTr="001D390B">
        <w:trPr>
          <w:cantSplit/>
        </w:trPr>
        <w:tc>
          <w:tcPr>
            <w:tcW w:w="9570" w:type="dxa"/>
            <w:gridSpan w:val="6"/>
          </w:tcPr>
          <w:p w14:paraId="68BDB27B" w14:textId="77777777" w:rsidR="00CC3090" w:rsidRPr="00501D15" w:rsidRDefault="00CC3090" w:rsidP="001D390B">
            <w:pPr>
              <w:widowControl w:val="0"/>
              <w:suppressAutoHyphens/>
              <w:spacing w:before="40" w:after="40"/>
              <w:ind w:left="57" w:right="57"/>
              <w:jc w:val="left"/>
              <w:rPr>
                <w:rFonts w:ascii="Arial" w:hAnsi="Arial" w:cs="Arial"/>
                <w:snapToGrid w:val="0"/>
              </w:rPr>
            </w:pPr>
            <w:r w:rsidRPr="00501D15">
              <w:rPr>
                <w:rFonts w:ascii="Arial" w:hAnsi="Arial" w:cs="Arial"/>
                <w:snapToGrid w:val="0"/>
              </w:rPr>
              <w:t>Штатные работники</w:t>
            </w:r>
          </w:p>
        </w:tc>
      </w:tr>
      <w:tr w:rsidR="00CC3090" w:rsidRPr="00501D15" w14:paraId="7F4B0C67" w14:textId="77777777" w:rsidTr="001D390B">
        <w:tc>
          <w:tcPr>
            <w:tcW w:w="670" w:type="dxa"/>
          </w:tcPr>
          <w:p w14:paraId="34742EBA" w14:textId="77777777" w:rsidR="00CC3090" w:rsidRPr="00501D15" w:rsidRDefault="00CC3090" w:rsidP="001D390B">
            <w:pPr>
              <w:widowControl w:val="0"/>
              <w:numPr>
                <w:ilvl w:val="0"/>
                <w:numId w:val="21"/>
              </w:numPr>
              <w:suppressAutoHyphens/>
              <w:spacing w:after="0"/>
              <w:jc w:val="left"/>
              <w:rPr>
                <w:rFonts w:ascii="Arial" w:hAnsi="Arial" w:cs="Arial"/>
                <w:sz w:val="22"/>
                <w:szCs w:val="22"/>
              </w:rPr>
            </w:pPr>
          </w:p>
        </w:tc>
        <w:tc>
          <w:tcPr>
            <w:tcW w:w="1803" w:type="dxa"/>
          </w:tcPr>
          <w:p w14:paraId="683171A8"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4BE21CF0"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3C7CF409"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20AAD6BC"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54FCBF7D"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6DC4D356" w14:textId="77777777" w:rsidTr="001D390B">
        <w:tc>
          <w:tcPr>
            <w:tcW w:w="670" w:type="dxa"/>
          </w:tcPr>
          <w:p w14:paraId="7D27BE21" w14:textId="77777777" w:rsidR="00CC3090" w:rsidRPr="00501D15" w:rsidRDefault="00CC3090" w:rsidP="001D390B">
            <w:pPr>
              <w:widowControl w:val="0"/>
              <w:numPr>
                <w:ilvl w:val="0"/>
                <w:numId w:val="21"/>
              </w:numPr>
              <w:suppressAutoHyphens/>
              <w:spacing w:after="0"/>
              <w:jc w:val="left"/>
              <w:rPr>
                <w:rFonts w:ascii="Arial" w:hAnsi="Arial" w:cs="Arial"/>
                <w:sz w:val="22"/>
                <w:szCs w:val="22"/>
              </w:rPr>
            </w:pPr>
          </w:p>
        </w:tc>
        <w:tc>
          <w:tcPr>
            <w:tcW w:w="1803" w:type="dxa"/>
          </w:tcPr>
          <w:p w14:paraId="78B5FBC9"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78893B56"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43B6530B"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449CB020"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4A1DA161"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01D3E61F" w14:textId="77777777" w:rsidTr="001D390B">
        <w:tc>
          <w:tcPr>
            <w:tcW w:w="670" w:type="dxa"/>
          </w:tcPr>
          <w:p w14:paraId="32EC86ED" w14:textId="77777777" w:rsidR="00CC3090" w:rsidRPr="00501D15" w:rsidRDefault="00CC3090" w:rsidP="001D390B">
            <w:pPr>
              <w:widowControl w:val="0"/>
              <w:numPr>
                <w:ilvl w:val="0"/>
                <w:numId w:val="21"/>
              </w:numPr>
              <w:suppressAutoHyphens/>
              <w:spacing w:after="0"/>
              <w:jc w:val="left"/>
              <w:rPr>
                <w:rFonts w:ascii="Arial" w:hAnsi="Arial" w:cs="Arial"/>
                <w:sz w:val="22"/>
                <w:szCs w:val="22"/>
              </w:rPr>
            </w:pPr>
          </w:p>
        </w:tc>
        <w:tc>
          <w:tcPr>
            <w:tcW w:w="1803" w:type="dxa"/>
          </w:tcPr>
          <w:p w14:paraId="3700EF2A"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39E3F985"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79E8464B"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5EDDA96C"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78B98FF0"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714B5E7A" w14:textId="77777777" w:rsidTr="001D390B">
        <w:tc>
          <w:tcPr>
            <w:tcW w:w="670" w:type="dxa"/>
          </w:tcPr>
          <w:p w14:paraId="392FF786" w14:textId="77777777" w:rsidR="00CC3090" w:rsidRPr="00501D15" w:rsidRDefault="00CC3090" w:rsidP="001D390B">
            <w:pPr>
              <w:widowControl w:val="0"/>
              <w:suppressAutoHyphens/>
              <w:spacing w:after="0"/>
              <w:jc w:val="left"/>
              <w:rPr>
                <w:rFonts w:ascii="Arial" w:hAnsi="Arial" w:cs="Arial"/>
                <w:sz w:val="22"/>
                <w:szCs w:val="22"/>
              </w:rPr>
            </w:pPr>
            <w:r w:rsidRPr="00501D15">
              <w:rPr>
                <w:rFonts w:ascii="Arial" w:hAnsi="Arial" w:cs="Arial"/>
                <w:sz w:val="22"/>
                <w:szCs w:val="22"/>
              </w:rPr>
              <w:t>…</w:t>
            </w:r>
          </w:p>
        </w:tc>
        <w:tc>
          <w:tcPr>
            <w:tcW w:w="1803" w:type="dxa"/>
          </w:tcPr>
          <w:p w14:paraId="0037955F"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6F69FEC7"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50600B02"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0F93378D"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1DC6DE50"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54FD39A2" w14:textId="77777777" w:rsidTr="001D390B">
        <w:trPr>
          <w:cantSplit/>
        </w:trPr>
        <w:tc>
          <w:tcPr>
            <w:tcW w:w="9570" w:type="dxa"/>
            <w:gridSpan w:val="6"/>
          </w:tcPr>
          <w:p w14:paraId="73747018" w14:textId="77777777" w:rsidR="00CC3090" w:rsidRPr="00501D15" w:rsidRDefault="00CC3090" w:rsidP="001D390B">
            <w:pPr>
              <w:widowControl w:val="0"/>
              <w:suppressAutoHyphens/>
              <w:spacing w:before="40" w:after="40"/>
              <w:ind w:left="57" w:right="57"/>
              <w:jc w:val="left"/>
              <w:rPr>
                <w:rFonts w:ascii="Arial" w:hAnsi="Arial" w:cs="Arial"/>
                <w:snapToGrid w:val="0"/>
              </w:rPr>
            </w:pPr>
            <w:r w:rsidRPr="00501D15">
              <w:rPr>
                <w:rFonts w:ascii="Arial" w:hAnsi="Arial" w:cs="Arial"/>
                <w:snapToGrid w:val="0"/>
              </w:rPr>
              <w:t>Внештатные работники</w:t>
            </w:r>
          </w:p>
        </w:tc>
      </w:tr>
      <w:tr w:rsidR="00CC3090" w:rsidRPr="00501D15" w14:paraId="68CEF09B" w14:textId="77777777" w:rsidTr="001D390B">
        <w:tc>
          <w:tcPr>
            <w:tcW w:w="670" w:type="dxa"/>
          </w:tcPr>
          <w:p w14:paraId="1198F1DE" w14:textId="77777777" w:rsidR="00CC3090" w:rsidRPr="00501D15" w:rsidRDefault="00CC3090" w:rsidP="001D390B">
            <w:pPr>
              <w:widowControl w:val="0"/>
              <w:numPr>
                <w:ilvl w:val="0"/>
                <w:numId w:val="22"/>
              </w:numPr>
              <w:suppressAutoHyphens/>
              <w:spacing w:after="0"/>
              <w:jc w:val="left"/>
              <w:rPr>
                <w:rFonts w:ascii="Arial" w:hAnsi="Arial" w:cs="Arial"/>
                <w:sz w:val="22"/>
                <w:szCs w:val="22"/>
              </w:rPr>
            </w:pPr>
          </w:p>
        </w:tc>
        <w:tc>
          <w:tcPr>
            <w:tcW w:w="1803" w:type="dxa"/>
          </w:tcPr>
          <w:p w14:paraId="33838859"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581288BC"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5A147C4C"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5EF14DF1"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6A480AB0"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14D906C3" w14:textId="77777777" w:rsidTr="001D390B">
        <w:tc>
          <w:tcPr>
            <w:tcW w:w="670" w:type="dxa"/>
          </w:tcPr>
          <w:p w14:paraId="65F14F03" w14:textId="77777777" w:rsidR="00CC3090" w:rsidRPr="00501D15" w:rsidRDefault="00CC3090" w:rsidP="001D390B">
            <w:pPr>
              <w:widowControl w:val="0"/>
              <w:numPr>
                <w:ilvl w:val="0"/>
                <w:numId w:val="22"/>
              </w:numPr>
              <w:suppressAutoHyphens/>
              <w:spacing w:after="0"/>
              <w:jc w:val="left"/>
              <w:rPr>
                <w:rFonts w:ascii="Arial" w:hAnsi="Arial" w:cs="Arial"/>
                <w:sz w:val="22"/>
                <w:szCs w:val="22"/>
              </w:rPr>
            </w:pPr>
          </w:p>
        </w:tc>
        <w:tc>
          <w:tcPr>
            <w:tcW w:w="1803" w:type="dxa"/>
          </w:tcPr>
          <w:p w14:paraId="757104B9"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0BCF16DC"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22ACADE5"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5597F7F7"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4210AD66"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28D9740B" w14:textId="77777777" w:rsidTr="001D390B">
        <w:tc>
          <w:tcPr>
            <w:tcW w:w="670" w:type="dxa"/>
          </w:tcPr>
          <w:p w14:paraId="64E51F1C" w14:textId="77777777" w:rsidR="00CC3090" w:rsidRPr="00501D15" w:rsidRDefault="00CC3090" w:rsidP="001D390B">
            <w:pPr>
              <w:widowControl w:val="0"/>
              <w:numPr>
                <w:ilvl w:val="0"/>
                <w:numId w:val="22"/>
              </w:numPr>
              <w:suppressAutoHyphens/>
              <w:spacing w:after="0"/>
              <w:jc w:val="left"/>
              <w:rPr>
                <w:rFonts w:ascii="Arial" w:hAnsi="Arial" w:cs="Arial"/>
                <w:sz w:val="22"/>
                <w:szCs w:val="22"/>
              </w:rPr>
            </w:pPr>
          </w:p>
        </w:tc>
        <w:tc>
          <w:tcPr>
            <w:tcW w:w="1803" w:type="dxa"/>
          </w:tcPr>
          <w:p w14:paraId="44E75ED2"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7B2D7C78"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1B0D1429"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5FCB3971"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12678802"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r w:rsidR="00CC3090" w:rsidRPr="00501D15" w14:paraId="0C9A7F86" w14:textId="77777777" w:rsidTr="001D390B">
        <w:tc>
          <w:tcPr>
            <w:tcW w:w="670" w:type="dxa"/>
          </w:tcPr>
          <w:p w14:paraId="39459021" w14:textId="77777777" w:rsidR="00CC3090" w:rsidRPr="00501D15" w:rsidRDefault="00CC3090" w:rsidP="001D390B">
            <w:pPr>
              <w:widowControl w:val="0"/>
              <w:suppressAutoHyphens/>
              <w:spacing w:after="0"/>
              <w:jc w:val="left"/>
              <w:rPr>
                <w:rFonts w:ascii="Arial" w:hAnsi="Arial" w:cs="Arial"/>
                <w:sz w:val="22"/>
                <w:szCs w:val="22"/>
              </w:rPr>
            </w:pPr>
            <w:r w:rsidRPr="00501D15">
              <w:rPr>
                <w:rFonts w:ascii="Arial" w:hAnsi="Arial" w:cs="Arial"/>
                <w:sz w:val="22"/>
                <w:szCs w:val="22"/>
              </w:rPr>
              <w:t>…</w:t>
            </w:r>
          </w:p>
        </w:tc>
        <w:tc>
          <w:tcPr>
            <w:tcW w:w="1803" w:type="dxa"/>
          </w:tcPr>
          <w:p w14:paraId="3CB71C6D"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49" w:type="dxa"/>
          </w:tcPr>
          <w:p w14:paraId="57CA64A7"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367" w:type="dxa"/>
          </w:tcPr>
          <w:p w14:paraId="0A843975"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974" w:type="dxa"/>
          </w:tcPr>
          <w:p w14:paraId="0D9CE85E"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c>
          <w:tcPr>
            <w:tcW w:w="1807" w:type="dxa"/>
          </w:tcPr>
          <w:p w14:paraId="578B0DBA" w14:textId="77777777" w:rsidR="00CC3090" w:rsidRPr="00501D15" w:rsidRDefault="00CC3090" w:rsidP="001D390B">
            <w:pPr>
              <w:widowControl w:val="0"/>
              <w:suppressAutoHyphens/>
              <w:spacing w:before="40" w:after="40"/>
              <w:ind w:left="57" w:right="57"/>
              <w:jc w:val="left"/>
              <w:rPr>
                <w:rFonts w:ascii="Arial" w:hAnsi="Arial" w:cs="Arial"/>
                <w:snapToGrid w:val="0"/>
              </w:rPr>
            </w:pPr>
          </w:p>
        </w:tc>
      </w:tr>
    </w:tbl>
    <w:p w14:paraId="1E1B0130" w14:textId="77777777" w:rsidR="00B34B13" w:rsidRPr="00501D15" w:rsidRDefault="00B34B13" w:rsidP="00051282">
      <w:pPr>
        <w:widowControl w:val="0"/>
        <w:suppressAutoHyphens/>
        <w:spacing w:after="0"/>
        <w:jc w:val="left"/>
        <w:rPr>
          <w:rFonts w:ascii="Arial" w:hAnsi="Arial" w:cs="Arial"/>
        </w:rPr>
      </w:pPr>
    </w:p>
    <w:tbl>
      <w:tblPr>
        <w:tblW w:w="10138" w:type="dxa"/>
        <w:tblLook w:val="01E0" w:firstRow="1" w:lastRow="1" w:firstColumn="1" w:lastColumn="1" w:noHBand="0" w:noVBand="0"/>
      </w:tblPr>
      <w:tblGrid>
        <w:gridCol w:w="3507"/>
        <w:gridCol w:w="541"/>
        <w:gridCol w:w="2036"/>
        <w:gridCol w:w="308"/>
        <w:gridCol w:w="3746"/>
      </w:tblGrid>
      <w:tr w:rsidR="00B34B13" w:rsidRPr="00501D15" w14:paraId="61240C6E" w14:textId="77777777" w:rsidTr="000F11C2">
        <w:trPr>
          <w:trHeight w:val="117"/>
        </w:trPr>
        <w:tc>
          <w:tcPr>
            <w:tcW w:w="3507" w:type="dxa"/>
            <w:tcBorders>
              <w:bottom w:val="single" w:sz="4" w:space="0" w:color="auto"/>
            </w:tcBorders>
          </w:tcPr>
          <w:p w14:paraId="0D09492F" w14:textId="77777777" w:rsidR="00B34B13" w:rsidRPr="00501D15" w:rsidRDefault="00B34B13" w:rsidP="00051282">
            <w:pPr>
              <w:suppressAutoHyphens/>
              <w:autoSpaceDE w:val="0"/>
              <w:autoSpaceDN w:val="0"/>
              <w:spacing w:after="0"/>
              <w:rPr>
                <w:rFonts w:ascii="Arial" w:hAnsi="Arial" w:cs="Arial"/>
                <w:bCs/>
                <w:snapToGrid w:val="0"/>
                <w:sz w:val="23"/>
                <w:szCs w:val="23"/>
              </w:rPr>
            </w:pPr>
          </w:p>
        </w:tc>
        <w:tc>
          <w:tcPr>
            <w:tcW w:w="541" w:type="dxa"/>
          </w:tcPr>
          <w:p w14:paraId="38495323" w14:textId="77777777" w:rsidR="00B34B13" w:rsidRPr="00501D15" w:rsidRDefault="00B34B13" w:rsidP="00051282">
            <w:pPr>
              <w:suppressAutoHyphens/>
              <w:autoSpaceDE w:val="0"/>
              <w:autoSpaceDN w:val="0"/>
              <w:spacing w:after="0"/>
              <w:rPr>
                <w:rFonts w:ascii="Arial" w:hAnsi="Arial" w:cs="Arial"/>
                <w:bCs/>
                <w:snapToGrid w:val="0"/>
                <w:sz w:val="23"/>
                <w:szCs w:val="23"/>
              </w:rPr>
            </w:pPr>
          </w:p>
        </w:tc>
        <w:tc>
          <w:tcPr>
            <w:tcW w:w="2036" w:type="dxa"/>
            <w:tcBorders>
              <w:bottom w:val="single" w:sz="4" w:space="0" w:color="auto"/>
            </w:tcBorders>
          </w:tcPr>
          <w:p w14:paraId="70072EFE" w14:textId="77777777" w:rsidR="00B34B13" w:rsidRPr="00501D15" w:rsidRDefault="00B34B13" w:rsidP="00051282">
            <w:pPr>
              <w:suppressAutoHyphens/>
              <w:autoSpaceDE w:val="0"/>
              <w:autoSpaceDN w:val="0"/>
              <w:spacing w:after="0"/>
              <w:rPr>
                <w:rFonts w:ascii="Arial" w:hAnsi="Arial" w:cs="Arial"/>
                <w:bCs/>
                <w:snapToGrid w:val="0"/>
                <w:sz w:val="23"/>
                <w:szCs w:val="23"/>
              </w:rPr>
            </w:pPr>
          </w:p>
        </w:tc>
        <w:tc>
          <w:tcPr>
            <w:tcW w:w="308" w:type="dxa"/>
          </w:tcPr>
          <w:p w14:paraId="5EA2B8D6" w14:textId="77777777" w:rsidR="00B34B13" w:rsidRPr="00501D15" w:rsidRDefault="00B34B13" w:rsidP="00051282">
            <w:pPr>
              <w:suppressAutoHyphens/>
              <w:autoSpaceDE w:val="0"/>
              <w:autoSpaceDN w:val="0"/>
              <w:spacing w:after="0"/>
              <w:rPr>
                <w:rFonts w:ascii="Arial" w:hAnsi="Arial" w:cs="Arial"/>
                <w:bCs/>
                <w:snapToGrid w:val="0"/>
                <w:sz w:val="23"/>
                <w:szCs w:val="23"/>
              </w:rPr>
            </w:pPr>
          </w:p>
        </w:tc>
        <w:tc>
          <w:tcPr>
            <w:tcW w:w="3746" w:type="dxa"/>
            <w:tcBorders>
              <w:bottom w:val="single" w:sz="4" w:space="0" w:color="auto"/>
            </w:tcBorders>
          </w:tcPr>
          <w:p w14:paraId="2399DF9B" w14:textId="77777777" w:rsidR="00B34B13" w:rsidRPr="00501D15" w:rsidRDefault="00B34B13" w:rsidP="00051282">
            <w:pPr>
              <w:suppressAutoHyphens/>
              <w:autoSpaceDE w:val="0"/>
              <w:autoSpaceDN w:val="0"/>
              <w:spacing w:after="0"/>
              <w:rPr>
                <w:rFonts w:ascii="Arial" w:hAnsi="Arial" w:cs="Arial"/>
                <w:bCs/>
                <w:snapToGrid w:val="0"/>
                <w:sz w:val="23"/>
                <w:szCs w:val="23"/>
              </w:rPr>
            </w:pPr>
          </w:p>
        </w:tc>
      </w:tr>
      <w:tr w:rsidR="00B34B13" w:rsidRPr="00501D15" w14:paraId="0397063D" w14:textId="77777777" w:rsidTr="000F11C2">
        <w:trPr>
          <w:trHeight w:val="489"/>
        </w:trPr>
        <w:tc>
          <w:tcPr>
            <w:tcW w:w="3507" w:type="dxa"/>
            <w:tcBorders>
              <w:top w:val="single" w:sz="4" w:space="0" w:color="auto"/>
            </w:tcBorders>
          </w:tcPr>
          <w:p w14:paraId="3EFDD0F8" w14:textId="77777777" w:rsidR="00B34B13" w:rsidRPr="00501D15" w:rsidRDefault="00B34B13" w:rsidP="006D7215">
            <w:pPr>
              <w:suppressAutoHyphens/>
              <w:autoSpaceDE w:val="0"/>
              <w:autoSpaceDN w:val="0"/>
              <w:spacing w:after="0"/>
              <w:rPr>
                <w:rFonts w:ascii="Arial" w:hAnsi="Arial" w:cs="Arial"/>
                <w:bCs/>
                <w:snapToGrid w:val="0"/>
                <w:sz w:val="23"/>
                <w:szCs w:val="23"/>
              </w:rPr>
            </w:pPr>
            <w:r w:rsidRPr="00501D15">
              <w:rPr>
                <w:rFonts w:ascii="Arial" w:hAnsi="Arial" w:cs="Arial"/>
                <w:b/>
                <w:i/>
                <w:snapToGrid w:val="0"/>
                <w:sz w:val="23"/>
                <w:szCs w:val="23"/>
                <w:vertAlign w:val="superscript"/>
              </w:rPr>
              <w:t>(Должность )</w:t>
            </w:r>
          </w:p>
        </w:tc>
        <w:tc>
          <w:tcPr>
            <w:tcW w:w="541" w:type="dxa"/>
          </w:tcPr>
          <w:p w14:paraId="2A46A159" w14:textId="77777777" w:rsidR="00B34B13" w:rsidRPr="00501D15" w:rsidRDefault="00B34B13" w:rsidP="006D7215">
            <w:pPr>
              <w:suppressAutoHyphens/>
              <w:autoSpaceDE w:val="0"/>
              <w:autoSpaceDN w:val="0"/>
              <w:spacing w:after="0"/>
              <w:rPr>
                <w:rFonts w:ascii="Arial" w:hAnsi="Arial" w:cs="Arial"/>
                <w:bCs/>
                <w:snapToGrid w:val="0"/>
                <w:sz w:val="23"/>
                <w:szCs w:val="23"/>
              </w:rPr>
            </w:pPr>
          </w:p>
        </w:tc>
        <w:tc>
          <w:tcPr>
            <w:tcW w:w="2036" w:type="dxa"/>
            <w:tcBorders>
              <w:top w:val="single" w:sz="4" w:space="0" w:color="auto"/>
            </w:tcBorders>
          </w:tcPr>
          <w:p w14:paraId="72A89258" w14:textId="77777777" w:rsidR="00B34B13" w:rsidRPr="00501D15" w:rsidRDefault="00B34B13" w:rsidP="006D7215">
            <w:pPr>
              <w:suppressAutoHyphens/>
              <w:autoSpaceDE w:val="0"/>
              <w:autoSpaceDN w:val="0"/>
              <w:spacing w:after="0"/>
              <w:rPr>
                <w:rFonts w:ascii="Arial" w:hAnsi="Arial" w:cs="Arial"/>
                <w:bCs/>
                <w:snapToGrid w:val="0"/>
                <w:sz w:val="23"/>
                <w:szCs w:val="23"/>
              </w:rPr>
            </w:pPr>
            <w:r w:rsidRPr="00501D15">
              <w:rPr>
                <w:rFonts w:ascii="Arial" w:hAnsi="Arial" w:cs="Arial"/>
                <w:b/>
                <w:i/>
                <w:snapToGrid w:val="0"/>
                <w:sz w:val="23"/>
                <w:szCs w:val="23"/>
                <w:vertAlign w:val="superscript"/>
              </w:rPr>
              <w:t>(Подпись)</w:t>
            </w:r>
          </w:p>
        </w:tc>
        <w:tc>
          <w:tcPr>
            <w:tcW w:w="308" w:type="dxa"/>
          </w:tcPr>
          <w:p w14:paraId="480330F4" w14:textId="77777777" w:rsidR="00B34B13" w:rsidRPr="00501D15" w:rsidRDefault="00B34B13" w:rsidP="006D7215">
            <w:pPr>
              <w:suppressAutoHyphens/>
              <w:autoSpaceDE w:val="0"/>
              <w:autoSpaceDN w:val="0"/>
              <w:spacing w:after="0"/>
              <w:rPr>
                <w:rFonts w:ascii="Arial" w:hAnsi="Arial" w:cs="Arial"/>
                <w:bCs/>
                <w:snapToGrid w:val="0"/>
                <w:sz w:val="23"/>
                <w:szCs w:val="23"/>
              </w:rPr>
            </w:pPr>
          </w:p>
        </w:tc>
        <w:tc>
          <w:tcPr>
            <w:tcW w:w="3746" w:type="dxa"/>
            <w:tcBorders>
              <w:top w:val="single" w:sz="4" w:space="0" w:color="auto"/>
            </w:tcBorders>
          </w:tcPr>
          <w:p w14:paraId="3D79EB90" w14:textId="77777777" w:rsidR="00B34B13" w:rsidRPr="00501D15" w:rsidRDefault="00B34B13" w:rsidP="006D7215">
            <w:pPr>
              <w:suppressAutoHyphens/>
              <w:autoSpaceDE w:val="0"/>
              <w:autoSpaceDN w:val="0"/>
              <w:spacing w:after="0"/>
              <w:rPr>
                <w:rFonts w:ascii="Arial" w:hAnsi="Arial" w:cs="Arial"/>
                <w:b/>
                <w:i/>
                <w:snapToGrid w:val="0"/>
                <w:sz w:val="23"/>
                <w:szCs w:val="23"/>
                <w:vertAlign w:val="superscript"/>
                <w:lang w:val="en-US"/>
              </w:rPr>
            </w:pPr>
            <w:r w:rsidRPr="00501D15">
              <w:rPr>
                <w:rFonts w:ascii="Arial" w:hAnsi="Arial" w:cs="Arial"/>
                <w:b/>
                <w:i/>
                <w:snapToGrid w:val="0"/>
                <w:sz w:val="23"/>
                <w:szCs w:val="23"/>
                <w:vertAlign w:val="superscript"/>
              </w:rPr>
              <w:t>(Расшифровка подписи)</w:t>
            </w:r>
          </w:p>
          <w:p w14:paraId="094ED4DF" w14:textId="77777777" w:rsidR="00B34B13" w:rsidRPr="00501D15" w:rsidRDefault="00B34B13" w:rsidP="006D7215">
            <w:pPr>
              <w:suppressAutoHyphens/>
              <w:autoSpaceDE w:val="0"/>
              <w:autoSpaceDN w:val="0"/>
              <w:spacing w:after="0"/>
              <w:rPr>
                <w:rFonts w:ascii="Arial" w:hAnsi="Arial" w:cs="Arial"/>
                <w:b/>
                <w:i/>
                <w:snapToGrid w:val="0"/>
                <w:sz w:val="23"/>
                <w:szCs w:val="23"/>
                <w:vertAlign w:val="superscript"/>
                <w:lang w:val="en-US"/>
              </w:rPr>
            </w:pPr>
          </w:p>
          <w:p w14:paraId="30493585" w14:textId="77777777" w:rsidR="00B34B13" w:rsidRPr="00501D15" w:rsidRDefault="00B34B13" w:rsidP="006D7215">
            <w:pPr>
              <w:suppressAutoHyphens/>
              <w:autoSpaceDE w:val="0"/>
              <w:autoSpaceDN w:val="0"/>
              <w:spacing w:after="0"/>
              <w:rPr>
                <w:rFonts w:ascii="Arial" w:hAnsi="Arial" w:cs="Arial"/>
                <w:bCs/>
                <w:snapToGrid w:val="0"/>
                <w:sz w:val="23"/>
                <w:szCs w:val="23"/>
              </w:rPr>
            </w:pPr>
          </w:p>
        </w:tc>
      </w:tr>
    </w:tbl>
    <w:p w14:paraId="53D6FA3F" w14:textId="77777777" w:rsidR="003702F9" w:rsidRPr="00501D15" w:rsidRDefault="00B34B13" w:rsidP="006D7215">
      <w:pPr>
        <w:widowControl w:val="0"/>
        <w:suppressAutoHyphens/>
        <w:spacing w:after="0"/>
        <w:rPr>
          <w:rFonts w:ascii="Arial" w:hAnsi="Arial" w:cs="Arial"/>
          <w:b/>
          <w:bCs/>
        </w:rPr>
      </w:pPr>
      <w:r w:rsidRPr="00501D15">
        <w:rPr>
          <w:rFonts w:ascii="Arial" w:hAnsi="Arial" w:cs="Arial"/>
          <w:b/>
          <w:bCs/>
        </w:rPr>
        <w:t>МП</w:t>
      </w:r>
    </w:p>
    <w:p w14:paraId="794B238B" w14:textId="77777777" w:rsidR="00B34B13" w:rsidRPr="00501D15" w:rsidRDefault="00B34B13" w:rsidP="006D7215">
      <w:pPr>
        <w:widowControl w:val="0"/>
        <w:suppressAutoHyphens/>
        <w:spacing w:after="0"/>
        <w:rPr>
          <w:rFonts w:ascii="Arial" w:hAnsi="Arial" w:cs="Arial"/>
          <w:b/>
          <w:bCs/>
        </w:rPr>
      </w:pPr>
    </w:p>
    <w:p w14:paraId="529F7179" w14:textId="77777777" w:rsidR="00B34B13" w:rsidRPr="00501D15" w:rsidRDefault="00B34B13" w:rsidP="006D7215">
      <w:pPr>
        <w:tabs>
          <w:tab w:val="left" w:pos="1134"/>
        </w:tabs>
        <w:suppressAutoHyphens/>
        <w:overflowPunct w:val="0"/>
        <w:autoSpaceDE w:val="0"/>
        <w:autoSpaceDN w:val="0"/>
        <w:adjustRightInd w:val="0"/>
        <w:spacing w:after="0"/>
        <w:rPr>
          <w:rFonts w:ascii="Arial" w:hAnsi="Arial" w:cs="Arial"/>
        </w:rPr>
      </w:pPr>
      <w:r w:rsidRPr="00501D15">
        <w:rPr>
          <w:rFonts w:ascii="Arial" w:hAnsi="Arial" w:cs="Arial"/>
        </w:rPr>
        <w:t>И</w:t>
      </w:r>
      <w:r w:rsidR="00DB7138" w:rsidRPr="00501D15">
        <w:rPr>
          <w:rFonts w:ascii="Arial" w:hAnsi="Arial" w:cs="Arial"/>
        </w:rPr>
        <w:t>НСТРУКЦИИ ПО ЗАПОЛНЕНИЮ</w:t>
      </w:r>
    </w:p>
    <w:p w14:paraId="49D1110A" w14:textId="77777777" w:rsidR="00B34B13" w:rsidRPr="00501D15" w:rsidRDefault="00B34B13" w:rsidP="006D7215">
      <w:pPr>
        <w:numPr>
          <w:ilvl w:val="0"/>
          <w:numId w:val="29"/>
        </w:numPr>
        <w:tabs>
          <w:tab w:val="clear" w:pos="960"/>
          <w:tab w:val="left" w:pos="284"/>
          <w:tab w:val="left" w:pos="1134"/>
        </w:tabs>
        <w:suppressAutoHyphens/>
        <w:overflowPunct w:val="0"/>
        <w:autoSpaceDE w:val="0"/>
        <w:autoSpaceDN w:val="0"/>
        <w:adjustRightInd w:val="0"/>
        <w:spacing w:after="0"/>
        <w:ind w:left="0" w:right="-30" w:firstLine="0"/>
        <w:rPr>
          <w:rFonts w:ascii="Arial" w:hAnsi="Arial" w:cs="Arial"/>
          <w:bCs/>
        </w:rPr>
      </w:pPr>
      <w:r w:rsidRPr="00501D15">
        <w:rPr>
          <w:rFonts w:ascii="Arial" w:hAnsi="Arial" w:cs="Arial"/>
          <w:bCs/>
        </w:rPr>
        <w:t xml:space="preserve">Данные инструкции не следует воспроизводить в документах, подготовленных Участником. </w:t>
      </w:r>
    </w:p>
    <w:p w14:paraId="74877D8D" w14:textId="77777777" w:rsidR="00B34B13" w:rsidRPr="00501D15" w:rsidRDefault="00B34B13" w:rsidP="006D7215">
      <w:pPr>
        <w:numPr>
          <w:ilvl w:val="0"/>
          <w:numId w:val="29"/>
        </w:numPr>
        <w:tabs>
          <w:tab w:val="clear" w:pos="960"/>
          <w:tab w:val="left" w:pos="284"/>
          <w:tab w:val="left" w:pos="1134"/>
        </w:tabs>
        <w:suppressAutoHyphens/>
        <w:overflowPunct w:val="0"/>
        <w:autoSpaceDE w:val="0"/>
        <w:autoSpaceDN w:val="0"/>
        <w:adjustRightInd w:val="0"/>
        <w:spacing w:after="0"/>
        <w:ind w:left="0" w:right="-30" w:firstLine="0"/>
        <w:rPr>
          <w:rFonts w:ascii="Arial" w:hAnsi="Arial" w:cs="Arial"/>
        </w:rPr>
      </w:pPr>
      <w:r w:rsidRPr="00501D15">
        <w:rPr>
          <w:rFonts w:ascii="Arial" w:hAnsi="Arial" w:cs="Arial"/>
          <w:bCs/>
        </w:rPr>
        <w:t>В данной справке перечисляются работники, которые будут непосредственно привлечены</w:t>
      </w:r>
      <w:r w:rsidRPr="00501D15">
        <w:rPr>
          <w:rFonts w:ascii="Arial" w:hAnsi="Arial" w:cs="Arial"/>
        </w:rPr>
        <w:t xml:space="preserve"> Участником в ходе выполнения Договора.</w:t>
      </w:r>
    </w:p>
    <w:p w14:paraId="0CE89106" w14:textId="77777777" w:rsidR="00C129C6" w:rsidRPr="0069111F" w:rsidRDefault="003D600B" w:rsidP="006D7215">
      <w:pPr>
        <w:pStyle w:val="afd"/>
        <w:numPr>
          <w:ilvl w:val="0"/>
          <w:numId w:val="29"/>
        </w:numPr>
        <w:tabs>
          <w:tab w:val="left" w:pos="284"/>
          <w:tab w:val="left" w:pos="709"/>
        </w:tabs>
        <w:suppressAutoHyphens/>
        <w:overflowPunct w:val="0"/>
        <w:autoSpaceDE w:val="0"/>
        <w:autoSpaceDN w:val="0"/>
        <w:adjustRightInd w:val="0"/>
        <w:spacing w:after="0"/>
        <w:ind w:left="0" w:right="-30" w:firstLine="0"/>
        <w:jc w:val="both"/>
        <w:rPr>
          <w:rFonts w:ascii="Arial" w:hAnsi="Arial" w:cs="Arial"/>
        </w:rPr>
      </w:pPr>
      <w:r w:rsidRPr="000F489B">
        <w:rPr>
          <w:rFonts w:ascii="Arial" w:hAnsi="Arial" w:cs="Arial"/>
          <w:bCs/>
          <w:sz w:val="24"/>
        </w:rPr>
        <w:t>Участникам процедуры закупки необходимо приложить копий документов, подтверждающих III группу допуска в электроустановках (</w:t>
      </w:r>
      <w:r w:rsidR="009F1D3E" w:rsidRPr="000F489B">
        <w:rPr>
          <w:rFonts w:ascii="Arial" w:hAnsi="Arial" w:cs="Arial"/>
          <w:bCs/>
          <w:sz w:val="24"/>
        </w:rPr>
        <w:t>в соответствии с минимальным количеством персонала необходимым для проведения оценки</w:t>
      </w:r>
      <w:r w:rsidRPr="000F489B">
        <w:rPr>
          <w:rFonts w:ascii="Arial" w:hAnsi="Arial" w:cs="Arial"/>
          <w:bCs/>
          <w:sz w:val="24"/>
        </w:rPr>
        <w:t xml:space="preserve">), а </w:t>
      </w:r>
      <w:r w:rsidR="000F489B" w:rsidRPr="000F489B">
        <w:rPr>
          <w:rFonts w:ascii="Arial" w:hAnsi="Arial" w:cs="Arial"/>
          <w:bCs/>
          <w:sz w:val="24"/>
        </w:rPr>
        <w:t>также</w:t>
      </w:r>
      <w:r w:rsidRPr="000F489B">
        <w:rPr>
          <w:rFonts w:ascii="Arial" w:hAnsi="Arial" w:cs="Arial"/>
          <w:bCs/>
          <w:sz w:val="24"/>
        </w:rPr>
        <w:t xml:space="preserve"> образование и квалификацию сотрудников и руководящего состава.</w:t>
      </w:r>
      <w:r w:rsidR="0069111F" w:rsidRPr="000F489B">
        <w:rPr>
          <w:rFonts w:ascii="Arial" w:hAnsi="Arial" w:cs="Arial"/>
          <w:sz w:val="24"/>
        </w:rPr>
        <w:t xml:space="preserve"> </w:t>
      </w:r>
      <w:r w:rsidRPr="0069111F">
        <w:rPr>
          <w:rFonts w:ascii="Arial" w:hAnsi="Arial" w:cs="Arial"/>
        </w:rPr>
        <w:br w:type="page"/>
      </w:r>
      <w:r w:rsidRPr="0069111F">
        <w:rPr>
          <w:rFonts w:ascii="Arial" w:hAnsi="Arial" w:cs="Arial"/>
        </w:rPr>
        <w:lastRenderedPageBreak/>
        <w:t xml:space="preserve">                                                                                                                                           </w:t>
      </w:r>
      <w:r w:rsidR="00C710FE" w:rsidRPr="0069111F">
        <w:rPr>
          <w:rFonts w:ascii="Arial" w:hAnsi="Arial" w:cs="Arial"/>
        </w:rPr>
        <w:t>7.</w:t>
      </w:r>
      <w:r w:rsidR="00C129C6" w:rsidRPr="0069111F">
        <w:rPr>
          <w:rFonts w:ascii="Arial" w:hAnsi="Arial" w:cs="Arial"/>
        </w:rPr>
        <w:t xml:space="preserve">Форма </w:t>
      </w:r>
    </w:p>
    <w:p w14:paraId="51103DF7" w14:textId="77777777" w:rsidR="00C129C6" w:rsidRPr="00501D15" w:rsidRDefault="00C129C6" w:rsidP="00051282">
      <w:pPr>
        <w:suppressAutoHyphens/>
        <w:overflowPunct w:val="0"/>
        <w:autoSpaceDE w:val="0"/>
        <w:autoSpaceDN w:val="0"/>
        <w:adjustRightInd w:val="0"/>
        <w:spacing w:after="0"/>
        <w:ind w:left="5245"/>
        <w:jc w:val="right"/>
        <w:rPr>
          <w:rFonts w:ascii="Arial" w:hAnsi="Arial" w:cs="Arial"/>
          <w:bCs/>
          <w:iCs/>
        </w:rPr>
      </w:pPr>
      <w:r w:rsidRPr="00501D15">
        <w:rPr>
          <w:rFonts w:ascii="Arial" w:hAnsi="Arial" w:cs="Arial"/>
          <w:bCs/>
          <w:iCs/>
        </w:rPr>
        <w:t xml:space="preserve">Приложение к заявке </w:t>
      </w:r>
    </w:p>
    <w:p w14:paraId="7725FBB4" w14:textId="77777777" w:rsidR="00C129C6" w:rsidRPr="00501D15" w:rsidRDefault="00C129C6" w:rsidP="00051282">
      <w:pPr>
        <w:suppressAutoHyphens/>
        <w:overflowPunct w:val="0"/>
        <w:autoSpaceDE w:val="0"/>
        <w:autoSpaceDN w:val="0"/>
        <w:adjustRightInd w:val="0"/>
        <w:spacing w:after="0"/>
        <w:ind w:left="5245"/>
        <w:jc w:val="right"/>
        <w:rPr>
          <w:rFonts w:ascii="Arial" w:hAnsi="Arial" w:cs="Arial"/>
          <w:bCs/>
          <w:iCs/>
        </w:rPr>
      </w:pPr>
    </w:p>
    <w:p w14:paraId="07361378" w14:textId="77777777" w:rsidR="00C129C6" w:rsidRPr="00501D15" w:rsidRDefault="00C129C6" w:rsidP="00051282">
      <w:pPr>
        <w:suppressAutoHyphens/>
        <w:overflowPunct w:val="0"/>
        <w:autoSpaceDE w:val="0"/>
        <w:autoSpaceDN w:val="0"/>
        <w:adjustRightInd w:val="0"/>
        <w:spacing w:after="0"/>
        <w:ind w:firstLine="567"/>
        <w:jc w:val="right"/>
        <w:rPr>
          <w:rFonts w:ascii="Arial" w:hAnsi="Arial" w:cs="Arial"/>
        </w:rPr>
      </w:pPr>
    </w:p>
    <w:p w14:paraId="40958570" w14:textId="77777777" w:rsidR="00C129C6" w:rsidRPr="00501D15" w:rsidRDefault="0010777C" w:rsidP="00051282">
      <w:pPr>
        <w:suppressAutoHyphens/>
        <w:spacing w:after="0"/>
        <w:jc w:val="center"/>
        <w:rPr>
          <w:rFonts w:ascii="Arial" w:hAnsi="Arial" w:cs="Arial"/>
        </w:rPr>
      </w:pPr>
      <w:r>
        <w:rPr>
          <w:rFonts w:ascii="Arial" w:hAnsi="Arial" w:cs="Arial"/>
        </w:rPr>
        <w:t>Запрос предложений</w:t>
      </w:r>
      <w:r w:rsidR="00C129C6" w:rsidRPr="00501D15">
        <w:rPr>
          <w:rFonts w:ascii="Arial" w:hAnsi="Arial" w:cs="Arial"/>
        </w:rPr>
        <w:t xml:space="preserve"> на право заключения </w:t>
      </w:r>
      <w:r w:rsidR="009F1D3E" w:rsidRPr="00501D15">
        <w:rPr>
          <w:rFonts w:ascii="Arial" w:hAnsi="Arial" w:cs="Arial"/>
        </w:rPr>
        <w:t>договора</w:t>
      </w:r>
      <w:r w:rsidR="009F1D3E" w:rsidRPr="00501D15">
        <w:rPr>
          <w:rFonts w:ascii="Arial" w:hAnsi="Arial" w:cs="Arial"/>
          <w:i/>
        </w:rPr>
        <w:t xml:space="preserve"> </w:t>
      </w:r>
      <w:r w:rsidR="009F1D3E">
        <w:rPr>
          <w:rFonts w:ascii="Arial" w:hAnsi="Arial" w:cs="Arial"/>
          <w:i/>
        </w:rPr>
        <w:t>на</w:t>
      </w:r>
      <w:r w:rsidR="00C129C6" w:rsidRPr="00501D15">
        <w:rPr>
          <w:rFonts w:ascii="Arial" w:hAnsi="Arial" w:cs="Arial"/>
        </w:rPr>
        <w:t> </w:t>
      </w:r>
      <w:r w:rsidR="000749AD" w:rsidRPr="00501D15">
        <w:rPr>
          <w:rFonts w:ascii="Arial" w:hAnsi="Arial" w:cs="Arial"/>
        </w:rPr>
        <w:t>______________________</w:t>
      </w:r>
      <w:r w:rsidR="00C129C6" w:rsidRPr="00501D15">
        <w:rPr>
          <w:rFonts w:ascii="Arial" w:hAnsi="Arial" w:cs="Arial"/>
        </w:rPr>
        <w:t>____________</w:t>
      </w:r>
    </w:p>
    <w:p w14:paraId="432CDEEC" w14:textId="77777777" w:rsidR="00C129C6" w:rsidRPr="00501D15" w:rsidRDefault="00C129C6" w:rsidP="00051282">
      <w:pPr>
        <w:suppressAutoHyphens/>
        <w:spacing w:after="0"/>
        <w:jc w:val="center"/>
        <w:rPr>
          <w:rFonts w:ascii="Arial" w:hAnsi="Arial" w:cs="Arial"/>
        </w:rPr>
      </w:pPr>
    </w:p>
    <w:p w14:paraId="22FFACF1" w14:textId="1DA6FFD5" w:rsidR="00F05B38" w:rsidRPr="00501D15" w:rsidRDefault="00C129C6" w:rsidP="00BD7028">
      <w:pPr>
        <w:keepNext/>
        <w:suppressAutoHyphens/>
        <w:spacing w:after="0"/>
        <w:jc w:val="center"/>
        <w:outlineLvl w:val="1"/>
        <w:rPr>
          <w:rStyle w:val="aff4"/>
          <w:rFonts w:ascii="Arial" w:hAnsi="Arial" w:cs="Arial"/>
        </w:rPr>
      </w:pPr>
      <w:bookmarkStart w:id="53" w:name="_Toc77958684"/>
      <w:bookmarkStart w:id="54" w:name="_Toc112231194"/>
      <w:r w:rsidRPr="00501D15">
        <w:rPr>
          <w:rStyle w:val="aff4"/>
          <w:rFonts w:ascii="Arial" w:hAnsi="Arial" w:cs="Arial"/>
        </w:rPr>
        <w:t xml:space="preserve">СПРАВКА О МАТЕРИАЛЬНО-ТЕХНИЧЕСКИХ РЕСУРСАХ (Форма </w:t>
      </w:r>
      <w:r w:rsidR="00E8451B" w:rsidRPr="00501D15">
        <w:rPr>
          <w:rStyle w:val="aff4"/>
          <w:rFonts w:ascii="Arial" w:hAnsi="Arial" w:cs="Arial"/>
        </w:rPr>
        <w:t>7</w:t>
      </w:r>
      <w:r w:rsidRPr="00501D15">
        <w:rPr>
          <w:rStyle w:val="aff4"/>
          <w:rFonts w:ascii="Arial" w:hAnsi="Arial" w:cs="Arial"/>
        </w:rPr>
        <w:t>)</w:t>
      </w:r>
      <w:bookmarkEnd w:id="53"/>
      <w:bookmarkEnd w:id="54"/>
    </w:p>
    <w:p w14:paraId="459A4D7A" w14:textId="77777777" w:rsidR="00C129C6" w:rsidRPr="00501D15" w:rsidRDefault="00C129C6" w:rsidP="00051282">
      <w:pPr>
        <w:widowControl w:val="0"/>
        <w:tabs>
          <w:tab w:val="left" w:pos="1134"/>
        </w:tabs>
        <w:suppressAutoHyphens/>
        <w:spacing w:after="0"/>
        <w:rPr>
          <w:rFonts w:ascii="Arial" w:hAnsi="Arial" w:cs="Arial"/>
        </w:rPr>
      </w:pPr>
    </w:p>
    <w:bookmarkEnd w:id="10"/>
    <w:bookmarkEnd w:id="50"/>
    <w:bookmarkEnd w:id="51"/>
    <w:bookmarkEnd w:id="52"/>
    <w:p w14:paraId="4B9B1670" w14:textId="77777777" w:rsidR="00C129C6" w:rsidRPr="00501D15" w:rsidRDefault="00C129C6" w:rsidP="00051282">
      <w:pPr>
        <w:widowControl w:val="0"/>
        <w:suppressAutoHyphens/>
        <w:spacing w:after="0"/>
        <w:jc w:val="right"/>
        <w:rPr>
          <w:rFonts w:ascii="Arial" w:hAnsi="Arial" w:cs="Arial"/>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2126"/>
        <w:gridCol w:w="1417"/>
        <w:gridCol w:w="1629"/>
        <w:gridCol w:w="1490"/>
        <w:gridCol w:w="1349"/>
        <w:gridCol w:w="1061"/>
      </w:tblGrid>
      <w:tr w:rsidR="00C129C6" w:rsidRPr="00501D15" w14:paraId="0BB2EDF3" w14:textId="77777777" w:rsidTr="00551234">
        <w:trPr>
          <w:cantSplit/>
          <w:trHeight w:val="530"/>
        </w:trPr>
        <w:tc>
          <w:tcPr>
            <w:tcW w:w="710" w:type="dxa"/>
          </w:tcPr>
          <w:p w14:paraId="17B8ADB7"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w:t>
            </w:r>
          </w:p>
          <w:p w14:paraId="22ED15F5"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п/п</w:t>
            </w:r>
          </w:p>
        </w:tc>
        <w:tc>
          <w:tcPr>
            <w:tcW w:w="2126" w:type="dxa"/>
          </w:tcPr>
          <w:p w14:paraId="7C700EA0"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Наименование</w:t>
            </w:r>
          </w:p>
        </w:tc>
        <w:tc>
          <w:tcPr>
            <w:tcW w:w="1417" w:type="dxa"/>
          </w:tcPr>
          <w:p w14:paraId="71EDF9EC"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Местонахождение</w:t>
            </w:r>
          </w:p>
        </w:tc>
        <w:tc>
          <w:tcPr>
            <w:tcW w:w="1629" w:type="dxa"/>
          </w:tcPr>
          <w:p w14:paraId="5199BEDB"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Основание принадлежности (право собственности, аренда и т.п.)</w:t>
            </w:r>
          </w:p>
        </w:tc>
        <w:tc>
          <w:tcPr>
            <w:tcW w:w="1490" w:type="dxa"/>
          </w:tcPr>
          <w:p w14:paraId="123BB599"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Предназначение (с точки зрения выполнения Договора)</w:t>
            </w:r>
          </w:p>
        </w:tc>
        <w:tc>
          <w:tcPr>
            <w:tcW w:w="1349" w:type="dxa"/>
          </w:tcPr>
          <w:p w14:paraId="17B2607D"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Состояние</w:t>
            </w:r>
          </w:p>
        </w:tc>
        <w:tc>
          <w:tcPr>
            <w:tcW w:w="1061" w:type="dxa"/>
          </w:tcPr>
          <w:p w14:paraId="312C4DD7" w14:textId="77777777" w:rsidR="00C129C6" w:rsidRPr="00501D15" w:rsidRDefault="00C129C6" w:rsidP="00051282">
            <w:pPr>
              <w:widowControl w:val="0"/>
              <w:suppressAutoHyphens/>
              <w:spacing w:before="40" w:after="40"/>
              <w:ind w:left="57" w:right="57"/>
              <w:jc w:val="center"/>
              <w:rPr>
                <w:rFonts w:ascii="Arial" w:hAnsi="Arial" w:cs="Arial"/>
                <w:snapToGrid w:val="0"/>
                <w:sz w:val="22"/>
                <w:szCs w:val="22"/>
              </w:rPr>
            </w:pPr>
            <w:r w:rsidRPr="00501D15">
              <w:rPr>
                <w:rFonts w:ascii="Arial" w:hAnsi="Arial" w:cs="Arial"/>
                <w:snapToGrid w:val="0"/>
                <w:sz w:val="22"/>
                <w:szCs w:val="22"/>
              </w:rPr>
              <w:t>Примечания</w:t>
            </w:r>
          </w:p>
        </w:tc>
      </w:tr>
      <w:tr w:rsidR="00C129C6" w:rsidRPr="00501D15" w14:paraId="229372DD" w14:textId="77777777" w:rsidTr="00551234">
        <w:trPr>
          <w:cantSplit/>
        </w:trPr>
        <w:tc>
          <w:tcPr>
            <w:tcW w:w="710" w:type="dxa"/>
          </w:tcPr>
          <w:p w14:paraId="6A5F49A2" w14:textId="77777777" w:rsidR="00C129C6" w:rsidRPr="00501D15" w:rsidRDefault="00C129C6" w:rsidP="00051282">
            <w:pPr>
              <w:widowControl w:val="0"/>
              <w:numPr>
                <w:ilvl w:val="0"/>
                <w:numId w:val="23"/>
              </w:numPr>
              <w:suppressAutoHyphens/>
              <w:spacing w:after="0"/>
              <w:jc w:val="left"/>
              <w:rPr>
                <w:rFonts w:ascii="Arial" w:hAnsi="Arial" w:cs="Arial"/>
                <w:sz w:val="22"/>
                <w:szCs w:val="22"/>
              </w:rPr>
            </w:pPr>
          </w:p>
        </w:tc>
        <w:tc>
          <w:tcPr>
            <w:tcW w:w="2126" w:type="dxa"/>
          </w:tcPr>
          <w:p w14:paraId="6498BB31"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17" w:type="dxa"/>
          </w:tcPr>
          <w:p w14:paraId="525243D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629" w:type="dxa"/>
          </w:tcPr>
          <w:p w14:paraId="39020878"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90" w:type="dxa"/>
          </w:tcPr>
          <w:p w14:paraId="1E0BAA41"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349" w:type="dxa"/>
          </w:tcPr>
          <w:p w14:paraId="408F3E1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061" w:type="dxa"/>
          </w:tcPr>
          <w:p w14:paraId="524E5804"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r>
      <w:tr w:rsidR="00C129C6" w:rsidRPr="00501D15" w14:paraId="0E02302D" w14:textId="77777777" w:rsidTr="00551234">
        <w:trPr>
          <w:cantSplit/>
        </w:trPr>
        <w:tc>
          <w:tcPr>
            <w:tcW w:w="710" w:type="dxa"/>
          </w:tcPr>
          <w:p w14:paraId="0DAA40DC" w14:textId="77777777" w:rsidR="00C129C6" w:rsidRPr="00501D15" w:rsidRDefault="00C129C6" w:rsidP="00051282">
            <w:pPr>
              <w:widowControl w:val="0"/>
              <w:numPr>
                <w:ilvl w:val="0"/>
                <w:numId w:val="23"/>
              </w:numPr>
              <w:suppressAutoHyphens/>
              <w:spacing w:after="0"/>
              <w:jc w:val="left"/>
              <w:rPr>
                <w:rFonts w:ascii="Arial" w:hAnsi="Arial" w:cs="Arial"/>
                <w:sz w:val="22"/>
                <w:szCs w:val="22"/>
              </w:rPr>
            </w:pPr>
          </w:p>
        </w:tc>
        <w:tc>
          <w:tcPr>
            <w:tcW w:w="2126" w:type="dxa"/>
          </w:tcPr>
          <w:p w14:paraId="5786F0B7"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17" w:type="dxa"/>
          </w:tcPr>
          <w:p w14:paraId="6ECD908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629" w:type="dxa"/>
          </w:tcPr>
          <w:p w14:paraId="5F2F0C32"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90" w:type="dxa"/>
          </w:tcPr>
          <w:p w14:paraId="2AF3C2FE"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349" w:type="dxa"/>
          </w:tcPr>
          <w:p w14:paraId="648C422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061" w:type="dxa"/>
          </w:tcPr>
          <w:p w14:paraId="73D358CA"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r>
      <w:tr w:rsidR="00C129C6" w:rsidRPr="00501D15" w14:paraId="2B9B61F3" w14:textId="77777777" w:rsidTr="00551234">
        <w:trPr>
          <w:cantSplit/>
        </w:trPr>
        <w:tc>
          <w:tcPr>
            <w:tcW w:w="710" w:type="dxa"/>
          </w:tcPr>
          <w:p w14:paraId="04FEEC51" w14:textId="77777777" w:rsidR="00C129C6" w:rsidRPr="00501D15" w:rsidRDefault="00C129C6" w:rsidP="00051282">
            <w:pPr>
              <w:widowControl w:val="0"/>
              <w:numPr>
                <w:ilvl w:val="0"/>
                <w:numId w:val="23"/>
              </w:numPr>
              <w:suppressAutoHyphens/>
              <w:spacing w:after="0"/>
              <w:jc w:val="left"/>
              <w:rPr>
                <w:rFonts w:ascii="Arial" w:hAnsi="Arial" w:cs="Arial"/>
                <w:sz w:val="22"/>
                <w:szCs w:val="22"/>
              </w:rPr>
            </w:pPr>
          </w:p>
        </w:tc>
        <w:tc>
          <w:tcPr>
            <w:tcW w:w="2126" w:type="dxa"/>
          </w:tcPr>
          <w:p w14:paraId="42BC9B38"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17" w:type="dxa"/>
          </w:tcPr>
          <w:p w14:paraId="589B8B3C"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629" w:type="dxa"/>
          </w:tcPr>
          <w:p w14:paraId="6239591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90" w:type="dxa"/>
          </w:tcPr>
          <w:p w14:paraId="4D1C589E"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349" w:type="dxa"/>
          </w:tcPr>
          <w:p w14:paraId="5380903F"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061" w:type="dxa"/>
          </w:tcPr>
          <w:p w14:paraId="062A9B7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r>
      <w:tr w:rsidR="00C129C6" w:rsidRPr="00501D15" w14:paraId="71C09487" w14:textId="77777777" w:rsidTr="00551234">
        <w:trPr>
          <w:cantSplit/>
        </w:trPr>
        <w:tc>
          <w:tcPr>
            <w:tcW w:w="710" w:type="dxa"/>
          </w:tcPr>
          <w:p w14:paraId="03097DD3" w14:textId="77777777" w:rsidR="00C129C6" w:rsidRPr="00501D15" w:rsidRDefault="00C129C6" w:rsidP="00051282">
            <w:pPr>
              <w:widowControl w:val="0"/>
              <w:numPr>
                <w:ilvl w:val="0"/>
                <w:numId w:val="23"/>
              </w:numPr>
              <w:suppressAutoHyphens/>
              <w:spacing w:after="0"/>
              <w:jc w:val="left"/>
              <w:rPr>
                <w:rFonts w:ascii="Arial" w:hAnsi="Arial" w:cs="Arial"/>
                <w:sz w:val="22"/>
                <w:szCs w:val="22"/>
              </w:rPr>
            </w:pPr>
          </w:p>
        </w:tc>
        <w:tc>
          <w:tcPr>
            <w:tcW w:w="2126" w:type="dxa"/>
          </w:tcPr>
          <w:p w14:paraId="1E2CB343"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17" w:type="dxa"/>
          </w:tcPr>
          <w:p w14:paraId="33E5E03E"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629" w:type="dxa"/>
          </w:tcPr>
          <w:p w14:paraId="14D87F45"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90" w:type="dxa"/>
          </w:tcPr>
          <w:p w14:paraId="50973E40"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349" w:type="dxa"/>
          </w:tcPr>
          <w:p w14:paraId="553C0254"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061" w:type="dxa"/>
          </w:tcPr>
          <w:p w14:paraId="7A322BA0"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r>
      <w:tr w:rsidR="00C129C6" w:rsidRPr="00501D15" w14:paraId="143BC65E" w14:textId="77777777" w:rsidTr="00551234">
        <w:trPr>
          <w:cantSplit/>
        </w:trPr>
        <w:tc>
          <w:tcPr>
            <w:tcW w:w="710" w:type="dxa"/>
          </w:tcPr>
          <w:p w14:paraId="040F058B" w14:textId="77777777" w:rsidR="00C129C6" w:rsidRPr="00501D15" w:rsidRDefault="00C129C6" w:rsidP="00051282">
            <w:pPr>
              <w:widowControl w:val="0"/>
              <w:suppressAutoHyphens/>
              <w:spacing w:before="40" w:after="40"/>
              <w:ind w:left="57" w:right="57"/>
              <w:jc w:val="left"/>
              <w:rPr>
                <w:rFonts w:ascii="Arial" w:hAnsi="Arial" w:cs="Arial"/>
                <w:snapToGrid w:val="0"/>
              </w:rPr>
            </w:pPr>
            <w:r w:rsidRPr="00501D15">
              <w:rPr>
                <w:rFonts w:ascii="Arial" w:hAnsi="Arial" w:cs="Arial"/>
                <w:snapToGrid w:val="0"/>
              </w:rPr>
              <w:t>…</w:t>
            </w:r>
          </w:p>
        </w:tc>
        <w:tc>
          <w:tcPr>
            <w:tcW w:w="2126" w:type="dxa"/>
          </w:tcPr>
          <w:p w14:paraId="4F545AC5"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17" w:type="dxa"/>
          </w:tcPr>
          <w:p w14:paraId="722B1706"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629" w:type="dxa"/>
          </w:tcPr>
          <w:p w14:paraId="7A1F2AC0"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490" w:type="dxa"/>
          </w:tcPr>
          <w:p w14:paraId="18B80568"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349" w:type="dxa"/>
          </w:tcPr>
          <w:p w14:paraId="66B431C8"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c>
          <w:tcPr>
            <w:tcW w:w="1061" w:type="dxa"/>
          </w:tcPr>
          <w:p w14:paraId="29E6BF0B" w14:textId="77777777" w:rsidR="00C129C6" w:rsidRPr="00501D15" w:rsidRDefault="00C129C6" w:rsidP="00051282">
            <w:pPr>
              <w:widowControl w:val="0"/>
              <w:suppressAutoHyphens/>
              <w:spacing w:before="40" w:after="40"/>
              <w:ind w:left="57" w:right="57"/>
              <w:jc w:val="left"/>
              <w:rPr>
                <w:rFonts w:ascii="Arial" w:hAnsi="Arial" w:cs="Arial"/>
                <w:snapToGrid w:val="0"/>
              </w:rPr>
            </w:pPr>
          </w:p>
        </w:tc>
      </w:tr>
    </w:tbl>
    <w:p w14:paraId="5435AE8F" w14:textId="77777777" w:rsidR="00C129C6" w:rsidRPr="00501D15" w:rsidRDefault="00C129C6" w:rsidP="00051282">
      <w:pPr>
        <w:widowControl w:val="0"/>
        <w:suppressAutoHyphens/>
        <w:spacing w:after="0"/>
        <w:jc w:val="left"/>
        <w:rPr>
          <w:rFonts w:ascii="Arial" w:hAnsi="Arial" w:cs="Arial"/>
        </w:rPr>
      </w:pPr>
    </w:p>
    <w:tbl>
      <w:tblPr>
        <w:tblW w:w="0" w:type="auto"/>
        <w:tblLook w:val="01E0" w:firstRow="1" w:lastRow="1" w:firstColumn="1" w:lastColumn="1" w:noHBand="0" w:noVBand="0"/>
      </w:tblPr>
      <w:tblGrid>
        <w:gridCol w:w="3224"/>
        <w:gridCol w:w="501"/>
        <w:gridCol w:w="1889"/>
        <w:gridCol w:w="289"/>
        <w:gridCol w:w="3451"/>
      </w:tblGrid>
      <w:tr w:rsidR="00C129C6" w:rsidRPr="00501D15" w14:paraId="4395242E" w14:textId="77777777" w:rsidTr="00FB004B">
        <w:trPr>
          <w:trHeight w:val="258"/>
        </w:trPr>
        <w:tc>
          <w:tcPr>
            <w:tcW w:w="3340" w:type="dxa"/>
            <w:tcBorders>
              <w:bottom w:val="single" w:sz="4" w:space="0" w:color="auto"/>
            </w:tcBorders>
          </w:tcPr>
          <w:p w14:paraId="2A767672" w14:textId="77777777" w:rsidR="00C129C6" w:rsidRPr="00501D15" w:rsidRDefault="00C129C6" w:rsidP="00051282">
            <w:pPr>
              <w:suppressAutoHyphens/>
              <w:autoSpaceDE w:val="0"/>
              <w:autoSpaceDN w:val="0"/>
              <w:spacing w:after="0"/>
              <w:rPr>
                <w:rFonts w:ascii="Arial" w:hAnsi="Arial" w:cs="Arial"/>
                <w:bCs/>
                <w:snapToGrid w:val="0"/>
                <w:sz w:val="23"/>
                <w:szCs w:val="23"/>
              </w:rPr>
            </w:pPr>
          </w:p>
        </w:tc>
        <w:tc>
          <w:tcPr>
            <w:tcW w:w="516" w:type="dxa"/>
          </w:tcPr>
          <w:p w14:paraId="1DAACCBB" w14:textId="77777777" w:rsidR="00C129C6" w:rsidRPr="00501D15" w:rsidRDefault="00C129C6" w:rsidP="00051282">
            <w:pPr>
              <w:suppressAutoHyphens/>
              <w:autoSpaceDE w:val="0"/>
              <w:autoSpaceDN w:val="0"/>
              <w:spacing w:after="0"/>
              <w:rPr>
                <w:rFonts w:ascii="Arial" w:hAnsi="Arial" w:cs="Arial"/>
                <w:bCs/>
                <w:snapToGrid w:val="0"/>
                <w:sz w:val="23"/>
                <w:szCs w:val="23"/>
              </w:rPr>
            </w:pPr>
          </w:p>
        </w:tc>
        <w:tc>
          <w:tcPr>
            <w:tcW w:w="1940" w:type="dxa"/>
            <w:tcBorders>
              <w:bottom w:val="single" w:sz="4" w:space="0" w:color="auto"/>
            </w:tcBorders>
          </w:tcPr>
          <w:p w14:paraId="3C7CE931" w14:textId="77777777" w:rsidR="00C129C6" w:rsidRPr="00501D15" w:rsidRDefault="00C129C6" w:rsidP="00051282">
            <w:pPr>
              <w:suppressAutoHyphens/>
              <w:autoSpaceDE w:val="0"/>
              <w:autoSpaceDN w:val="0"/>
              <w:spacing w:after="0"/>
              <w:rPr>
                <w:rFonts w:ascii="Arial" w:hAnsi="Arial" w:cs="Arial"/>
                <w:bCs/>
                <w:snapToGrid w:val="0"/>
                <w:sz w:val="23"/>
                <w:szCs w:val="23"/>
              </w:rPr>
            </w:pPr>
          </w:p>
        </w:tc>
        <w:tc>
          <w:tcPr>
            <w:tcW w:w="293" w:type="dxa"/>
          </w:tcPr>
          <w:p w14:paraId="1F0ACCAD" w14:textId="77777777" w:rsidR="00C129C6" w:rsidRPr="00501D15" w:rsidRDefault="00C129C6" w:rsidP="00051282">
            <w:pPr>
              <w:suppressAutoHyphens/>
              <w:autoSpaceDE w:val="0"/>
              <w:autoSpaceDN w:val="0"/>
              <w:spacing w:after="0"/>
              <w:rPr>
                <w:rFonts w:ascii="Arial" w:hAnsi="Arial" w:cs="Arial"/>
                <w:bCs/>
                <w:snapToGrid w:val="0"/>
                <w:sz w:val="23"/>
                <w:szCs w:val="23"/>
              </w:rPr>
            </w:pPr>
          </w:p>
        </w:tc>
        <w:tc>
          <w:tcPr>
            <w:tcW w:w="3569" w:type="dxa"/>
            <w:tcBorders>
              <w:bottom w:val="single" w:sz="4" w:space="0" w:color="auto"/>
            </w:tcBorders>
          </w:tcPr>
          <w:p w14:paraId="7C5AD472" w14:textId="77777777" w:rsidR="00C129C6" w:rsidRPr="00501D15" w:rsidRDefault="00C129C6" w:rsidP="00051282">
            <w:pPr>
              <w:suppressAutoHyphens/>
              <w:autoSpaceDE w:val="0"/>
              <w:autoSpaceDN w:val="0"/>
              <w:spacing w:after="0"/>
              <w:rPr>
                <w:rFonts w:ascii="Arial" w:hAnsi="Arial" w:cs="Arial"/>
                <w:bCs/>
                <w:snapToGrid w:val="0"/>
                <w:sz w:val="23"/>
                <w:szCs w:val="23"/>
              </w:rPr>
            </w:pPr>
          </w:p>
        </w:tc>
      </w:tr>
      <w:tr w:rsidR="00C129C6" w:rsidRPr="00501D15" w14:paraId="5CB54786" w14:textId="77777777" w:rsidTr="00FB004B">
        <w:trPr>
          <w:trHeight w:val="1002"/>
        </w:trPr>
        <w:tc>
          <w:tcPr>
            <w:tcW w:w="3340" w:type="dxa"/>
            <w:tcBorders>
              <w:top w:val="single" w:sz="4" w:space="0" w:color="auto"/>
            </w:tcBorders>
          </w:tcPr>
          <w:p w14:paraId="4B99E1D6" w14:textId="77777777" w:rsidR="00C129C6" w:rsidRPr="00501D15" w:rsidRDefault="00C129C6" w:rsidP="00051282">
            <w:pPr>
              <w:suppressAutoHyphens/>
              <w:autoSpaceDE w:val="0"/>
              <w:autoSpaceDN w:val="0"/>
              <w:spacing w:after="0"/>
              <w:jc w:val="center"/>
              <w:rPr>
                <w:rFonts w:ascii="Arial" w:hAnsi="Arial" w:cs="Arial"/>
                <w:bCs/>
                <w:snapToGrid w:val="0"/>
                <w:sz w:val="23"/>
                <w:szCs w:val="23"/>
              </w:rPr>
            </w:pPr>
            <w:r w:rsidRPr="00501D15">
              <w:rPr>
                <w:rFonts w:ascii="Arial" w:hAnsi="Arial" w:cs="Arial"/>
                <w:b/>
                <w:i/>
                <w:snapToGrid w:val="0"/>
                <w:sz w:val="23"/>
                <w:szCs w:val="23"/>
                <w:vertAlign w:val="superscript"/>
              </w:rPr>
              <w:t>(Должность )</w:t>
            </w:r>
          </w:p>
        </w:tc>
        <w:tc>
          <w:tcPr>
            <w:tcW w:w="516" w:type="dxa"/>
          </w:tcPr>
          <w:p w14:paraId="6979A283" w14:textId="77777777" w:rsidR="00C129C6" w:rsidRPr="00501D15" w:rsidRDefault="00C129C6" w:rsidP="00051282">
            <w:pPr>
              <w:suppressAutoHyphens/>
              <w:autoSpaceDE w:val="0"/>
              <w:autoSpaceDN w:val="0"/>
              <w:spacing w:after="0"/>
              <w:jc w:val="center"/>
              <w:rPr>
                <w:rFonts w:ascii="Arial" w:hAnsi="Arial" w:cs="Arial"/>
                <w:bCs/>
                <w:snapToGrid w:val="0"/>
                <w:sz w:val="23"/>
                <w:szCs w:val="23"/>
              </w:rPr>
            </w:pPr>
          </w:p>
        </w:tc>
        <w:tc>
          <w:tcPr>
            <w:tcW w:w="1940" w:type="dxa"/>
            <w:tcBorders>
              <w:top w:val="single" w:sz="4" w:space="0" w:color="auto"/>
            </w:tcBorders>
          </w:tcPr>
          <w:p w14:paraId="7A5C5846" w14:textId="77777777" w:rsidR="00C129C6" w:rsidRPr="00501D15" w:rsidRDefault="00C129C6" w:rsidP="00051282">
            <w:pPr>
              <w:suppressAutoHyphens/>
              <w:autoSpaceDE w:val="0"/>
              <w:autoSpaceDN w:val="0"/>
              <w:spacing w:after="0"/>
              <w:jc w:val="center"/>
              <w:rPr>
                <w:rFonts w:ascii="Arial" w:hAnsi="Arial" w:cs="Arial"/>
                <w:bCs/>
                <w:snapToGrid w:val="0"/>
                <w:sz w:val="23"/>
                <w:szCs w:val="23"/>
              </w:rPr>
            </w:pPr>
            <w:r w:rsidRPr="00501D15">
              <w:rPr>
                <w:rFonts w:ascii="Arial" w:hAnsi="Arial" w:cs="Arial"/>
                <w:b/>
                <w:i/>
                <w:snapToGrid w:val="0"/>
                <w:sz w:val="23"/>
                <w:szCs w:val="23"/>
                <w:vertAlign w:val="superscript"/>
              </w:rPr>
              <w:t>(Подпись)</w:t>
            </w:r>
          </w:p>
        </w:tc>
        <w:tc>
          <w:tcPr>
            <w:tcW w:w="293" w:type="dxa"/>
          </w:tcPr>
          <w:p w14:paraId="43B369B8" w14:textId="77777777" w:rsidR="00C129C6" w:rsidRPr="00501D15" w:rsidRDefault="00C129C6" w:rsidP="00051282">
            <w:pPr>
              <w:suppressAutoHyphens/>
              <w:autoSpaceDE w:val="0"/>
              <w:autoSpaceDN w:val="0"/>
              <w:spacing w:after="0"/>
              <w:jc w:val="center"/>
              <w:rPr>
                <w:rFonts w:ascii="Arial" w:hAnsi="Arial" w:cs="Arial"/>
                <w:bCs/>
                <w:snapToGrid w:val="0"/>
                <w:sz w:val="23"/>
                <w:szCs w:val="23"/>
              </w:rPr>
            </w:pPr>
          </w:p>
        </w:tc>
        <w:tc>
          <w:tcPr>
            <w:tcW w:w="3569" w:type="dxa"/>
            <w:tcBorders>
              <w:top w:val="single" w:sz="4" w:space="0" w:color="auto"/>
            </w:tcBorders>
          </w:tcPr>
          <w:p w14:paraId="54EB8E16" w14:textId="77777777" w:rsidR="00C129C6" w:rsidRPr="00501D15" w:rsidRDefault="00C129C6" w:rsidP="00051282">
            <w:pPr>
              <w:suppressAutoHyphens/>
              <w:autoSpaceDE w:val="0"/>
              <w:autoSpaceDN w:val="0"/>
              <w:spacing w:after="0"/>
              <w:jc w:val="center"/>
              <w:rPr>
                <w:rFonts w:ascii="Arial" w:hAnsi="Arial" w:cs="Arial"/>
                <w:b/>
                <w:i/>
                <w:snapToGrid w:val="0"/>
                <w:sz w:val="23"/>
                <w:szCs w:val="23"/>
                <w:vertAlign w:val="superscript"/>
                <w:lang w:val="en-US"/>
              </w:rPr>
            </w:pPr>
            <w:r w:rsidRPr="00501D15">
              <w:rPr>
                <w:rFonts w:ascii="Arial" w:hAnsi="Arial" w:cs="Arial"/>
                <w:b/>
                <w:i/>
                <w:snapToGrid w:val="0"/>
                <w:sz w:val="23"/>
                <w:szCs w:val="23"/>
                <w:vertAlign w:val="superscript"/>
              </w:rPr>
              <w:t>(Расшифровка подписи)</w:t>
            </w:r>
          </w:p>
          <w:p w14:paraId="6BB6BE74" w14:textId="77777777" w:rsidR="00C129C6" w:rsidRPr="00501D15" w:rsidRDefault="00C129C6" w:rsidP="00051282">
            <w:pPr>
              <w:suppressAutoHyphens/>
              <w:autoSpaceDE w:val="0"/>
              <w:autoSpaceDN w:val="0"/>
              <w:spacing w:after="0"/>
              <w:jc w:val="center"/>
              <w:rPr>
                <w:rFonts w:ascii="Arial" w:hAnsi="Arial" w:cs="Arial"/>
                <w:bCs/>
                <w:snapToGrid w:val="0"/>
                <w:sz w:val="23"/>
                <w:szCs w:val="23"/>
              </w:rPr>
            </w:pPr>
          </w:p>
        </w:tc>
      </w:tr>
    </w:tbl>
    <w:p w14:paraId="3185C25D" w14:textId="77777777" w:rsidR="00C129C6" w:rsidRPr="00501D15" w:rsidRDefault="00C129C6" w:rsidP="00051282">
      <w:pPr>
        <w:widowControl w:val="0"/>
        <w:suppressAutoHyphens/>
        <w:spacing w:after="0"/>
        <w:jc w:val="left"/>
        <w:rPr>
          <w:rFonts w:ascii="Arial" w:hAnsi="Arial" w:cs="Arial"/>
          <w:b/>
          <w:bCs/>
        </w:rPr>
      </w:pPr>
      <w:r w:rsidRPr="00501D15">
        <w:rPr>
          <w:rFonts w:ascii="Arial" w:hAnsi="Arial" w:cs="Arial"/>
          <w:b/>
          <w:bCs/>
        </w:rPr>
        <w:t xml:space="preserve">МП </w:t>
      </w:r>
    </w:p>
    <w:p w14:paraId="737E25BA" w14:textId="77777777" w:rsidR="00FB004B" w:rsidRPr="00501D15" w:rsidRDefault="00FB004B" w:rsidP="00051282">
      <w:pPr>
        <w:widowControl w:val="0"/>
        <w:suppressAutoHyphens/>
        <w:spacing w:after="0"/>
        <w:jc w:val="left"/>
        <w:rPr>
          <w:rFonts w:ascii="Arial" w:hAnsi="Arial" w:cs="Arial"/>
          <w:b/>
          <w:bCs/>
        </w:rPr>
      </w:pPr>
    </w:p>
    <w:p w14:paraId="497A3666" w14:textId="77777777" w:rsidR="00DB7138" w:rsidRPr="00501D15" w:rsidRDefault="00DB7138" w:rsidP="00051282">
      <w:pPr>
        <w:tabs>
          <w:tab w:val="left" w:pos="1134"/>
        </w:tabs>
        <w:suppressAutoHyphens/>
        <w:overflowPunct w:val="0"/>
        <w:autoSpaceDE w:val="0"/>
        <w:autoSpaceDN w:val="0"/>
        <w:adjustRightInd w:val="0"/>
        <w:spacing w:after="0"/>
        <w:rPr>
          <w:rFonts w:ascii="Arial" w:hAnsi="Arial" w:cs="Arial"/>
        </w:rPr>
      </w:pPr>
      <w:r w:rsidRPr="00501D15">
        <w:rPr>
          <w:rFonts w:ascii="Arial" w:hAnsi="Arial" w:cs="Arial"/>
        </w:rPr>
        <w:t>ИНСТРУКЦИИ ПО ЗАПОЛНЕНИЮ</w:t>
      </w:r>
    </w:p>
    <w:p w14:paraId="7085BB32" w14:textId="77777777" w:rsidR="00C129C6" w:rsidRPr="00501D15" w:rsidRDefault="00C129C6" w:rsidP="00051282">
      <w:pPr>
        <w:numPr>
          <w:ilvl w:val="0"/>
          <w:numId w:val="30"/>
        </w:numPr>
        <w:tabs>
          <w:tab w:val="clear" w:pos="960"/>
          <w:tab w:val="left" w:pos="1134"/>
        </w:tabs>
        <w:suppressAutoHyphens/>
        <w:overflowPunct w:val="0"/>
        <w:autoSpaceDE w:val="0"/>
        <w:autoSpaceDN w:val="0"/>
        <w:adjustRightInd w:val="0"/>
        <w:spacing w:after="0"/>
        <w:ind w:left="0" w:right="-30" w:firstLine="567"/>
        <w:rPr>
          <w:rFonts w:ascii="Arial" w:hAnsi="Arial" w:cs="Arial"/>
        </w:rPr>
      </w:pPr>
      <w:r w:rsidRPr="00501D15">
        <w:rPr>
          <w:rFonts w:ascii="Arial" w:hAnsi="Arial" w:cs="Arial"/>
          <w:bCs/>
        </w:rPr>
        <w:t>Данные</w:t>
      </w:r>
      <w:r w:rsidRPr="00501D15">
        <w:rPr>
          <w:rFonts w:ascii="Arial" w:hAnsi="Arial" w:cs="Arial"/>
        </w:rPr>
        <w:t xml:space="preserve"> инструкции не следует воспроизводить в документах, подготовленных Участником.</w:t>
      </w:r>
    </w:p>
    <w:p w14:paraId="556B6CB1" w14:textId="77777777" w:rsidR="00C129C6" w:rsidRPr="00501D15" w:rsidRDefault="00C129C6" w:rsidP="00051282">
      <w:pPr>
        <w:numPr>
          <w:ilvl w:val="0"/>
          <w:numId w:val="30"/>
        </w:numPr>
        <w:tabs>
          <w:tab w:val="clear" w:pos="960"/>
          <w:tab w:val="left" w:pos="1134"/>
        </w:tabs>
        <w:suppressAutoHyphens/>
        <w:overflowPunct w:val="0"/>
        <w:autoSpaceDE w:val="0"/>
        <w:autoSpaceDN w:val="0"/>
        <w:adjustRightInd w:val="0"/>
        <w:spacing w:after="0"/>
        <w:ind w:left="0" w:right="-30" w:firstLine="567"/>
        <w:rPr>
          <w:rFonts w:ascii="Arial" w:hAnsi="Arial" w:cs="Arial"/>
        </w:rPr>
      </w:pPr>
      <w:r w:rsidRPr="00501D15">
        <w:rPr>
          <w:rFonts w:ascii="Arial" w:hAnsi="Arial" w:cs="Arial"/>
        </w:rPr>
        <w:t xml:space="preserve">В данной </w:t>
      </w:r>
      <w:r w:rsidRPr="00501D15">
        <w:rPr>
          <w:rFonts w:ascii="Arial" w:hAnsi="Arial" w:cs="Arial"/>
          <w:bCs/>
        </w:rPr>
        <w:t>справке</w:t>
      </w:r>
      <w:r w:rsidRPr="00501D15">
        <w:rPr>
          <w:rFonts w:ascii="Arial" w:hAnsi="Arial" w:cs="Arial"/>
        </w:rPr>
        <w:t xml:space="preserve"> перечисляются материально-технические ресурсы (производственные помещения, оборудование), которые Участник считает ключевыми и планирует использовать в ходе выполнения Договора.</w:t>
      </w:r>
    </w:p>
    <w:p w14:paraId="4599D867" w14:textId="6FD5E5A3" w:rsidR="00D850A4" w:rsidRPr="00BD7028" w:rsidRDefault="003D600B" w:rsidP="00BD7028">
      <w:pPr>
        <w:numPr>
          <w:ilvl w:val="0"/>
          <w:numId w:val="30"/>
        </w:numPr>
        <w:tabs>
          <w:tab w:val="clear" w:pos="960"/>
          <w:tab w:val="left" w:pos="1134"/>
        </w:tabs>
        <w:suppressAutoHyphens/>
        <w:overflowPunct w:val="0"/>
        <w:autoSpaceDE w:val="0"/>
        <w:autoSpaceDN w:val="0"/>
        <w:adjustRightInd w:val="0"/>
        <w:spacing w:after="0"/>
        <w:ind w:left="0" w:right="-30" w:firstLine="567"/>
        <w:rPr>
          <w:rFonts w:ascii="Arial" w:hAnsi="Arial" w:cs="Arial"/>
        </w:rPr>
      </w:pPr>
      <w:r w:rsidRPr="00501D15">
        <w:rPr>
          <w:rFonts w:ascii="Arial" w:hAnsi="Arial" w:cs="Arial"/>
          <w:bCs/>
        </w:rPr>
        <w:t>Участникам процедуры закупки необходимо приложить копии документов, подтверждающих наличие в собственности или в аренде оборудования, необходимого для выполнения работ.</w:t>
      </w:r>
    </w:p>
    <w:p w14:paraId="3A0FD065" w14:textId="77777777" w:rsidR="00F10583" w:rsidRDefault="00F10583" w:rsidP="00051282">
      <w:pPr>
        <w:keepNext/>
        <w:suppressAutoHyphens/>
        <w:spacing w:after="0"/>
        <w:ind w:left="840"/>
        <w:jc w:val="center"/>
        <w:outlineLvl w:val="0"/>
        <w:rPr>
          <w:rFonts w:ascii="Arial" w:hAnsi="Arial" w:cs="Arial"/>
        </w:rPr>
      </w:pPr>
      <w:r>
        <w:rPr>
          <w:rFonts w:ascii="Arial" w:hAnsi="Arial" w:cs="Arial"/>
        </w:rPr>
        <w:br w:type="page"/>
      </w:r>
    </w:p>
    <w:p w14:paraId="0BBA7887" w14:textId="77777777" w:rsidR="009D3B98" w:rsidRPr="00501D15" w:rsidRDefault="009D3B98" w:rsidP="009D3B98">
      <w:pPr>
        <w:tabs>
          <w:tab w:val="left" w:pos="709"/>
        </w:tabs>
        <w:overflowPunct w:val="0"/>
        <w:autoSpaceDE w:val="0"/>
        <w:autoSpaceDN w:val="0"/>
        <w:adjustRightInd w:val="0"/>
        <w:spacing w:after="0"/>
        <w:ind w:left="426" w:right="-30"/>
        <w:jc w:val="right"/>
        <w:rPr>
          <w:rFonts w:ascii="Arial" w:hAnsi="Arial" w:cs="Arial"/>
        </w:rPr>
      </w:pPr>
    </w:p>
    <w:p w14:paraId="0BAE919D" w14:textId="77777777" w:rsidR="009D3B98" w:rsidRPr="009F1D3E" w:rsidRDefault="009D3B98" w:rsidP="009D3B98">
      <w:pPr>
        <w:tabs>
          <w:tab w:val="left" w:pos="709"/>
        </w:tabs>
        <w:overflowPunct w:val="0"/>
        <w:autoSpaceDE w:val="0"/>
        <w:autoSpaceDN w:val="0"/>
        <w:adjustRightInd w:val="0"/>
        <w:spacing w:after="0"/>
        <w:ind w:left="426" w:right="-30"/>
        <w:jc w:val="right"/>
        <w:rPr>
          <w:rFonts w:ascii="Arial" w:hAnsi="Arial" w:cs="Arial"/>
        </w:rPr>
      </w:pPr>
      <w:r w:rsidRPr="009F1D3E">
        <w:rPr>
          <w:rFonts w:ascii="Arial" w:hAnsi="Arial" w:cs="Arial"/>
        </w:rPr>
        <w:t>Форма 8.</w:t>
      </w:r>
    </w:p>
    <w:p w14:paraId="4314DAD9" w14:textId="77777777" w:rsidR="009D3B98" w:rsidRPr="009F1D3E" w:rsidRDefault="009D3B98" w:rsidP="009D3B98">
      <w:pPr>
        <w:overflowPunct w:val="0"/>
        <w:autoSpaceDE w:val="0"/>
        <w:autoSpaceDN w:val="0"/>
        <w:adjustRightInd w:val="0"/>
        <w:spacing w:after="0"/>
        <w:ind w:left="5245"/>
        <w:jc w:val="right"/>
        <w:rPr>
          <w:rFonts w:ascii="Arial" w:hAnsi="Arial" w:cs="Arial"/>
          <w:bCs/>
          <w:iCs/>
        </w:rPr>
      </w:pPr>
      <w:r w:rsidRPr="009F1D3E">
        <w:rPr>
          <w:rFonts w:ascii="Arial" w:hAnsi="Arial" w:cs="Arial"/>
          <w:bCs/>
          <w:iCs/>
        </w:rPr>
        <w:t xml:space="preserve">Приложение к заявке </w:t>
      </w:r>
    </w:p>
    <w:p w14:paraId="121C941F" w14:textId="77777777" w:rsidR="009D3B98" w:rsidRPr="009F1D3E" w:rsidRDefault="009D3B98" w:rsidP="009D3B98">
      <w:pPr>
        <w:overflowPunct w:val="0"/>
        <w:autoSpaceDE w:val="0"/>
        <w:autoSpaceDN w:val="0"/>
        <w:adjustRightInd w:val="0"/>
        <w:spacing w:after="0"/>
        <w:ind w:left="5245"/>
        <w:jc w:val="right"/>
        <w:rPr>
          <w:rFonts w:ascii="Arial" w:hAnsi="Arial" w:cs="Arial"/>
          <w:bCs/>
          <w:iCs/>
        </w:rPr>
      </w:pPr>
    </w:p>
    <w:p w14:paraId="6D6B2234" w14:textId="77777777" w:rsidR="009D3B98" w:rsidRPr="009F1D3E" w:rsidRDefault="009D3B98" w:rsidP="009D3B98">
      <w:pPr>
        <w:overflowPunct w:val="0"/>
        <w:autoSpaceDE w:val="0"/>
        <w:autoSpaceDN w:val="0"/>
        <w:adjustRightInd w:val="0"/>
        <w:spacing w:after="0"/>
        <w:ind w:firstLine="567"/>
        <w:jc w:val="right"/>
        <w:rPr>
          <w:rFonts w:ascii="Arial" w:hAnsi="Arial" w:cs="Arial"/>
        </w:rPr>
      </w:pPr>
    </w:p>
    <w:p w14:paraId="420C26E4" w14:textId="77777777" w:rsidR="009D3B98" w:rsidRPr="009F1D3E" w:rsidRDefault="0010777C" w:rsidP="009D3B98">
      <w:pPr>
        <w:spacing w:after="0"/>
        <w:jc w:val="center"/>
        <w:rPr>
          <w:rFonts w:ascii="Arial" w:hAnsi="Arial" w:cs="Arial"/>
        </w:rPr>
      </w:pPr>
      <w:r w:rsidRPr="009F1D3E">
        <w:rPr>
          <w:rFonts w:ascii="Arial" w:hAnsi="Arial" w:cs="Arial"/>
        </w:rPr>
        <w:t>Запрос предложений</w:t>
      </w:r>
      <w:r w:rsidR="009D3B98" w:rsidRPr="009F1D3E">
        <w:rPr>
          <w:rFonts w:ascii="Arial" w:hAnsi="Arial" w:cs="Arial"/>
        </w:rPr>
        <w:t xml:space="preserve"> на право заключения договора</w:t>
      </w:r>
      <w:r w:rsidR="009D3B98" w:rsidRPr="009F1D3E">
        <w:rPr>
          <w:rFonts w:ascii="Arial" w:hAnsi="Arial" w:cs="Arial"/>
          <w:i/>
        </w:rPr>
        <w:t xml:space="preserve"> </w:t>
      </w:r>
      <w:r w:rsidR="009F1D3E" w:rsidRPr="009F1D3E">
        <w:rPr>
          <w:rFonts w:ascii="Arial" w:hAnsi="Arial" w:cs="Arial"/>
        </w:rPr>
        <w:t>на _</w:t>
      </w:r>
      <w:r w:rsidR="00E312C6" w:rsidRPr="009F1D3E">
        <w:rPr>
          <w:rFonts w:ascii="Arial" w:hAnsi="Arial" w:cs="Arial"/>
        </w:rPr>
        <w:t>________________</w:t>
      </w:r>
      <w:r w:rsidR="009D3B98" w:rsidRPr="009F1D3E">
        <w:rPr>
          <w:rFonts w:ascii="Arial" w:hAnsi="Arial" w:cs="Arial"/>
        </w:rPr>
        <w:t>___________</w:t>
      </w:r>
    </w:p>
    <w:p w14:paraId="673CD85C" w14:textId="77777777" w:rsidR="009D3B98" w:rsidRPr="009F1D3E" w:rsidRDefault="009D3B98" w:rsidP="009D3B98">
      <w:pPr>
        <w:spacing w:after="0"/>
        <w:jc w:val="center"/>
        <w:rPr>
          <w:rFonts w:ascii="Arial" w:hAnsi="Arial" w:cs="Arial"/>
        </w:rPr>
      </w:pPr>
    </w:p>
    <w:p w14:paraId="244531F7" w14:textId="77777777" w:rsidR="00AB2EAE" w:rsidRPr="009F1D3E" w:rsidRDefault="009D3B98" w:rsidP="009D3B98">
      <w:pPr>
        <w:keepNext/>
        <w:suppressAutoHyphens/>
        <w:spacing w:after="0"/>
        <w:jc w:val="center"/>
        <w:outlineLvl w:val="1"/>
        <w:rPr>
          <w:rFonts w:ascii="Arial" w:hAnsi="Arial" w:cs="Arial"/>
        </w:rPr>
      </w:pPr>
      <w:bookmarkStart w:id="55" w:name="_Toc441836619"/>
      <w:bookmarkStart w:id="56" w:name="_Toc77958685"/>
      <w:bookmarkStart w:id="57" w:name="_Toc112231195"/>
      <w:r w:rsidRPr="009F1D3E">
        <w:rPr>
          <w:rStyle w:val="aff4"/>
          <w:rFonts w:ascii="Arial" w:hAnsi="Arial" w:cs="Arial"/>
        </w:rPr>
        <w:t>Акт аккредитации Исполнителя (Форма 8)</w:t>
      </w:r>
      <w:bookmarkEnd w:id="55"/>
      <w:bookmarkEnd w:id="56"/>
      <w:bookmarkEnd w:id="57"/>
      <w:r w:rsidR="00AB2EAE" w:rsidRPr="009F1D3E">
        <w:rPr>
          <w:rFonts w:ascii="Arial" w:hAnsi="Arial" w:cs="Arial"/>
        </w:rPr>
        <w:t xml:space="preserve"> </w:t>
      </w:r>
    </w:p>
    <w:p w14:paraId="0D9AA3D4" w14:textId="77777777" w:rsidR="00DA4685" w:rsidRPr="009F1D3E" w:rsidRDefault="00DA4685" w:rsidP="009D3B98">
      <w:pPr>
        <w:jc w:val="center"/>
        <w:rPr>
          <w:rFonts w:ascii="Arial" w:hAnsi="Arial" w:cs="Arial"/>
        </w:rPr>
      </w:pPr>
    </w:p>
    <w:p w14:paraId="008BC05B" w14:textId="77777777" w:rsidR="00DA4685" w:rsidRPr="009F1D3E" w:rsidRDefault="00DA4685" w:rsidP="009D3B98">
      <w:pPr>
        <w:jc w:val="center"/>
        <w:rPr>
          <w:rFonts w:ascii="Arial" w:hAnsi="Arial" w:cs="Arial"/>
        </w:rPr>
      </w:pPr>
    </w:p>
    <w:p w14:paraId="0C5F095A" w14:textId="77777777" w:rsidR="009D3B98" w:rsidRPr="009F1D3E" w:rsidRDefault="009D3B98" w:rsidP="009D3B98">
      <w:pPr>
        <w:rPr>
          <w:rFonts w:ascii="Arial" w:hAnsi="Arial" w:cs="Arial"/>
        </w:rPr>
      </w:pPr>
      <w:r w:rsidRPr="009F1D3E">
        <w:rPr>
          <w:rFonts w:ascii="Arial" w:hAnsi="Arial" w:cs="Arial"/>
        </w:rPr>
        <w:t>Приложение к техническому заданию</w:t>
      </w:r>
    </w:p>
    <w:p w14:paraId="34F66E34" w14:textId="77777777" w:rsidR="009D3B98" w:rsidRPr="009F1D3E" w:rsidRDefault="009D3B98" w:rsidP="009D3B98">
      <w:pPr>
        <w:rPr>
          <w:rFonts w:ascii="Arial" w:hAnsi="Arial" w:cs="Arial"/>
        </w:rPr>
      </w:pPr>
      <w:r w:rsidRPr="009F1D3E">
        <w:rPr>
          <w:rFonts w:ascii="Arial" w:hAnsi="Arial" w:cs="Arial"/>
        </w:rPr>
        <w:t xml:space="preserve">От «____» _______________ г. </w:t>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t>№ _________</w:t>
      </w:r>
    </w:p>
    <w:p w14:paraId="1A5F44CD" w14:textId="60F987DB" w:rsidR="00CC022B" w:rsidRPr="00CC022B" w:rsidRDefault="009D3B98" w:rsidP="00CC022B">
      <w:pPr>
        <w:spacing w:after="0"/>
        <w:jc w:val="center"/>
        <w:rPr>
          <w:rFonts w:ascii="Arial" w:hAnsi="Arial" w:cs="Arial"/>
        </w:rPr>
      </w:pPr>
      <w:r w:rsidRPr="00A52739">
        <w:rPr>
          <w:rFonts w:ascii="Arial" w:hAnsi="Arial" w:cs="Arial"/>
        </w:rPr>
        <w:t xml:space="preserve">На </w:t>
      </w:r>
      <w:r w:rsidR="00CC022B" w:rsidRPr="00CC022B">
        <w:rPr>
          <w:rFonts w:ascii="Arial" w:hAnsi="Arial" w:cs="Arial"/>
        </w:rPr>
        <w:t xml:space="preserve">оказание услуг по эксплуатации релейной защиты и автоматики объектов электросетевого комплекса площадки </w:t>
      </w:r>
    </w:p>
    <w:p w14:paraId="2642D941" w14:textId="53DF3082" w:rsidR="00CC022B" w:rsidRPr="009F1D3E" w:rsidRDefault="00CC022B" w:rsidP="00CC022B">
      <w:pPr>
        <w:spacing w:after="0"/>
        <w:jc w:val="center"/>
        <w:rPr>
          <w:rFonts w:ascii="Arial" w:hAnsi="Arial" w:cs="Arial"/>
        </w:rPr>
      </w:pPr>
      <w:r w:rsidRPr="00CC022B">
        <w:rPr>
          <w:rFonts w:ascii="Arial" w:hAnsi="Arial" w:cs="Arial"/>
        </w:rPr>
        <w:t>ОАО "ОУК "Южкузбассуголь"</w:t>
      </w:r>
    </w:p>
    <w:p w14:paraId="19D0CCBD" w14:textId="77777777" w:rsidR="009D3B98" w:rsidRPr="009F1D3E" w:rsidRDefault="009D3B98" w:rsidP="009D3B98">
      <w:pPr>
        <w:spacing w:after="0"/>
        <w:jc w:val="center"/>
        <w:rPr>
          <w:rFonts w:ascii="Arial" w:hAnsi="Arial" w:cs="Arial"/>
        </w:rPr>
      </w:pPr>
    </w:p>
    <w:p w14:paraId="7A4B40DA" w14:textId="77777777" w:rsidR="009D3B98" w:rsidRPr="009F1D3E" w:rsidRDefault="009D3B98" w:rsidP="009D3B98">
      <w:pPr>
        <w:rPr>
          <w:rFonts w:ascii="Arial" w:hAnsi="Arial" w:cs="Arial"/>
        </w:rPr>
      </w:pPr>
      <w:r w:rsidRPr="009F1D3E">
        <w:rPr>
          <w:rFonts w:ascii="Arial" w:hAnsi="Arial" w:cs="Arial"/>
        </w:rPr>
        <w:t xml:space="preserve">  Полное наименование и адрес Исполнителя:______________________________________</w:t>
      </w:r>
    </w:p>
    <w:p w14:paraId="3403F55D" w14:textId="77777777" w:rsidR="009D3B98" w:rsidRPr="009F1D3E" w:rsidRDefault="009D3B98" w:rsidP="009D3B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729"/>
        <w:gridCol w:w="2323"/>
        <w:gridCol w:w="2354"/>
      </w:tblGrid>
      <w:tr w:rsidR="009D3B98" w:rsidRPr="009F1D3E" w14:paraId="68536CEF" w14:textId="77777777" w:rsidTr="009D3B98">
        <w:tc>
          <w:tcPr>
            <w:tcW w:w="959" w:type="dxa"/>
            <w:shd w:val="clear" w:color="auto" w:fill="auto"/>
          </w:tcPr>
          <w:p w14:paraId="16E8C887" w14:textId="77777777" w:rsidR="009D3B98" w:rsidRPr="009F1D3E" w:rsidRDefault="009D3B98" w:rsidP="009D3B98">
            <w:pPr>
              <w:rPr>
                <w:rFonts w:ascii="Arial" w:hAnsi="Arial" w:cs="Arial"/>
              </w:rPr>
            </w:pPr>
            <w:r w:rsidRPr="009F1D3E">
              <w:rPr>
                <w:rFonts w:ascii="Arial" w:hAnsi="Arial" w:cs="Arial"/>
              </w:rPr>
              <w:t>№ п/п</w:t>
            </w:r>
          </w:p>
        </w:tc>
        <w:tc>
          <w:tcPr>
            <w:tcW w:w="3826" w:type="dxa"/>
            <w:shd w:val="clear" w:color="auto" w:fill="auto"/>
          </w:tcPr>
          <w:p w14:paraId="7B61B16A" w14:textId="77777777" w:rsidR="009D3B98" w:rsidRPr="009F1D3E" w:rsidRDefault="009D3B98" w:rsidP="009D3B98">
            <w:pPr>
              <w:rPr>
                <w:rFonts w:ascii="Arial" w:hAnsi="Arial" w:cs="Arial"/>
              </w:rPr>
            </w:pPr>
            <w:r w:rsidRPr="009F1D3E">
              <w:rPr>
                <w:rFonts w:ascii="Arial" w:hAnsi="Arial" w:cs="Arial"/>
              </w:rPr>
              <w:t>Наименование документа</w:t>
            </w:r>
          </w:p>
        </w:tc>
        <w:tc>
          <w:tcPr>
            <w:tcW w:w="2393" w:type="dxa"/>
            <w:shd w:val="clear" w:color="auto" w:fill="auto"/>
          </w:tcPr>
          <w:p w14:paraId="6DE02F8F" w14:textId="77777777" w:rsidR="009D3B98" w:rsidRPr="009F1D3E" w:rsidRDefault="009D3B98" w:rsidP="009D3B98">
            <w:pPr>
              <w:rPr>
                <w:rFonts w:ascii="Arial" w:hAnsi="Arial" w:cs="Arial"/>
              </w:rPr>
            </w:pPr>
            <w:r w:rsidRPr="009F1D3E">
              <w:rPr>
                <w:rFonts w:ascii="Arial" w:hAnsi="Arial" w:cs="Arial"/>
              </w:rPr>
              <w:t>Допуск (да, нет)</w:t>
            </w:r>
          </w:p>
        </w:tc>
        <w:tc>
          <w:tcPr>
            <w:tcW w:w="2393" w:type="dxa"/>
            <w:shd w:val="clear" w:color="auto" w:fill="auto"/>
          </w:tcPr>
          <w:p w14:paraId="4C8D6B1F" w14:textId="77777777" w:rsidR="009D3B98" w:rsidRPr="009F1D3E" w:rsidRDefault="009D3B98" w:rsidP="009D3B98">
            <w:pPr>
              <w:rPr>
                <w:rFonts w:ascii="Arial" w:hAnsi="Arial" w:cs="Arial"/>
              </w:rPr>
            </w:pPr>
            <w:r w:rsidRPr="009F1D3E">
              <w:rPr>
                <w:rFonts w:ascii="Arial" w:hAnsi="Arial" w:cs="Arial"/>
              </w:rPr>
              <w:t>Приложение</w:t>
            </w:r>
          </w:p>
        </w:tc>
      </w:tr>
      <w:tr w:rsidR="009D3B98" w:rsidRPr="009F1D3E" w14:paraId="3A68EA8D" w14:textId="77777777" w:rsidTr="009D3B98">
        <w:tc>
          <w:tcPr>
            <w:tcW w:w="959" w:type="dxa"/>
            <w:shd w:val="clear" w:color="auto" w:fill="auto"/>
          </w:tcPr>
          <w:p w14:paraId="63870382" w14:textId="77777777" w:rsidR="009D3B98" w:rsidRPr="009F1D3E" w:rsidRDefault="009D3B98" w:rsidP="009D3B98">
            <w:pPr>
              <w:rPr>
                <w:rFonts w:ascii="Arial" w:hAnsi="Arial" w:cs="Arial"/>
              </w:rPr>
            </w:pPr>
            <w:r w:rsidRPr="009F1D3E">
              <w:rPr>
                <w:rFonts w:ascii="Arial" w:hAnsi="Arial" w:cs="Arial"/>
              </w:rPr>
              <w:t>1</w:t>
            </w:r>
          </w:p>
        </w:tc>
        <w:tc>
          <w:tcPr>
            <w:tcW w:w="3826" w:type="dxa"/>
            <w:shd w:val="clear" w:color="auto" w:fill="auto"/>
          </w:tcPr>
          <w:p w14:paraId="4D9E87A4" w14:textId="77777777" w:rsidR="009D3B98" w:rsidRPr="009F1D3E" w:rsidRDefault="009D3B98" w:rsidP="009D3B98">
            <w:pPr>
              <w:rPr>
                <w:rFonts w:ascii="Arial" w:hAnsi="Arial" w:cs="Arial"/>
              </w:rPr>
            </w:pPr>
            <w:r w:rsidRPr="009F1D3E">
              <w:rPr>
                <w:rFonts w:ascii="Arial" w:hAnsi="Arial" w:cs="Arial"/>
              </w:rPr>
              <w:t>Опыт работы</w:t>
            </w:r>
          </w:p>
        </w:tc>
        <w:tc>
          <w:tcPr>
            <w:tcW w:w="2393" w:type="dxa"/>
            <w:shd w:val="clear" w:color="auto" w:fill="auto"/>
          </w:tcPr>
          <w:p w14:paraId="55C66A41" w14:textId="77777777" w:rsidR="009D3B98" w:rsidRPr="009F1D3E" w:rsidRDefault="009D3B98" w:rsidP="009D3B98">
            <w:pPr>
              <w:rPr>
                <w:rFonts w:ascii="Arial" w:hAnsi="Arial" w:cs="Arial"/>
              </w:rPr>
            </w:pPr>
          </w:p>
        </w:tc>
        <w:tc>
          <w:tcPr>
            <w:tcW w:w="2393" w:type="dxa"/>
            <w:shd w:val="clear" w:color="auto" w:fill="auto"/>
          </w:tcPr>
          <w:p w14:paraId="37E72AFD" w14:textId="77777777" w:rsidR="009D3B98" w:rsidRPr="009F1D3E" w:rsidRDefault="009D3B98" w:rsidP="009D3B98">
            <w:pPr>
              <w:rPr>
                <w:rFonts w:ascii="Arial" w:hAnsi="Arial" w:cs="Arial"/>
              </w:rPr>
            </w:pPr>
            <w:r w:rsidRPr="009F1D3E">
              <w:rPr>
                <w:rFonts w:ascii="Arial" w:hAnsi="Arial" w:cs="Arial"/>
              </w:rPr>
              <w:t>Референс-лист</w:t>
            </w:r>
          </w:p>
        </w:tc>
      </w:tr>
      <w:tr w:rsidR="009D3B98" w:rsidRPr="009F1D3E" w14:paraId="104E68B8" w14:textId="77777777" w:rsidTr="009D3B98">
        <w:tc>
          <w:tcPr>
            <w:tcW w:w="959" w:type="dxa"/>
            <w:shd w:val="clear" w:color="auto" w:fill="auto"/>
          </w:tcPr>
          <w:p w14:paraId="65FAF75D" w14:textId="77777777" w:rsidR="009D3B98" w:rsidRPr="009F1D3E" w:rsidRDefault="009D3B98" w:rsidP="009D3B98">
            <w:pPr>
              <w:rPr>
                <w:rFonts w:ascii="Arial" w:hAnsi="Arial" w:cs="Arial"/>
              </w:rPr>
            </w:pPr>
            <w:r w:rsidRPr="009F1D3E">
              <w:rPr>
                <w:rFonts w:ascii="Arial" w:hAnsi="Arial" w:cs="Arial"/>
              </w:rPr>
              <w:t>2</w:t>
            </w:r>
          </w:p>
        </w:tc>
        <w:tc>
          <w:tcPr>
            <w:tcW w:w="3826" w:type="dxa"/>
            <w:shd w:val="clear" w:color="auto" w:fill="auto"/>
          </w:tcPr>
          <w:p w14:paraId="67F0AA50" w14:textId="77777777" w:rsidR="009D3B98" w:rsidRPr="009F1D3E" w:rsidRDefault="009D3B98" w:rsidP="009D3B98">
            <w:pPr>
              <w:rPr>
                <w:rFonts w:ascii="Arial" w:hAnsi="Arial" w:cs="Arial"/>
              </w:rPr>
            </w:pPr>
            <w:r w:rsidRPr="009F1D3E">
              <w:rPr>
                <w:rFonts w:ascii="Arial" w:hAnsi="Arial" w:cs="Arial"/>
              </w:rPr>
              <w:t>СРО</w:t>
            </w:r>
          </w:p>
        </w:tc>
        <w:tc>
          <w:tcPr>
            <w:tcW w:w="2393" w:type="dxa"/>
            <w:shd w:val="clear" w:color="auto" w:fill="auto"/>
          </w:tcPr>
          <w:p w14:paraId="16C29EC0" w14:textId="77777777" w:rsidR="009D3B98" w:rsidRPr="009F1D3E" w:rsidRDefault="009D3B98" w:rsidP="009D3B98">
            <w:pPr>
              <w:rPr>
                <w:rFonts w:ascii="Arial" w:hAnsi="Arial" w:cs="Arial"/>
              </w:rPr>
            </w:pPr>
          </w:p>
        </w:tc>
        <w:tc>
          <w:tcPr>
            <w:tcW w:w="2393" w:type="dxa"/>
            <w:shd w:val="clear" w:color="auto" w:fill="auto"/>
          </w:tcPr>
          <w:p w14:paraId="4350DD81" w14:textId="77777777" w:rsidR="009D3B98" w:rsidRPr="009F1D3E" w:rsidRDefault="009D3B98" w:rsidP="009D3B98">
            <w:pPr>
              <w:rPr>
                <w:rFonts w:ascii="Arial" w:hAnsi="Arial" w:cs="Arial"/>
              </w:rPr>
            </w:pPr>
            <w:r w:rsidRPr="009F1D3E">
              <w:rPr>
                <w:rFonts w:ascii="Arial" w:hAnsi="Arial" w:cs="Arial"/>
              </w:rPr>
              <w:t>Копия СРО</w:t>
            </w:r>
          </w:p>
        </w:tc>
      </w:tr>
      <w:tr w:rsidR="009D3B98" w:rsidRPr="009F1D3E" w14:paraId="165CB16F" w14:textId="77777777" w:rsidTr="009D3B98">
        <w:tc>
          <w:tcPr>
            <w:tcW w:w="959" w:type="dxa"/>
            <w:shd w:val="clear" w:color="auto" w:fill="auto"/>
          </w:tcPr>
          <w:p w14:paraId="2B141FEE" w14:textId="77777777" w:rsidR="009D3B98" w:rsidRPr="009F1D3E" w:rsidRDefault="009D3B98" w:rsidP="009D3B98">
            <w:pPr>
              <w:rPr>
                <w:rFonts w:ascii="Arial" w:hAnsi="Arial" w:cs="Arial"/>
              </w:rPr>
            </w:pPr>
            <w:r w:rsidRPr="009F1D3E">
              <w:rPr>
                <w:rFonts w:ascii="Arial" w:hAnsi="Arial" w:cs="Arial"/>
              </w:rPr>
              <w:t>3</w:t>
            </w:r>
          </w:p>
        </w:tc>
        <w:tc>
          <w:tcPr>
            <w:tcW w:w="3826" w:type="dxa"/>
            <w:shd w:val="clear" w:color="auto" w:fill="auto"/>
          </w:tcPr>
          <w:p w14:paraId="3E19B312" w14:textId="77777777" w:rsidR="009D3B98" w:rsidRPr="009F1D3E" w:rsidRDefault="009D3B98" w:rsidP="009D3B98">
            <w:pPr>
              <w:rPr>
                <w:rFonts w:ascii="Arial" w:hAnsi="Arial" w:cs="Arial"/>
              </w:rPr>
            </w:pPr>
            <w:r w:rsidRPr="009F1D3E">
              <w:rPr>
                <w:rFonts w:ascii="Arial" w:hAnsi="Arial" w:cs="Arial"/>
              </w:rPr>
              <w:t>ППР</w:t>
            </w:r>
          </w:p>
        </w:tc>
        <w:tc>
          <w:tcPr>
            <w:tcW w:w="2393" w:type="dxa"/>
            <w:shd w:val="clear" w:color="auto" w:fill="auto"/>
          </w:tcPr>
          <w:p w14:paraId="7AF7898F" w14:textId="77777777" w:rsidR="009D3B98" w:rsidRPr="009F1D3E" w:rsidRDefault="009D3B98" w:rsidP="009D3B98">
            <w:pPr>
              <w:rPr>
                <w:rFonts w:ascii="Arial" w:hAnsi="Arial" w:cs="Arial"/>
              </w:rPr>
            </w:pPr>
          </w:p>
        </w:tc>
        <w:tc>
          <w:tcPr>
            <w:tcW w:w="2393" w:type="dxa"/>
            <w:shd w:val="clear" w:color="auto" w:fill="auto"/>
          </w:tcPr>
          <w:p w14:paraId="056532DB" w14:textId="77777777" w:rsidR="009D3B98" w:rsidRPr="009F1D3E" w:rsidRDefault="009D3B98" w:rsidP="009D3B98">
            <w:pPr>
              <w:rPr>
                <w:rFonts w:ascii="Arial" w:hAnsi="Arial" w:cs="Arial"/>
              </w:rPr>
            </w:pPr>
          </w:p>
        </w:tc>
      </w:tr>
      <w:tr w:rsidR="009D3B98" w:rsidRPr="009F1D3E" w14:paraId="5DE1633B" w14:textId="77777777" w:rsidTr="009D3B98">
        <w:tc>
          <w:tcPr>
            <w:tcW w:w="959" w:type="dxa"/>
            <w:shd w:val="clear" w:color="auto" w:fill="auto"/>
          </w:tcPr>
          <w:p w14:paraId="7D0FB9CD" w14:textId="77777777" w:rsidR="009D3B98" w:rsidRPr="009F1D3E" w:rsidRDefault="009D3B98" w:rsidP="009D3B98">
            <w:pPr>
              <w:rPr>
                <w:rFonts w:ascii="Arial" w:hAnsi="Arial" w:cs="Arial"/>
              </w:rPr>
            </w:pPr>
            <w:r w:rsidRPr="009F1D3E">
              <w:rPr>
                <w:rFonts w:ascii="Arial" w:hAnsi="Arial" w:cs="Arial"/>
              </w:rPr>
              <w:t>4</w:t>
            </w:r>
          </w:p>
        </w:tc>
        <w:tc>
          <w:tcPr>
            <w:tcW w:w="3826" w:type="dxa"/>
            <w:shd w:val="clear" w:color="auto" w:fill="auto"/>
          </w:tcPr>
          <w:p w14:paraId="5F57DC71" w14:textId="77777777" w:rsidR="009D3B98" w:rsidRPr="009F1D3E" w:rsidRDefault="009D3B98" w:rsidP="009D3B98">
            <w:pPr>
              <w:rPr>
                <w:rFonts w:ascii="Arial" w:hAnsi="Arial" w:cs="Arial"/>
              </w:rPr>
            </w:pPr>
            <w:r w:rsidRPr="009F1D3E">
              <w:rPr>
                <w:rFonts w:ascii="Arial" w:hAnsi="Arial" w:cs="Arial"/>
              </w:rPr>
              <w:t>Ознакомление</w:t>
            </w:r>
          </w:p>
        </w:tc>
        <w:tc>
          <w:tcPr>
            <w:tcW w:w="2393" w:type="dxa"/>
            <w:shd w:val="clear" w:color="auto" w:fill="auto"/>
          </w:tcPr>
          <w:p w14:paraId="48B0B557" w14:textId="77777777" w:rsidR="009D3B98" w:rsidRPr="009F1D3E" w:rsidRDefault="009D3B98" w:rsidP="009D3B98">
            <w:pPr>
              <w:rPr>
                <w:rFonts w:ascii="Arial" w:hAnsi="Arial" w:cs="Arial"/>
              </w:rPr>
            </w:pPr>
          </w:p>
        </w:tc>
        <w:tc>
          <w:tcPr>
            <w:tcW w:w="2393" w:type="dxa"/>
            <w:shd w:val="clear" w:color="auto" w:fill="auto"/>
          </w:tcPr>
          <w:p w14:paraId="3E299FB9" w14:textId="77777777" w:rsidR="009D3B98" w:rsidRPr="009F1D3E" w:rsidRDefault="009D3B98" w:rsidP="009D3B98">
            <w:pPr>
              <w:rPr>
                <w:rFonts w:ascii="Arial" w:hAnsi="Arial" w:cs="Arial"/>
              </w:rPr>
            </w:pPr>
          </w:p>
        </w:tc>
      </w:tr>
      <w:tr w:rsidR="009D3B98" w:rsidRPr="009F1D3E" w14:paraId="109F6DBA" w14:textId="77777777" w:rsidTr="009D3B98">
        <w:tc>
          <w:tcPr>
            <w:tcW w:w="959" w:type="dxa"/>
            <w:shd w:val="clear" w:color="auto" w:fill="auto"/>
          </w:tcPr>
          <w:p w14:paraId="2AA8C546" w14:textId="77777777" w:rsidR="009D3B98" w:rsidRPr="009F1D3E" w:rsidRDefault="009D3B98" w:rsidP="009D3B98">
            <w:pPr>
              <w:rPr>
                <w:rFonts w:ascii="Arial" w:hAnsi="Arial" w:cs="Arial"/>
              </w:rPr>
            </w:pPr>
            <w:r w:rsidRPr="009F1D3E">
              <w:rPr>
                <w:rFonts w:ascii="Arial" w:hAnsi="Arial" w:cs="Arial"/>
              </w:rPr>
              <w:t>5</w:t>
            </w:r>
          </w:p>
        </w:tc>
        <w:tc>
          <w:tcPr>
            <w:tcW w:w="3826" w:type="dxa"/>
            <w:shd w:val="clear" w:color="auto" w:fill="auto"/>
          </w:tcPr>
          <w:p w14:paraId="27A4C50E" w14:textId="77777777" w:rsidR="009D3B98" w:rsidRPr="009F1D3E" w:rsidRDefault="009D3B98" w:rsidP="009D3B98">
            <w:pPr>
              <w:rPr>
                <w:rFonts w:ascii="Arial" w:hAnsi="Arial" w:cs="Arial"/>
              </w:rPr>
            </w:pPr>
            <w:r w:rsidRPr="009F1D3E">
              <w:rPr>
                <w:rFonts w:ascii="Arial" w:hAnsi="Arial" w:cs="Arial"/>
              </w:rPr>
              <w:t>Согласование ТМЦ</w:t>
            </w:r>
          </w:p>
        </w:tc>
        <w:tc>
          <w:tcPr>
            <w:tcW w:w="2393" w:type="dxa"/>
            <w:shd w:val="clear" w:color="auto" w:fill="auto"/>
          </w:tcPr>
          <w:p w14:paraId="77286D85" w14:textId="77777777" w:rsidR="009D3B98" w:rsidRPr="009F1D3E" w:rsidRDefault="009D3B98" w:rsidP="009D3B98">
            <w:pPr>
              <w:rPr>
                <w:rFonts w:ascii="Arial" w:hAnsi="Arial" w:cs="Arial"/>
              </w:rPr>
            </w:pPr>
          </w:p>
        </w:tc>
        <w:tc>
          <w:tcPr>
            <w:tcW w:w="2393" w:type="dxa"/>
            <w:shd w:val="clear" w:color="auto" w:fill="auto"/>
          </w:tcPr>
          <w:p w14:paraId="64FE7370" w14:textId="77777777" w:rsidR="009D3B98" w:rsidRPr="009F1D3E" w:rsidRDefault="009D3B98" w:rsidP="009D3B98">
            <w:pPr>
              <w:rPr>
                <w:rFonts w:ascii="Arial" w:hAnsi="Arial" w:cs="Arial"/>
              </w:rPr>
            </w:pPr>
          </w:p>
        </w:tc>
      </w:tr>
      <w:tr w:rsidR="009D3B98" w:rsidRPr="009F1D3E" w14:paraId="29906DBF" w14:textId="77777777" w:rsidTr="009D3B98">
        <w:tc>
          <w:tcPr>
            <w:tcW w:w="959" w:type="dxa"/>
            <w:shd w:val="clear" w:color="auto" w:fill="auto"/>
          </w:tcPr>
          <w:p w14:paraId="4F412A79" w14:textId="77777777" w:rsidR="009D3B98" w:rsidRPr="009F1D3E" w:rsidRDefault="009D3B98" w:rsidP="009D3B98">
            <w:pPr>
              <w:rPr>
                <w:rFonts w:ascii="Arial" w:hAnsi="Arial" w:cs="Arial"/>
              </w:rPr>
            </w:pPr>
            <w:r w:rsidRPr="009F1D3E">
              <w:rPr>
                <w:rFonts w:ascii="Arial" w:hAnsi="Arial" w:cs="Arial"/>
              </w:rPr>
              <w:t>6</w:t>
            </w:r>
          </w:p>
        </w:tc>
        <w:tc>
          <w:tcPr>
            <w:tcW w:w="3826" w:type="dxa"/>
            <w:shd w:val="clear" w:color="auto" w:fill="auto"/>
          </w:tcPr>
          <w:p w14:paraId="12073CC0" w14:textId="77777777" w:rsidR="009D3B98" w:rsidRPr="009F1D3E" w:rsidRDefault="009D3B98" w:rsidP="009D3B98">
            <w:pPr>
              <w:rPr>
                <w:rFonts w:ascii="Arial" w:hAnsi="Arial" w:cs="Arial"/>
              </w:rPr>
            </w:pPr>
            <w:r w:rsidRPr="009F1D3E">
              <w:rPr>
                <w:rFonts w:ascii="Arial" w:hAnsi="Arial" w:cs="Arial"/>
              </w:rPr>
              <w:t>Достаточность информации для Исполнителя</w:t>
            </w:r>
          </w:p>
        </w:tc>
        <w:tc>
          <w:tcPr>
            <w:tcW w:w="2393" w:type="dxa"/>
            <w:shd w:val="clear" w:color="auto" w:fill="auto"/>
          </w:tcPr>
          <w:p w14:paraId="3AB24E98" w14:textId="77777777" w:rsidR="009D3B98" w:rsidRPr="009F1D3E" w:rsidRDefault="009D3B98" w:rsidP="009D3B98">
            <w:pPr>
              <w:rPr>
                <w:rFonts w:ascii="Arial" w:hAnsi="Arial" w:cs="Arial"/>
              </w:rPr>
            </w:pPr>
          </w:p>
        </w:tc>
        <w:tc>
          <w:tcPr>
            <w:tcW w:w="2393" w:type="dxa"/>
            <w:shd w:val="clear" w:color="auto" w:fill="auto"/>
          </w:tcPr>
          <w:p w14:paraId="657DE393" w14:textId="77777777" w:rsidR="009D3B98" w:rsidRPr="009F1D3E" w:rsidRDefault="009D3B98" w:rsidP="009D3B98">
            <w:pPr>
              <w:rPr>
                <w:rFonts w:ascii="Arial" w:hAnsi="Arial" w:cs="Arial"/>
              </w:rPr>
            </w:pPr>
          </w:p>
        </w:tc>
      </w:tr>
    </w:tbl>
    <w:p w14:paraId="24CF0F15" w14:textId="77777777" w:rsidR="009D3B98" w:rsidRPr="009F1D3E" w:rsidRDefault="009D3B98" w:rsidP="009D3B98">
      <w:pPr>
        <w:rPr>
          <w:rFonts w:ascii="Arial" w:hAnsi="Arial" w:cs="Arial"/>
        </w:rPr>
      </w:pPr>
    </w:p>
    <w:p w14:paraId="3682522D" w14:textId="77777777" w:rsidR="009D3B98" w:rsidRPr="009F1D3E" w:rsidRDefault="009D3B98" w:rsidP="009D3B98">
      <w:pPr>
        <w:spacing w:after="0" w:line="0" w:lineRule="atLeast"/>
        <w:rPr>
          <w:rFonts w:ascii="Arial" w:hAnsi="Arial" w:cs="Arial"/>
        </w:rPr>
      </w:pPr>
      <w:r w:rsidRPr="009F1D3E">
        <w:rPr>
          <w:rFonts w:ascii="Arial" w:hAnsi="Arial" w:cs="Arial"/>
        </w:rPr>
        <w:t>Итоговый вывод о допуске Исполнителя               ________________________________</w:t>
      </w:r>
    </w:p>
    <w:p w14:paraId="40974F01" w14:textId="77777777" w:rsidR="009D3B98" w:rsidRPr="009F1D3E" w:rsidRDefault="009D3B98" w:rsidP="009D3B98">
      <w:pPr>
        <w:spacing w:after="0" w:line="0" w:lineRule="atLeast"/>
        <w:rPr>
          <w:rFonts w:ascii="Arial" w:hAnsi="Arial" w:cs="Arial"/>
        </w:rPr>
      </w:pP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t>(допускается, не допускается)</w:t>
      </w:r>
    </w:p>
    <w:p w14:paraId="07BEBE38" w14:textId="77777777" w:rsidR="009D3B98" w:rsidRPr="009F1D3E" w:rsidRDefault="009D3B98" w:rsidP="009D3B98">
      <w:pPr>
        <w:rPr>
          <w:rFonts w:ascii="Arial" w:hAnsi="Arial" w:cs="Arial"/>
        </w:rPr>
      </w:pPr>
    </w:p>
    <w:p w14:paraId="3B94308D" w14:textId="77777777" w:rsidR="009D3B98" w:rsidRPr="009F1D3E" w:rsidRDefault="009D3B98" w:rsidP="009D3B98">
      <w:pPr>
        <w:rPr>
          <w:rFonts w:ascii="Arial" w:hAnsi="Arial" w:cs="Arial"/>
        </w:rPr>
      </w:pPr>
    </w:p>
    <w:p w14:paraId="3F1772A1" w14:textId="77777777" w:rsidR="009D3B98" w:rsidRPr="009F1D3E" w:rsidRDefault="009D3B98" w:rsidP="009D3B98">
      <w:pPr>
        <w:rPr>
          <w:rFonts w:ascii="Arial" w:hAnsi="Arial" w:cs="Arial"/>
        </w:rPr>
      </w:pPr>
      <w:r w:rsidRPr="009F1D3E">
        <w:rPr>
          <w:rFonts w:ascii="Arial" w:hAnsi="Arial" w:cs="Arial"/>
        </w:rPr>
        <w:t>Подписи сторон</w:t>
      </w:r>
    </w:p>
    <w:p w14:paraId="0195696D" w14:textId="77777777" w:rsidR="009D3B98" w:rsidRPr="009F1D3E" w:rsidRDefault="009D3B98" w:rsidP="009D3B98">
      <w:pPr>
        <w:rPr>
          <w:rFonts w:ascii="Arial" w:hAnsi="Arial" w:cs="Arial"/>
        </w:rPr>
      </w:pPr>
    </w:p>
    <w:p w14:paraId="5BFA3364" w14:textId="77777777" w:rsidR="009D3B98" w:rsidRPr="009F1D3E" w:rsidRDefault="009D3B98" w:rsidP="009D3B98">
      <w:pPr>
        <w:rPr>
          <w:rFonts w:ascii="Arial" w:hAnsi="Arial" w:cs="Arial"/>
        </w:rPr>
      </w:pPr>
      <w:r w:rsidRPr="009F1D3E">
        <w:rPr>
          <w:rFonts w:ascii="Arial" w:hAnsi="Arial" w:cs="Arial"/>
        </w:rPr>
        <w:t>Заказчик</w:t>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t>Исполнитель</w:t>
      </w:r>
    </w:p>
    <w:p w14:paraId="28927765" w14:textId="77777777" w:rsidR="009D3B98" w:rsidRPr="009F1D3E" w:rsidRDefault="009D3B98" w:rsidP="009D3B98">
      <w:pPr>
        <w:spacing w:after="0" w:line="0" w:lineRule="atLeast"/>
        <w:rPr>
          <w:rFonts w:ascii="Arial" w:hAnsi="Arial" w:cs="Arial"/>
        </w:rPr>
      </w:pPr>
      <w:r w:rsidRPr="009F1D3E">
        <w:rPr>
          <w:rFonts w:ascii="Arial" w:hAnsi="Arial" w:cs="Arial"/>
        </w:rPr>
        <w:t>_______________</w:t>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t>________________</w:t>
      </w:r>
    </w:p>
    <w:p w14:paraId="15FB2A7F" w14:textId="77777777" w:rsidR="009D3B98" w:rsidRPr="009F1D3E" w:rsidRDefault="009D3B98" w:rsidP="009D3B98">
      <w:pPr>
        <w:spacing w:after="0" w:line="0" w:lineRule="atLeast"/>
        <w:rPr>
          <w:rFonts w:ascii="Arial" w:hAnsi="Arial" w:cs="Arial"/>
        </w:rPr>
      </w:pPr>
      <w:r w:rsidRPr="009F1D3E">
        <w:rPr>
          <w:rFonts w:ascii="Arial" w:hAnsi="Arial" w:cs="Arial"/>
        </w:rPr>
        <w:t>(Ф.И.О. должность)</w:t>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r>
      <w:r w:rsidRPr="009F1D3E">
        <w:rPr>
          <w:rFonts w:ascii="Arial" w:hAnsi="Arial" w:cs="Arial"/>
        </w:rPr>
        <w:tab/>
        <w:t>(Ф.И.О. должность)</w:t>
      </w:r>
    </w:p>
    <w:p w14:paraId="5F9A0494" w14:textId="77777777" w:rsidR="009D3B98" w:rsidRPr="009F1D3E" w:rsidRDefault="009D3B98" w:rsidP="009D3B98">
      <w:pPr>
        <w:widowControl w:val="0"/>
        <w:spacing w:after="0"/>
        <w:jc w:val="left"/>
        <w:rPr>
          <w:rFonts w:ascii="Arial" w:hAnsi="Arial" w:cs="Arial"/>
          <w:sz w:val="16"/>
          <w:szCs w:val="16"/>
        </w:rPr>
      </w:pPr>
      <w:r w:rsidRPr="009F1D3E">
        <w:rPr>
          <w:rFonts w:ascii="Arial" w:hAnsi="Arial" w:cs="Arial"/>
          <w:sz w:val="16"/>
          <w:szCs w:val="16"/>
        </w:rPr>
        <w:t>(расписывается начальник участка, эксплуатирующий данное электрооборудование</w:t>
      </w:r>
    </w:p>
    <w:p w14:paraId="6EB10DF9" w14:textId="3A8EE217" w:rsidR="00D850A4" w:rsidRPr="00BD7028" w:rsidRDefault="009D3B98" w:rsidP="00BD7028">
      <w:pPr>
        <w:spacing w:after="0"/>
        <w:jc w:val="left"/>
        <w:rPr>
          <w:rFonts w:ascii="Arial" w:hAnsi="Arial" w:cs="Arial"/>
          <w:b/>
          <w:bCs/>
        </w:rPr>
      </w:pPr>
      <w:r w:rsidRPr="009F1D3E">
        <w:rPr>
          <w:rFonts w:ascii="Arial" w:hAnsi="Arial" w:cs="Arial"/>
          <w:bCs/>
          <w:sz w:val="16"/>
          <w:szCs w:val="16"/>
        </w:rPr>
        <w:t xml:space="preserve">либо начальник </w:t>
      </w:r>
      <w:r w:rsidR="009F1D3E">
        <w:rPr>
          <w:rFonts w:ascii="Arial" w:hAnsi="Arial" w:cs="Arial"/>
          <w:bCs/>
          <w:sz w:val="16"/>
          <w:szCs w:val="16"/>
        </w:rPr>
        <w:t>ПТО</w:t>
      </w:r>
      <w:r w:rsidRPr="009F1D3E">
        <w:rPr>
          <w:rFonts w:ascii="Arial" w:hAnsi="Arial" w:cs="Arial"/>
          <w:bCs/>
          <w:sz w:val="16"/>
          <w:szCs w:val="16"/>
        </w:rPr>
        <w:t>)</w:t>
      </w:r>
      <w:r w:rsidRPr="00501D15">
        <w:rPr>
          <w:rStyle w:val="aff4"/>
          <w:rFonts w:ascii="Arial" w:hAnsi="Arial" w:cs="Arial"/>
        </w:rPr>
        <w:br w:type="page"/>
      </w:r>
    </w:p>
    <w:p w14:paraId="1971FA87" w14:textId="77777777" w:rsidR="00B93485" w:rsidRPr="00501D15" w:rsidRDefault="00B93485" w:rsidP="00B93485">
      <w:pPr>
        <w:tabs>
          <w:tab w:val="left" w:pos="709"/>
        </w:tabs>
        <w:suppressAutoHyphens/>
        <w:overflowPunct w:val="0"/>
        <w:autoSpaceDE w:val="0"/>
        <w:autoSpaceDN w:val="0"/>
        <w:adjustRightInd w:val="0"/>
        <w:spacing w:after="0"/>
        <w:ind w:left="426" w:right="-30"/>
        <w:jc w:val="right"/>
        <w:rPr>
          <w:rFonts w:ascii="Arial" w:hAnsi="Arial" w:cs="Arial"/>
        </w:rPr>
      </w:pPr>
      <w:bookmarkStart w:id="58" w:name="_Ref55335818"/>
      <w:bookmarkStart w:id="59" w:name="_Ref55336334"/>
      <w:bookmarkStart w:id="60" w:name="_Toc57314673"/>
      <w:bookmarkStart w:id="61" w:name="_Toc69728987"/>
      <w:bookmarkStart w:id="62" w:name="_Toc440899653"/>
      <w:bookmarkStart w:id="63" w:name="_Toc478559787"/>
      <w:r w:rsidRPr="00501D15">
        <w:rPr>
          <w:rFonts w:ascii="Arial" w:hAnsi="Arial" w:cs="Arial"/>
        </w:rPr>
        <w:lastRenderedPageBreak/>
        <w:t>Форма № 9</w:t>
      </w:r>
    </w:p>
    <w:p w14:paraId="44A4C444" w14:textId="77777777" w:rsidR="00B93485" w:rsidRPr="00501D15" w:rsidRDefault="00B93485" w:rsidP="00B93485">
      <w:pPr>
        <w:tabs>
          <w:tab w:val="left" w:pos="709"/>
        </w:tabs>
        <w:suppressAutoHyphens/>
        <w:overflowPunct w:val="0"/>
        <w:autoSpaceDE w:val="0"/>
        <w:autoSpaceDN w:val="0"/>
        <w:adjustRightInd w:val="0"/>
        <w:spacing w:after="0"/>
        <w:ind w:left="426" w:right="-30"/>
        <w:jc w:val="right"/>
        <w:rPr>
          <w:rFonts w:ascii="Arial" w:hAnsi="Arial" w:cs="Arial"/>
        </w:rPr>
      </w:pPr>
      <w:r w:rsidRPr="00501D15">
        <w:rPr>
          <w:rFonts w:ascii="Arial" w:hAnsi="Arial" w:cs="Arial"/>
        </w:rPr>
        <w:t>Приложение к заявке</w:t>
      </w:r>
    </w:p>
    <w:p w14:paraId="000A3987" w14:textId="77777777" w:rsidR="00B93485" w:rsidRPr="00501D15" w:rsidRDefault="0010777C" w:rsidP="00F7336F">
      <w:pPr>
        <w:tabs>
          <w:tab w:val="left" w:pos="709"/>
        </w:tabs>
        <w:suppressAutoHyphens/>
        <w:overflowPunct w:val="0"/>
        <w:autoSpaceDE w:val="0"/>
        <w:autoSpaceDN w:val="0"/>
        <w:adjustRightInd w:val="0"/>
        <w:spacing w:after="0"/>
        <w:ind w:left="426" w:right="-30"/>
        <w:jc w:val="left"/>
        <w:rPr>
          <w:rFonts w:ascii="Arial" w:hAnsi="Arial" w:cs="Arial"/>
        </w:rPr>
      </w:pPr>
      <w:r>
        <w:rPr>
          <w:rFonts w:ascii="Arial" w:hAnsi="Arial" w:cs="Arial"/>
        </w:rPr>
        <w:t>Запрос предложений</w:t>
      </w:r>
      <w:r w:rsidR="00B93485" w:rsidRPr="00501D15">
        <w:rPr>
          <w:rFonts w:ascii="Arial" w:hAnsi="Arial" w:cs="Arial"/>
        </w:rPr>
        <w:t xml:space="preserve"> на право заключения договора на </w:t>
      </w:r>
      <w:r w:rsidR="007C6DF7" w:rsidRPr="00501D15">
        <w:rPr>
          <w:rFonts w:ascii="Arial" w:hAnsi="Arial" w:cs="Arial"/>
        </w:rPr>
        <w:t>____________________________________</w:t>
      </w:r>
    </w:p>
    <w:bookmarkEnd w:id="58"/>
    <w:bookmarkEnd w:id="59"/>
    <w:bookmarkEnd w:id="60"/>
    <w:bookmarkEnd w:id="61"/>
    <w:bookmarkEnd w:id="62"/>
    <w:bookmarkEnd w:id="63"/>
    <w:p w14:paraId="234D94D6" w14:textId="77777777" w:rsidR="00B93485" w:rsidRPr="00501D15" w:rsidRDefault="00B93485" w:rsidP="00B93485">
      <w:pPr>
        <w:tabs>
          <w:tab w:val="left" w:pos="709"/>
        </w:tabs>
        <w:suppressAutoHyphens/>
        <w:overflowPunct w:val="0"/>
        <w:autoSpaceDE w:val="0"/>
        <w:autoSpaceDN w:val="0"/>
        <w:adjustRightInd w:val="0"/>
        <w:spacing w:after="0"/>
        <w:ind w:left="426" w:right="-30"/>
        <w:jc w:val="right"/>
        <w:rPr>
          <w:rFonts w:ascii="Arial" w:hAnsi="Arial" w:cs="Arial"/>
        </w:rPr>
      </w:pPr>
    </w:p>
    <w:p w14:paraId="0AD51C5F" w14:textId="16845005" w:rsidR="00533D51" w:rsidRPr="00501D15" w:rsidRDefault="00B93485" w:rsidP="00BD7028">
      <w:pPr>
        <w:keepNext/>
        <w:suppressAutoHyphens/>
        <w:spacing w:after="0"/>
        <w:jc w:val="center"/>
        <w:outlineLvl w:val="1"/>
        <w:rPr>
          <w:rStyle w:val="aff4"/>
          <w:rFonts w:ascii="Arial" w:hAnsi="Arial" w:cs="Arial"/>
        </w:rPr>
      </w:pPr>
      <w:bookmarkStart w:id="64" w:name="_Toc496536354"/>
      <w:bookmarkStart w:id="65" w:name="_Toc496798126"/>
      <w:bookmarkStart w:id="66" w:name="_Toc77958687"/>
      <w:bookmarkStart w:id="67" w:name="_Toc112231196"/>
      <w:r w:rsidRPr="00501D15">
        <w:rPr>
          <w:rStyle w:val="aff4"/>
          <w:rFonts w:ascii="Arial" w:hAnsi="Arial" w:cs="Arial"/>
        </w:rPr>
        <w:t>Сводная таблица стоимости работ (Форма 9)</w:t>
      </w:r>
      <w:bookmarkEnd w:id="64"/>
      <w:bookmarkEnd w:id="65"/>
      <w:bookmarkEnd w:id="66"/>
      <w:bookmarkEnd w:id="67"/>
    </w:p>
    <w:p w14:paraId="2CAE15FF" w14:textId="77777777" w:rsidR="00B93485" w:rsidRPr="00501D15" w:rsidRDefault="00B93485" w:rsidP="00B93485">
      <w:pPr>
        <w:rPr>
          <w:rFonts w:ascii="Arial" w:hAnsi="Arial" w:cs="Arial"/>
        </w:rPr>
      </w:pPr>
      <w:r w:rsidRPr="00501D15">
        <w:rPr>
          <w:rFonts w:ascii="Arial" w:hAnsi="Arial" w:cs="Arial"/>
        </w:rPr>
        <w:t xml:space="preserve">Наименование и адрес Участника </w:t>
      </w:r>
      <w:r w:rsidR="007759AE">
        <w:rPr>
          <w:rFonts w:ascii="Arial" w:hAnsi="Arial" w:cs="Arial"/>
        </w:rPr>
        <w:t>запроса предложений</w:t>
      </w:r>
      <w:r w:rsidRPr="00501D15">
        <w:rPr>
          <w:rFonts w:ascii="Arial" w:hAnsi="Arial" w:cs="Arial"/>
        </w:rPr>
        <w:t>: _______________________</w:t>
      </w:r>
    </w:p>
    <w:p w14:paraId="2D8E94EE" w14:textId="77777777" w:rsidR="00B93485" w:rsidRPr="00501D15" w:rsidRDefault="00B93485" w:rsidP="00B93485">
      <w:pPr>
        <w:rPr>
          <w:rFonts w:ascii="Arial" w:hAnsi="Arial" w:cs="Arial"/>
          <w:b/>
          <w:i/>
        </w:rPr>
      </w:pPr>
      <w:r w:rsidRPr="00501D15">
        <w:rPr>
          <w:rFonts w:ascii="Arial" w:hAnsi="Arial" w:cs="Arial"/>
          <w:i/>
          <w:u w:val="single"/>
        </w:rPr>
        <w:t>(</w:t>
      </w:r>
      <w:r w:rsidRPr="00501D15">
        <w:rPr>
          <w:rFonts w:ascii="Arial" w:hAnsi="Arial" w:cs="Arial"/>
          <w:b/>
          <w:i/>
          <w:u w:val="single"/>
        </w:rPr>
        <w:t>Здесь Участнику в обязательном порядке, с учетом ПП 925, необходимо заполнить таблицу о стоимости единицы товара, работы, услуги, определенных в документации о закупке в соответствии со структурой НМЦ (</w:t>
      </w:r>
      <w:r w:rsidR="00B86323">
        <w:rPr>
          <w:rFonts w:ascii="Arial" w:hAnsi="Arial" w:cs="Arial"/>
          <w:b/>
          <w:i/>
          <w:u w:val="single"/>
        </w:rPr>
        <w:t>ПУНКТ</w:t>
      </w:r>
      <w:r w:rsidRPr="00501D15">
        <w:rPr>
          <w:rFonts w:ascii="Arial" w:hAnsi="Arial" w:cs="Arial"/>
          <w:b/>
          <w:i/>
          <w:u w:val="single"/>
        </w:rPr>
        <w:t xml:space="preserve"> №10 Информационной карты </w:t>
      </w:r>
      <w:r w:rsidR="007759AE">
        <w:rPr>
          <w:rFonts w:ascii="Arial" w:hAnsi="Arial" w:cs="Arial"/>
          <w:b/>
          <w:i/>
          <w:u w:val="single"/>
        </w:rPr>
        <w:t>запроса предложений</w:t>
      </w:r>
      <w:r w:rsidRPr="00501D15">
        <w:rPr>
          <w:rFonts w:ascii="Arial" w:hAnsi="Arial" w:cs="Arial"/>
          <w:b/>
          <w:i/>
          <w:u w:val="single"/>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59"/>
        <w:gridCol w:w="709"/>
        <w:gridCol w:w="1418"/>
        <w:gridCol w:w="850"/>
        <w:gridCol w:w="1418"/>
        <w:gridCol w:w="992"/>
        <w:gridCol w:w="1276"/>
      </w:tblGrid>
      <w:tr w:rsidR="00B93485" w:rsidRPr="00501D15" w14:paraId="3DA56C89" w14:textId="77777777" w:rsidTr="00E30238">
        <w:tc>
          <w:tcPr>
            <w:tcW w:w="567" w:type="dxa"/>
            <w:shd w:val="clear" w:color="auto" w:fill="auto"/>
          </w:tcPr>
          <w:p w14:paraId="51F43844" w14:textId="77777777" w:rsidR="00B93485" w:rsidRPr="00501D15" w:rsidRDefault="00B93485" w:rsidP="00B93485">
            <w:pPr>
              <w:rPr>
                <w:rFonts w:ascii="Arial" w:hAnsi="Arial" w:cs="Arial"/>
              </w:rPr>
            </w:pPr>
            <w:r w:rsidRPr="00501D15">
              <w:rPr>
                <w:rFonts w:ascii="Arial" w:hAnsi="Arial" w:cs="Arial"/>
              </w:rPr>
              <w:t>№ п/п</w:t>
            </w:r>
          </w:p>
        </w:tc>
        <w:tc>
          <w:tcPr>
            <w:tcW w:w="1276" w:type="dxa"/>
            <w:shd w:val="clear" w:color="auto" w:fill="auto"/>
          </w:tcPr>
          <w:p w14:paraId="211F5F53" w14:textId="77777777" w:rsidR="00B93485" w:rsidRPr="00501D15" w:rsidRDefault="00B93485" w:rsidP="00B93485">
            <w:pPr>
              <w:rPr>
                <w:rFonts w:ascii="Arial" w:hAnsi="Arial" w:cs="Arial"/>
              </w:rPr>
            </w:pPr>
            <w:r w:rsidRPr="00501D15">
              <w:rPr>
                <w:rFonts w:ascii="Arial" w:hAnsi="Arial" w:cs="Arial"/>
              </w:rPr>
              <w:t>Наименование позиции товара, работы, услуги</w:t>
            </w:r>
          </w:p>
        </w:tc>
        <w:tc>
          <w:tcPr>
            <w:tcW w:w="1559" w:type="dxa"/>
          </w:tcPr>
          <w:p w14:paraId="4B98A5BB" w14:textId="77777777" w:rsidR="00B93485" w:rsidRPr="00501D15" w:rsidRDefault="00B93485" w:rsidP="00B93485">
            <w:pPr>
              <w:rPr>
                <w:rFonts w:ascii="Arial" w:hAnsi="Arial" w:cs="Arial"/>
              </w:rPr>
            </w:pPr>
            <w:r w:rsidRPr="00501D15">
              <w:rPr>
                <w:rFonts w:ascii="Arial" w:hAnsi="Arial" w:cs="Arial"/>
              </w:rPr>
              <w:t xml:space="preserve">Страна происхождения товара </w:t>
            </w:r>
            <w:r w:rsidRPr="00501D15">
              <w:rPr>
                <w:rFonts w:ascii="Arial" w:hAnsi="Arial" w:cs="Arial"/>
                <w:b/>
                <w:i/>
              </w:rPr>
              <w:t>[</w:t>
            </w:r>
            <w:r w:rsidRPr="00501D15">
              <w:rPr>
                <w:rFonts w:ascii="Arial" w:hAnsi="Arial" w:cs="Arial"/>
                <w:b/>
                <w:i/>
                <w:sz w:val="16"/>
                <w:szCs w:val="16"/>
              </w:rPr>
              <w:t>заполняется только для товаров, в соответствии с общероссийским классификатором стран мира]</w:t>
            </w:r>
          </w:p>
        </w:tc>
        <w:tc>
          <w:tcPr>
            <w:tcW w:w="709" w:type="dxa"/>
            <w:shd w:val="clear" w:color="auto" w:fill="auto"/>
          </w:tcPr>
          <w:p w14:paraId="3A1AC1B6" w14:textId="77777777" w:rsidR="00B93485" w:rsidRPr="00501D15" w:rsidRDefault="00B93485" w:rsidP="00B93485">
            <w:pPr>
              <w:rPr>
                <w:rFonts w:ascii="Arial" w:hAnsi="Arial" w:cs="Arial"/>
              </w:rPr>
            </w:pPr>
            <w:r w:rsidRPr="00501D15">
              <w:rPr>
                <w:rFonts w:ascii="Arial" w:hAnsi="Arial" w:cs="Arial"/>
              </w:rPr>
              <w:t>Ед. изм.</w:t>
            </w:r>
          </w:p>
        </w:tc>
        <w:tc>
          <w:tcPr>
            <w:tcW w:w="1418" w:type="dxa"/>
            <w:shd w:val="clear" w:color="auto" w:fill="auto"/>
          </w:tcPr>
          <w:p w14:paraId="2F864799" w14:textId="77777777" w:rsidR="00B93485" w:rsidRPr="00501D15" w:rsidRDefault="00B93485" w:rsidP="00B93485">
            <w:pPr>
              <w:rPr>
                <w:rFonts w:ascii="Arial" w:hAnsi="Arial" w:cs="Arial"/>
              </w:rPr>
            </w:pPr>
            <w:r w:rsidRPr="00501D15">
              <w:rPr>
                <w:rFonts w:ascii="Arial" w:hAnsi="Arial" w:cs="Arial"/>
              </w:rPr>
              <w:t xml:space="preserve">Цена одной единицы товара, работы, услуги, руб. без НДС </w:t>
            </w:r>
          </w:p>
        </w:tc>
        <w:tc>
          <w:tcPr>
            <w:tcW w:w="850" w:type="dxa"/>
            <w:shd w:val="clear" w:color="auto" w:fill="auto"/>
          </w:tcPr>
          <w:p w14:paraId="4D758250" w14:textId="77777777" w:rsidR="00B93485" w:rsidRPr="00501D15" w:rsidRDefault="00B93485" w:rsidP="00B93485">
            <w:pPr>
              <w:rPr>
                <w:rFonts w:ascii="Arial" w:hAnsi="Arial" w:cs="Arial"/>
              </w:rPr>
            </w:pPr>
            <w:r w:rsidRPr="00501D15">
              <w:rPr>
                <w:rFonts w:ascii="Arial" w:hAnsi="Arial" w:cs="Arial"/>
              </w:rPr>
              <w:t xml:space="preserve">НДС, % </w:t>
            </w:r>
          </w:p>
        </w:tc>
        <w:tc>
          <w:tcPr>
            <w:tcW w:w="1418" w:type="dxa"/>
            <w:shd w:val="clear" w:color="auto" w:fill="auto"/>
          </w:tcPr>
          <w:p w14:paraId="301506B6" w14:textId="77777777" w:rsidR="00B93485" w:rsidRPr="00501D15" w:rsidRDefault="00B93485" w:rsidP="00B93485">
            <w:pPr>
              <w:rPr>
                <w:rFonts w:ascii="Arial" w:hAnsi="Arial" w:cs="Arial"/>
              </w:rPr>
            </w:pPr>
            <w:r w:rsidRPr="00501D15">
              <w:rPr>
                <w:rFonts w:ascii="Arial" w:hAnsi="Arial" w:cs="Arial"/>
              </w:rPr>
              <w:t xml:space="preserve">Цена одной единицы товара, работы, услуги, руб. с НДС </w:t>
            </w:r>
          </w:p>
        </w:tc>
        <w:tc>
          <w:tcPr>
            <w:tcW w:w="992" w:type="dxa"/>
          </w:tcPr>
          <w:p w14:paraId="31AF512E" w14:textId="77777777" w:rsidR="00B93485" w:rsidRPr="00501D15" w:rsidRDefault="00B93485" w:rsidP="00B93485">
            <w:pPr>
              <w:ind w:left="-412" w:firstLine="412"/>
              <w:rPr>
                <w:rFonts w:ascii="Arial" w:hAnsi="Arial" w:cs="Arial"/>
              </w:rPr>
            </w:pPr>
            <w:r w:rsidRPr="00501D15">
              <w:rPr>
                <w:rFonts w:ascii="Arial" w:hAnsi="Arial" w:cs="Arial"/>
              </w:rPr>
              <w:t>Кол-во</w:t>
            </w:r>
          </w:p>
        </w:tc>
        <w:tc>
          <w:tcPr>
            <w:tcW w:w="1276" w:type="dxa"/>
            <w:shd w:val="clear" w:color="auto" w:fill="auto"/>
          </w:tcPr>
          <w:p w14:paraId="2DCA1C1E" w14:textId="77777777" w:rsidR="00B93485" w:rsidRPr="00501D15" w:rsidRDefault="00B93485" w:rsidP="00B93485">
            <w:pPr>
              <w:rPr>
                <w:rFonts w:ascii="Arial" w:hAnsi="Arial" w:cs="Arial"/>
              </w:rPr>
            </w:pPr>
            <w:r w:rsidRPr="00501D15">
              <w:rPr>
                <w:rFonts w:ascii="Arial" w:hAnsi="Arial" w:cs="Arial"/>
              </w:rPr>
              <w:t>Итоговая стоимость позиции товара, работы, услуги, руб. с НДС</w:t>
            </w:r>
          </w:p>
        </w:tc>
      </w:tr>
      <w:tr w:rsidR="00B93485" w:rsidRPr="00501D15" w14:paraId="263E2023" w14:textId="77777777" w:rsidTr="00E30238">
        <w:tc>
          <w:tcPr>
            <w:tcW w:w="567" w:type="dxa"/>
            <w:shd w:val="clear" w:color="auto" w:fill="auto"/>
          </w:tcPr>
          <w:p w14:paraId="0E41A21C" w14:textId="77777777" w:rsidR="00B93485" w:rsidRPr="00501D15" w:rsidRDefault="00B93485" w:rsidP="00B93485">
            <w:pPr>
              <w:rPr>
                <w:rFonts w:ascii="Arial" w:hAnsi="Arial" w:cs="Arial"/>
              </w:rPr>
            </w:pPr>
            <w:r w:rsidRPr="00501D15">
              <w:rPr>
                <w:rFonts w:ascii="Arial" w:hAnsi="Arial" w:cs="Arial"/>
              </w:rPr>
              <w:t>1.</w:t>
            </w:r>
          </w:p>
        </w:tc>
        <w:tc>
          <w:tcPr>
            <w:tcW w:w="1276" w:type="dxa"/>
            <w:shd w:val="clear" w:color="auto" w:fill="auto"/>
          </w:tcPr>
          <w:p w14:paraId="06F4B397" w14:textId="77777777" w:rsidR="00B93485" w:rsidRPr="00501D15" w:rsidRDefault="00B93485" w:rsidP="00B93485">
            <w:pPr>
              <w:rPr>
                <w:rFonts w:ascii="Arial" w:hAnsi="Arial" w:cs="Arial"/>
              </w:rPr>
            </w:pPr>
          </w:p>
        </w:tc>
        <w:tc>
          <w:tcPr>
            <w:tcW w:w="1559" w:type="dxa"/>
          </w:tcPr>
          <w:p w14:paraId="749A49CC" w14:textId="77777777" w:rsidR="00B93485" w:rsidRPr="00501D15" w:rsidRDefault="00B93485" w:rsidP="00B93485">
            <w:pPr>
              <w:rPr>
                <w:rFonts w:ascii="Arial" w:hAnsi="Arial" w:cs="Arial"/>
              </w:rPr>
            </w:pPr>
          </w:p>
        </w:tc>
        <w:tc>
          <w:tcPr>
            <w:tcW w:w="709" w:type="dxa"/>
            <w:shd w:val="clear" w:color="auto" w:fill="auto"/>
          </w:tcPr>
          <w:p w14:paraId="5E0DFBD0" w14:textId="77777777" w:rsidR="00B93485" w:rsidRPr="00501D15" w:rsidRDefault="00B93485" w:rsidP="00B93485">
            <w:pPr>
              <w:rPr>
                <w:rFonts w:ascii="Arial" w:hAnsi="Arial" w:cs="Arial"/>
              </w:rPr>
            </w:pPr>
          </w:p>
        </w:tc>
        <w:tc>
          <w:tcPr>
            <w:tcW w:w="1418" w:type="dxa"/>
            <w:shd w:val="clear" w:color="auto" w:fill="auto"/>
          </w:tcPr>
          <w:p w14:paraId="59823932" w14:textId="77777777" w:rsidR="00B93485" w:rsidRPr="00501D15" w:rsidRDefault="00B93485" w:rsidP="00B93485">
            <w:pPr>
              <w:rPr>
                <w:rFonts w:ascii="Arial" w:hAnsi="Arial" w:cs="Arial"/>
              </w:rPr>
            </w:pPr>
          </w:p>
        </w:tc>
        <w:tc>
          <w:tcPr>
            <w:tcW w:w="850" w:type="dxa"/>
            <w:shd w:val="clear" w:color="auto" w:fill="auto"/>
          </w:tcPr>
          <w:p w14:paraId="73D91CCF" w14:textId="77777777" w:rsidR="00B93485" w:rsidRPr="00501D15" w:rsidRDefault="00B93485" w:rsidP="00B93485">
            <w:pPr>
              <w:rPr>
                <w:rFonts w:ascii="Arial" w:hAnsi="Arial" w:cs="Arial"/>
              </w:rPr>
            </w:pPr>
          </w:p>
        </w:tc>
        <w:tc>
          <w:tcPr>
            <w:tcW w:w="1418" w:type="dxa"/>
            <w:shd w:val="clear" w:color="auto" w:fill="auto"/>
          </w:tcPr>
          <w:p w14:paraId="6B3335BF" w14:textId="77777777" w:rsidR="00B93485" w:rsidRPr="00501D15" w:rsidRDefault="00B93485" w:rsidP="00B93485">
            <w:pPr>
              <w:rPr>
                <w:rFonts w:ascii="Arial" w:hAnsi="Arial" w:cs="Arial"/>
              </w:rPr>
            </w:pPr>
          </w:p>
        </w:tc>
        <w:tc>
          <w:tcPr>
            <w:tcW w:w="992" w:type="dxa"/>
          </w:tcPr>
          <w:p w14:paraId="26A1C6AA" w14:textId="77777777" w:rsidR="00B93485" w:rsidRPr="00501D15" w:rsidRDefault="00B93485" w:rsidP="00B93485">
            <w:pPr>
              <w:rPr>
                <w:rFonts w:ascii="Arial" w:hAnsi="Arial" w:cs="Arial"/>
              </w:rPr>
            </w:pPr>
          </w:p>
        </w:tc>
        <w:tc>
          <w:tcPr>
            <w:tcW w:w="1276" w:type="dxa"/>
            <w:shd w:val="clear" w:color="auto" w:fill="auto"/>
          </w:tcPr>
          <w:p w14:paraId="274F3F5A" w14:textId="77777777" w:rsidR="00B93485" w:rsidRPr="00501D15" w:rsidRDefault="00B93485" w:rsidP="00B93485">
            <w:pPr>
              <w:rPr>
                <w:rFonts w:ascii="Arial" w:hAnsi="Arial" w:cs="Arial"/>
              </w:rPr>
            </w:pPr>
          </w:p>
        </w:tc>
      </w:tr>
      <w:tr w:rsidR="00B93485" w:rsidRPr="00501D15" w14:paraId="52B7BDD1" w14:textId="77777777" w:rsidTr="00E30238">
        <w:tc>
          <w:tcPr>
            <w:tcW w:w="567" w:type="dxa"/>
            <w:shd w:val="clear" w:color="auto" w:fill="auto"/>
          </w:tcPr>
          <w:p w14:paraId="38639A49" w14:textId="77777777" w:rsidR="00B93485" w:rsidRPr="00501D15" w:rsidRDefault="00B93485" w:rsidP="00B93485">
            <w:pPr>
              <w:rPr>
                <w:rFonts w:ascii="Arial" w:hAnsi="Arial" w:cs="Arial"/>
              </w:rPr>
            </w:pPr>
            <w:r w:rsidRPr="00501D15">
              <w:rPr>
                <w:rFonts w:ascii="Arial" w:hAnsi="Arial" w:cs="Arial"/>
              </w:rPr>
              <w:t>2.</w:t>
            </w:r>
          </w:p>
        </w:tc>
        <w:tc>
          <w:tcPr>
            <w:tcW w:w="1276" w:type="dxa"/>
            <w:shd w:val="clear" w:color="auto" w:fill="auto"/>
          </w:tcPr>
          <w:p w14:paraId="6022A581" w14:textId="77777777" w:rsidR="00B93485" w:rsidRPr="00501D15" w:rsidRDefault="00B93485" w:rsidP="00B93485">
            <w:pPr>
              <w:rPr>
                <w:rFonts w:ascii="Arial" w:hAnsi="Arial" w:cs="Arial"/>
              </w:rPr>
            </w:pPr>
          </w:p>
        </w:tc>
        <w:tc>
          <w:tcPr>
            <w:tcW w:w="1559" w:type="dxa"/>
          </w:tcPr>
          <w:p w14:paraId="2C342E8A" w14:textId="77777777" w:rsidR="00B93485" w:rsidRPr="00501D15" w:rsidRDefault="00B93485" w:rsidP="00B93485">
            <w:pPr>
              <w:rPr>
                <w:rFonts w:ascii="Arial" w:hAnsi="Arial" w:cs="Arial"/>
              </w:rPr>
            </w:pPr>
          </w:p>
        </w:tc>
        <w:tc>
          <w:tcPr>
            <w:tcW w:w="709" w:type="dxa"/>
            <w:shd w:val="clear" w:color="auto" w:fill="auto"/>
          </w:tcPr>
          <w:p w14:paraId="68EA3474" w14:textId="77777777" w:rsidR="00B93485" w:rsidRPr="00501D15" w:rsidRDefault="00B93485" w:rsidP="00B93485">
            <w:pPr>
              <w:rPr>
                <w:rFonts w:ascii="Arial" w:hAnsi="Arial" w:cs="Arial"/>
              </w:rPr>
            </w:pPr>
          </w:p>
        </w:tc>
        <w:tc>
          <w:tcPr>
            <w:tcW w:w="1418" w:type="dxa"/>
            <w:shd w:val="clear" w:color="auto" w:fill="auto"/>
          </w:tcPr>
          <w:p w14:paraId="7BEB3B8D" w14:textId="77777777" w:rsidR="00B93485" w:rsidRPr="00501D15" w:rsidRDefault="00B93485" w:rsidP="00B93485">
            <w:pPr>
              <w:rPr>
                <w:rFonts w:ascii="Arial" w:hAnsi="Arial" w:cs="Arial"/>
              </w:rPr>
            </w:pPr>
          </w:p>
        </w:tc>
        <w:tc>
          <w:tcPr>
            <w:tcW w:w="850" w:type="dxa"/>
            <w:shd w:val="clear" w:color="auto" w:fill="auto"/>
          </w:tcPr>
          <w:p w14:paraId="0A588244" w14:textId="77777777" w:rsidR="00B93485" w:rsidRPr="00501D15" w:rsidRDefault="00B93485" w:rsidP="00B93485">
            <w:pPr>
              <w:rPr>
                <w:rFonts w:ascii="Arial" w:hAnsi="Arial" w:cs="Arial"/>
              </w:rPr>
            </w:pPr>
          </w:p>
        </w:tc>
        <w:tc>
          <w:tcPr>
            <w:tcW w:w="1418" w:type="dxa"/>
            <w:shd w:val="clear" w:color="auto" w:fill="auto"/>
          </w:tcPr>
          <w:p w14:paraId="008A2FDE" w14:textId="77777777" w:rsidR="00B93485" w:rsidRPr="00501D15" w:rsidRDefault="00B93485" w:rsidP="00B93485">
            <w:pPr>
              <w:rPr>
                <w:rFonts w:ascii="Arial" w:hAnsi="Arial" w:cs="Arial"/>
              </w:rPr>
            </w:pPr>
          </w:p>
        </w:tc>
        <w:tc>
          <w:tcPr>
            <w:tcW w:w="992" w:type="dxa"/>
          </w:tcPr>
          <w:p w14:paraId="505AFDDC" w14:textId="77777777" w:rsidR="00B93485" w:rsidRPr="00501D15" w:rsidRDefault="00B93485" w:rsidP="00B93485">
            <w:pPr>
              <w:rPr>
                <w:rFonts w:ascii="Arial" w:hAnsi="Arial" w:cs="Arial"/>
              </w:rPr>
            </w:pPr>
          </w:p>
        </w:tc>
        <w:tc>
          <w:tcPr>
            <w:tcW w:w="1276" w:type="dxa"/>
            <w:shd w:val="clear" w:color="auto" w:fill="auto"/>
          </w:tcPr>
          <w:p w14:paraId="4DC9D330" w14:textId="77777777" w:rsidR="00B93485" w:rsidRPr="00501D15" w:rsidRDefault="00B93485" w:rsidP="00B93485">
            <w:pPr>
              <w:rPr>
                <w:rFonts w:ascii="Arial" w:hAnsi="Arial" w:cs="Arial"/>
              </w:rPr>
            </w:pPr>
          </w:p>
        </w:tc>
      </w:tr>
      <w:tr w:rsidR="00B93485" w:rsidRPr="00501D15" w14:paraId="235006E7" w14:textId="77777777" w:rsidTr="00E30238">
        <w:tc>
          <w:tcPr>
            <w:tcW w:w="567" w:type="dxa"/>
            <w:shd w:val="clear" w:color="auto" w:fill="auto"/>
          </w:tcPr>
          <w:p w14:paraId="6DF9CB8C" w14:textId="77777777" w:rsidR="00B93485" w:rsidRPr="00501D15" w:rsidRDefault="00B93485" w:rsidP="00B93485">
            <w:pPr>
              <w:rPr>
                <w:rFonts w:ascii="Arial" w:hAnsi="Arial" w:cs="Arial"/>
              </w:rPr>
            </w:pPr>
            <w:r w:rsidRPr="00501D15">
              <w:rPr>
                <w:rFonts w:ascii="Arial" w:hAnsi="Arial" w:cs="Arial"/>
              </w:rPr>
              <w:t>3.</w:t>
            </w:r>
          </w:p>
        </w:tc>
        <w:tc>
          <w:tcPr>
            <w:tcW w:w="1276" w:type="dxa"/>
            <w:shd w:val="clear" w:color="auto" w:fill="auto"/>
          </w:tcPr>
          <w:p w14:paraId="2302A4C9" w14:textId="77777777" w:rsidR="00B93485" w:rsidRPr="00501D15" w:rsidRDefault="00B93485" w:rsidP="00B93485">
            <w:pPr>
              <w:rPr>
                <w:rFonts w:ascii="Arial" w:hAnsi="Arial" w:cs="Arial"/>
              </w:rPr>
            </w:pPr>
          </w:p>
        </w:tc>
        <w:tc>
          <w:tcPr>
            <w:tcW w:w="1559" w:type="dxa"/>
          </w:tcPr>
          <w:p w14:paraId="37786E4A" w14:textId="77777777" w:rsidR="00B93485" w:rsidRPr="00501D15" w:rsidRDefault="00B93485" w:rsidP="00B93485">
            <w:pPr>
              <w:rPr>
                <w:rFonts w:ascii="Arial" w:hAnsi="Arial" w:cs="Arial"/>
              </w:rPr>
            </w:pPr>
          </w:p>
        </w:tc>
        <w:tc>
          <w:tcPr>
            <w:tcW w:w="709" w:type="dxa"/>
            <w:shd w:val="clear" w:color="auto" w:fill="auto"/>
          </w:tcPr>
          <w:p w14:paraId="222BDA5C" w14:textId="77777777" w:rsidR="00B93485" w:rsidRPr="00501D15" w:rsidRDefault="00B93485" w:rsidP="00B93485">
            <w:pPr>
              <w:rPr>
                <w:rFonts w:ascii="Arial" w:hAnsi="Arial" w:cs="Arial"/>
              </w:rPr>
            </w:pPr>
          </w:p>
        </w:tc>
        <w:tc>
          <w:tcPr>
            <w:tcW w:w="1418" w:type="dxa"/>
            <w:shd w:val="clear" w:color="auto" w:fill="auto"/>
          </w:tcPr>
          <w:p w14:paraId="0764CE39" w14:textId="77777777" w:rsidR="00B93485" w:rsidRPr="00501D15" w:rsidRDefault="00B93485" w:rsidP="00B93485">
            <w:pPr>
              <w:rPr>
                <w:rFonts w:ascii="Arial" w:hAnsi="Arial" w:cs="Arial"/>
              </w:rPr>
            </w:pPr>
          </w:p>
        </w:tc>
        <w:tc>
          <w:tcPr>
            <w:tcW w:w="850" w:type="dxa"/>
            <w:shd w:val="clear" w:color="auto" w:fill="auto"/>
          </w:tcPr>
          <w:p w14:paraId="4148092B" w14:textId="77777777" w:rsidR="00B93485" w:rsidRPr="00501D15" w:rsidRDefault="00B93485" w:rsidP="00B93485">
            <w:pPr>
              <w:rPr>
                <w:rFonts w:ascii="Arial" w:hAnsi="Arial" w:cs="Arial"/>
              </w:rPr>
            </w:pPr>
          </w:p>
        </w:tc>
        <w:tc>
          <w:tcPr>
            <w:tcW w:w="1418" w:type="dxa"/>
            <w:shd w:val="clear" w:color="auto" w:fill="auto"/>
          </w:tcPr>
          <w:p w14:paraId="039493C3" w14:textId="77777777" w:rsidR="00B93485" w:rsidRPr="00501D15" w:rsidRDefault="00B93485" w:rsidP="00B93485">
            <w:pPr>
              <w:rPr>
                <w:rFonts w:ascii="Arial" w:hAnsi="Arial" w:cs="Arial"/>
              </w:rPr>
            </w:pPr>
          </w:p>
        </w:tc>
        <w:tc>
          <w:tcPr>
            <w:tcW w:w="992" w:type="dxa"/>
          </w:tcPr>
          <w:p w14:paraId="75F54AD9" w14:textId="77777777" w:rsidR="00B93485" w:rsidRPr="00501D15" w:rsidRDefault="00B93485" w:rsidP="00B93485">
            <w:pPr>
              <w:rPr>
                <w:rFonts w:ascii="Arial" w:hAnsi="Arial" w:cs="Arial"/>
              </w:rPr>
            </w:pPr>
          </w:p>
        </w:tc>
        <w:tc>
          <w:tcPr>
            <w:tcW w:w="1276" w:type="dxa"/>
            <w:shd w:val="clear" w:color="auto" w:fill="auto"/>
          </w:tcPr>
          <w:p w14:paraId="5E454AB6" w14:textId="77777777" w:rsidR="00B93485" w:rsidRPr="00501D15" w:rsidRDefault="00B93485" w:rsidP="00B93485">
            <w:pPr>
              <w:rPr>
                <w:rFonts w:ascii="Arial" w:hAnsi="Arial" w:cs="Arial"/>
              </w:rPr>
            </w:pPr>
          </w:p>
        </w:tc>
      </w:tr>
      <w:tr w:rsidR="00B93485" w:rsidRPr="00501D15" w14:paraId="7A709C60" w14:textId="77777777" w:rsidTr="00E30238">
        <w:tc>
          <w:tcPr>
            <w:tcW w:w="567" w:type="dxa"/>
            <w:shd w:val="clear" w:color="auto" w:fill="auto"/>
          </w:tcPr>
          <w:p w14:paraId="50259D24" w14:textId="77777777" w:rsidR="00B93485" w:rsidRPr="00501D15" w:rsidRDefault="00B93485" w:rsidP="00B93485">
            <w:pPr>
              <w:rPr>
                <w:rFonts w:ascii="Arial" w:hAnsi="Arial" w:cs="Arial"/>
              </w:rPr>
            </w:pPr>
            <w:r w:rsidRPr="00501D15">
              <w:rPr>
                <w:rFonts w:ascii="Arial" w:hAnsi="Arial" w:cs="Arial"/>
              </w:rPr>
              <w:t>…</w:t>
            </w:r>
          </w:p>
        </w:tc>
        <w:tc>
          <w:tcPr>
            <w:tcW w:w="1276" w:type="dxa"/>
            <w:shd w:val="clear" w:color="auto" w:fill="auto"/>
          </w:tcPr>
          <w:p w14:paraId="4E0A4405" w14:textId="77777777" w:rsidR="00B93485" w:rsidRPr="00501D15" w:rsidRDefault="00B93485" w:rsidP="00B93485">
            <w:pPr>
              <w:rPr>
                <w:rFonts w:ascii="Arial" w:hAnsi="Arial" w:cs="Arial"/>
              </w:rPr>
            </w:pPr>
          </w:p>
        </w:tc>
        <w:tc>
          <w:tcPr>
            <w:tcW w:w="1559" w:type="dxa"/>
          </w:tcPr>
          <w:p w14:paraId="7AE05AC4" w14:textId="77777777" w:rsidR="00B93485" w:rsidRPr="00501D15" w:rsidRDefault="00B93485" w:rsidP="00B93485">
            <w:pPr>
              <w:rPr>
                <w:rFonts w:ascii="Arial" w:hAnsi="Arial" w:cs="Arial"/>
              </w:rPr>
            </w:pPr>
          </w:p>
        </w:tc>
        <w:tc>
          <w:tcPr>
            <w:tcW w:w="709" w:type="dxa"/>
            <w:shd w:val="clear" w:color="auto" w:fill="auto"/>
          </w:tcPr>
          <w:p w14:paraId="0C070113" w14:textId="77777777" w:rsidR="00B93485" w:rsidRPr="00501D15" w:rsidRDefault="00B93485" w:rsidP="00B93485">
            <w:pPr>
              <w:rPr>
                <w:rFonts w:ascii="Arial" w:hAnsi="Arial" w:cs="Arial"/>
              </w:rPr>
            </w:pPr>
          </w:p>
        </w:tc>
        <w:tc>
          <w:tcPr>
            <w:tcW w:w="1418" w:type="dxa"/>
            <w:shd w:val="clear" w:color="auto" w:fill="auto"/>
          </w:tcPr>
          <w:p w14:paraId="03C0F0BA" w14:textId="77777777" w:rsidR="00B93485" w:rsidRPr="00501D15" w:rsidRDefault="00B93485" w:rsidP="00B93485">
            <w:pPr>
              <w:rPr>
                <w:rFonts w:ascii="Arial" w:hAnsi="Arial" w:cs="Arial"/>
              </w:rPr>
            </w:pPr>
          </w:p>
        </w:tc>
        <w:tc>
          <w:tcPr>
            <w:tcW w:w="850" w:type="dxa"/>
            <w:shd w:val="clear" w:color="auto" w:fill="auto"/>
          </w:tcPr>
          <w:p w14:paraId="1BDFB33D" w14:textId="77777777" w:rsidR="00B93485" w:rsidRPr="00501D15" w:rsidRDefault="00B93485" w:rsidP="00B93485">
            <w:pPr>
              <w:rPr>
                <w:rFonts w:ascii="Arial" w:hAnsi="Arial" w:cs="Arial"/>
              </w:rPr>
            </w:pPr>
          </w:p>
        </w:tc>
        <w:tc>
          <w:tcPr>
            <w:tcW w:w="1418" w:type="dxa"/>
            <w:shd w:val="clear" w:color="auto" w:fill="auto"/>
          </w:tcPr>
          <w:p w14:paraId="6FEBF051" w14:textId="77777777" w:rsidR="00B93485" w:rsidRPr="00501D15" w:rsidRDefault="00B93485" w:rsidP="00B93485">
            <w:pPr>
              <w:rPr>
                <w:rFonts w:ascii="Arial" w:hAnsi="Arial" w:cs="Arial"/>
              </w:rPr>
            </w:pPr>
          </w:p>
        </w:tc>
        <w:tc>
          <w:tcPr>
            <w:tcW w:w="992" w:type="dxa"/>
          </w:tcPr>
          <w:p w14:paraId="496F465E" w14:textId="77777777" w:rsidR="00B93485" w:rsidRPr="00501D15" w:rsidRDefault="00B93485" w:rsidP="00B93485">
            <w:pPr>
              <w:rPr>
                <w:rFonts w:ascii="Arial" w:hAnsi="Arial" w:cs="Arial"/>
              </w:rPr>
            </w:pPr>
          </w:p>
        </w:tc>
        <w:tc>
          <w:tcPr>
            <w:tcW w:w="1276" w:type="dxa"/>
            <w:shd w:val="clear" w:color="auto" w:fill="auto"/>
          </w:tcPr>
          <w:p w14:paraId="4CEB5033" w14:textId="77777777" w:rsidR="00B93485" w:rsidRPr="00501D15" w:rsidRDefault="00B93485" w:rsidP="00B93485">
            <w:pPr>
              <w:rPr>
                <w:rFonts w:ascii="Arial" w:hAnsi="Arial" w:cs="Arial"/>
              </w:rPr>
            </w:pPr>
          </w:p>
        </w:tc>
      </w:tr>
      <w:tr w:rsidR="00B93485" w:rsidRPr="00501D15" w14:paraId="6DE46205" w14:textId="77777777" w:rsidTr="00E30238">
        <w:tc>
          <w:tcPr>
            <w:tcW w:w="567" w:type="dxa"/>
            <w:shd w:val="clear" w:color="auto" w:fill="auto"/>
          </w:tcPr>
          <w:p w14:paraId="4D2C05A3" w14:textId="77777777" w:rsidR="00B93485" w:rsidRPr="00501D15" w:rsidRDefault="00B93485" w:rsidP="00B93485">
            <w:pPr>
              <w:rPr>
                <w:rFonts w:ascii="Arial" w:hAnsi="Arial" w:cs="Arial"/>
              </w:rPr>
            </w:pPr>
          </w:p>
        </w:tc>
        <w:tc>
          <w:tcPr>
            <w:tcW w:w="1276" w:type="dxa"/>
            <w:shd w:val="clear" w:color="auto" w:fill="auto"/>
          </w:tcPr>
          <w:p w14:paraId="2CE1144F" w14:textId="77777777" w:rsidR="00B93485" w:rsidRPr="00501D15" w:rsidRDefault="00B93485" w:rsidP="00B93485">
            <w:pPr>
              <w:rPr>
                <w:rFonts w:ascii="Arial" w:hAnsi="Arial" w:cs="Arial"/>
              </w:rPr>
            </w:pPr>
            <w:r w:rsidRPr="00501D15">
              <w:rPr>
                <w:rFonts w:ascii="Arial" w:hAnsi="Arial" w:cs="Arial"/>
              </w:rPr>
              <w:t>ИТОГО</w:t>
            </w:r>
          </w:p>
        </w:tc>
        <w:tc>
          <w:tcPr>
            <w:tcW w:w="1559" w:type="dxa"/>
          </w:tcPr>
          <w:p w14:paraId="51D4E939" w14:textId="77777777" w:rsidR="00B93485" w:rsidRPr="00501D15" w:rsidRDefault="00B93485" w:rsidP="00B93485">
            <w:pPr>
              <w:jc w:val="center"/>
              <w:rPr>
                <w:rFonts w:ascii="Arial" w:hAnsi="Arial" w:cs="Arial"/>
              </w:rPr>
            </w:pPr>
            <w:r w:rsidRPr="00501D15">
              <w:rPr>
                <w:rFonts w:ascii="Arial" w:hAnsi="Arial" w:cs="Arial"/>
              </w:rPr>
              <w:t>х</w:t>
            </w:r>
          </w:p>
        </w:tc>
        <w:tc>
          <w:tcPr>
            <w:tcW w:w="709" w:type="dxa"/>
            <w:shd w:val="clear" w:color="auto" w:fill="auto"/>
          </w:tcPr>
          <w:p w14:paraId="70041755" w14:textId="77777777" w:rsidR="00B93485" w:rsidRPr="00501D15" w:rsidRDefault="00B93485" w:rsidP="00B93485">
            <w:pPr>
              <w:rPr>
                <w:rFonts w:ascii="Arial" w:hAnsi="Arial" w:cs="Arial"/>
              </w:rPr>
            </w:pPr>
            <w:r w:rsidRPr="00501D15">
              <w:rPr>
                <w:rFonts w:ascii="Arial" w:hAnsi="Arial" w:cs="Arial"/>
              </w:rPr>
              <w:t>х</w:t>
            </w:r>
          </w:p>
        </w:tc>
        <w:tc>
          <w:tcPr>
            <w:tcW w:w="1418" w:type="dxa"/>
            <w:shd w:val="clear" w:color="auto" w:fill="auto"/>
          </w:tcPr>
          <w:p w14:paraId="67FFF9BC" w14:textId="77777777" w:rsidR="00B93485" w:rsidRPr="00501D15" w:rsidRDefault="00B93485" w:rsidP="00B93485">
            <w:pPr>
              <w:jc w:val="center"/>
              <w:rPr>
                <w:rFonts w:ascii="Arial" w:hAnsi="Arial" w:cs="Arial"/>
              </w:rPr>
            </w:pPr>
            <w:r w:rsidRPr="00501D15">
              <w:rPr>
                <w:rFonts w:ascii="Arial" w:hAnsi="Arial" w:cs="Arial"/>
              </w:rPr>
              <w:t>х</w:t>
            </w:r>
          </w:p>
        </w:tc>
        <w:tc>
          <w:tcPr>
            <w:tcW w:w="850" w:type="dxa"/>
            <w:shd w:val="clear" w:color="auto" w:fill="auto"/>
          </w:tcPr>
          <w:p w14:paraId="621C83D3" w14:textId="77777777" w:rsidR="00B93485" w:rsidRPr="00501D15" w:rsidRDefault="00B93485" w:rsidP="00B93485">
            <w:pPr>
              <w:jc w:val="center"/>
              <w:rPr>
                <w:rFonts w:ascii="Arial" w:hAnsi="Arial" w:cs="Arial"/>
              </w:rPr>
            </w:pPr>
            <w:r w:rsidRPr="00501D15">
              <w:rPr>
                <w:rFonts w:ascii="Arial" w:hAnsi="Arial" w:cs="Arial"/>
              </w:rPr>
              <w:t>х</w:t>
            </w:r>
          </w:p>
        </w:tc>
        <w:tc>
          <w:tcPr>
            <w:tcW w:w="1418" w:type="dxa"/>
            <w:shd w:val="clear" w:color="auto" w:fill="auto"/>
          </w:tcPr>
          <w:p w14:paraId="7AFA3062" w14:textId="77777777" w:rsidR="00B93485" w:rsidRPr="00501D15" w:rsidRDefault="00B93485" w:rsidP="00B93485">
            <w:pPr>
              <w:jc w:val="center"/>
              <w:rPr>
                <w:rFonts w:ascii="Arial" w:hAnsi="Arial" w:cs="Arial"/>
              </w:rPr>
            </w:pPr>
            <w:r w:rsidRPr="00501D15">
              <w:rPr>
                <w:rFonts w:ascii="Arial" w:hAnsi="Arial" w:cs="Arial"/>
              </w:rPr>
              <w:t>х</w:t>
            </w:r>
          </w:p>
        </w:tc>
        <w:tc>
          <w:tcPr>
            <w:tcW w:w="992" w:type="dxa"/>
          </w:tcPr>
          <w:p w14:paraId="6B1F0DAB" w14:textId="77777777" w:rsidR="00B93485" w:rsidRPr="00501D15" w:rsidRDefault="00B93485" w:rsidP="00B93485">
            <w:pPr>
              <w:rPr>
                <w:rFonts w:ascii="Arial" w:hAnsi="Arial" w:cs="Arial"/>
              </w:rPr>
            </w:pPr>
            <w:r w:rsidRPr="00501D15">
              <w:rPr>
                <w:rFonts w:ascii="Arial" w:hAnsi="Arial" w:cs="Arial"/>
              </w:rPr>
              <w:t>х</w:t>
            </w:r>
          </w:p>
        </w:tc>
        <w:tc>
          <w:tcPr>
            <w:tcW w:w="1276" w:type="dxa"/>
            <w:shd w:val="clear" w:color="auto" w:fill="auto"/>
          </w:tcPr>
          <w:p w14:paraId="215C52E2" w14:textId="77777777" w:rsidR="00B93485" w:rsidRPr="00501D15" w:rsidRDefault="00B93485" w:rsidP="00B93485">
            <w:pPr>
              <w:jc w:val="center"/>
              <w:rPr>
                <w:rFonts w:ascii="Arial" w:hAnsi="Arial" w:cs="Arial"/>
              </w:rPr>
            </w:pPr>
          </w:p>
        </w:tc>
      </w:tr>
    </w:tbl>
    <w:p w14:paraId="6D914350" w14:textId="77777777" w:rsidR="00B93485" w:rsidRPr="00501D15" w:rsidRDefault="00B93485" w:rsidP="00B93485">
      <w:pPr>
        <w:rPr>
          <w:rFonts w:ascii="Arial" w:hAnsi="Arial" w:cs="Arial"/>
          <w:b/>
          <w:i/>
          <w:shd w:val="clear" w:color="auto" w:fill="FFFF99"/>
        </w:rPr>
      </w:pPr>
    </w:p>
    <w:tbl>
      <w:tblPr>
        <w:tblW w:w="0" w:type="auto"/>
        <w:tblLook w:val="01E0" w:firstRow="1" w:lastRow="1" w:firstColumn="1" w:lastColumn="1" w:noHBand="0" w:noVBand="0"/>
      </w:tblPr>
      <w:tblGrid>
        <w:gridCol w:w="3224"/>
        <w:gridCol w:w="501"/>
        <w:gridCol w:w="1889"/>
        <w:gridCol w:w="289"/>
        <w:gridCol w:w="3451"/>
      </w:tblGrid>
      <w:tr w:rsidR="00B93485" w:rsidRPr="00501D15" w14:paraId="151F9B82" w14:textId="77777777" w:rsidTr="00B93485">
        <w:trPr>
          <w:trHeight w:val="258"/>
        </w:trPr>
        <w:tc>
          <w:tcPr>
            <w:tcW w:w="3340" w:type="dxa"/>
            <w:tcBorders>
              <w:bottom w:val="single" w:sz="4" w:space="0" w:color="auto"/>
            </w:tcBorders>
          </w:tcPr>
          <w:p w14:paraId="78D04AAC" w14:textId="77777777" w:rsidR="00B93485" w:rsidRPr="00501D15" w:rsidRDefault="00B93485" w:rsidP="00B93485">
            <w:pPr>
              <w:suppressAutoHyphens/>
              <w:autoSpaceDE w:val="0"/>
              <w:autoSpaceDN w:val="0"/>
              <w:spacing w:after="0"/>
              <w:rPr>
                <w:rFonts w:ascii="Arial" w:hAnsi="Arial" w:cs="Arial"/>
                <w:bCs/>
                <w:snapToGrid w:val="0"/>
                <w:sz w:val="23"/>
                <w:szCs w:val="23"/>
              </w:rPr>
            </w:pPr>
          </w:p>
        </w:tc>
        <w:tc>
          <w:tcPr>
            <w:tcW w:w="516" w:type="dxa"/>
          </w:tcPr>
          <w:p w14:paraId="69CD9700" w14:textId="77777777" w:rsidR="00B93485" w:rsidRPr="00501D15" w:rsidRDefault="00B93485" w:rsidP="00B93485">
            <w:pPr>
              <w:suppressAutoHyphens/>
              <w:autoSpaceDE w:val="0"/>
              <w:autoSpaceDN w:val="0"/>
              <w:spacing w:after="0"/>
              <w:rPr>
                <w:rFonts w:ascii="Arial" w:hAnsi="Arial" w:cs="Arial"/>
                <w:bCs/>
                <w:snapToGrid w:val="0"/>
                <w:sz w:val="23"/>
                <w:szCs w:val="23"/>
              </w:rPr>
            </w:pPr>
          </w:p>
        </w:tc>
        <w:tc>
          <w:tcPr>
            <w:tcW w:w="1940" w:type="dxa"/>
            <w:tcBorders>
              <w:bottom w:val="single" w:sz="4" w:space="0" w:color="auto"/>
            </w:tcBorders>
          </w:tcPr>
          <w:p w14:paraId="0F26D835" w14:textId="77777777" w:rsidR="00B93485" w:rsidRPr="00501D15" w:rsidRDefault="00B93485" w:rsidP="00B93485">
            <w:pPr>
              <w:suppressAutoHyphens/>
              <w:autoSpaceDE w:val="0"/>
              <w:autoSpaceDN w:val="0"/>
              <w:spacing w:after="0"/>
              <w:rPr>
                <w:rFonts w:ascii="Arial" w:hAnsi="Arial" w:cs="Arial"/>
                <w:bCs/>
                <w:snapToGrid w:val="0"/>
                <w:sz w:val="23"/>
                <w:szCs w:val="23"/>
              </w:rPr>
            </w:pPr>
          </w:p>
        </w:tc>
        <w:tc>
          <w:tcPr>
            <w:tcW w:w="293" w:type="dxa"/>
          </w:tcPr>
          <w:p w14:paraId="604130BC" w14:textId="77777777" w:rsidR="00B93485" w:rsidRPr="00501D15" w:rsidRDefault="00B93485" w:rsidP="00B93485">
            <w:pPr>
              <w:suppressAutoHyphens/>
              <w:autoSpaceDE w:val="0"/>
              <w:autoSpaceDN w:val="0"/>
              <w:spacing w:after="0"/>
              <w:rPr>
                <w:rFonts w:ascii="Arial" w:hAnsi="Arial" w:cs="Arial"/>
                <w:bCs/>
                <w:snapToGrid w:val="0"/>
                <w:sz w:val="23"/>
                <w:szCs w:val="23"/>
              </w:rPr>
            </w:pPr>
          </w:p>
        </w:tc>
        <w:tc>
          <w:tcPr>
            <w:tcW w:w="3569" w:type="dxa"/>
            <w:tcBorders>
              <w:bottom w:val="single" w:sz="4" w:space="0" w:color="auto"/>
            </w:tcBorders>
          </w:tcPr>
          <w:p w14:paraId="3FF78113" w14:textId="77777777" w:rsidR="00B93485" w:rsidRPr="00501D15" w:rsidRDefault="00B93485" w:rsidP="00B93485">
            <w:pPr>
              <w:suppressAutoHyphens/>
              <w:autoSpaceDE w:val="0"/>
              <w:autoSpaceDN w:val="0"/>
              <w:spacing w:after="0"/>
              <w:rPr>
                <w:rFonts w:ascii="Arial" w:hAnsi="Arial" w:cs="Arial"/>
                <w:bCs/>
                <w:snapToGrid w:val="0"/>
                <w:sz w:val="23"/>
                <w:szCs w:val="23"/>
              </w:rPr>
            </w:pPr>
          </w:p>
        </w:tc>
      </w:tr>
      <w:tr w:rsidR="00B93485" w:rsidRPr="00501D15" w14:paraId="35C155A8" w14:textId="77777777" w:rsidTr="00B93485">
        <w:trPr>
          <w:trHeight w:val="741"/>
        </w:trPr>
        <w:tc>
          <w:tcPr>
            <w:tcW w:w="3340" w:type="dxa"/>
            <w:tcBorders>
              <w:top w:val="single" w:sz="4" w:space="0" w:color="auto"/>
            </w:tcBorders>
          </w:tcPr>
          <w:p w14:paraId="789D8963" w14:textId="77777777" w:rsidR="00B93485" w:rsidRPr="00501D15" w:rsidRDefault="00B93485" w:rsidP="00B93485">
            <w:pPr>
              <w:suppressAutoHyphens/>
              <w:autoSpaceDE w:val="0"/>
              <w:autoSpaceDN w:val="0"/>
              <w:spacing w:after="0"/>
              <w:jc w:val="center"/>
              <w:rPr>
                <w:rFonts w:ascii="Arial" w:hAnsi="Arial" w:cs="Arial"/>
                <w:bCs/>
                <w:snapToGrid w:val="0"/>
                <w:sz w:val="23"/>
                <w:szCs w:val="23"/>
              </w:rPr>
            </w:pPr>
            <w:r w:rsidRPr="00501D15">
              <w:rPr>
                <w:rFonts w:ascii="Arial" w:hAnsi="Arial" w:cs="Arial"/>
                <w:b/>
                <w:i/>
                <w:snapToGrid w:val="0"/>
                <w:sz w:val="23"/>
                <w:szCs w:val="23"/>
                <w:vertAlign w:val="superscript"/>
              </w:rPr>
              <w:t>(Должность )</w:t>
            </w:r>
          </w:p>
        </w:tc>
        <w:tc>
          <w:tcPr>
            <w:tcW w:w="516" w:type="dxa"/>
          </w:tcPr>
          <w:p w14:paraId="4EAC9FE3" w14:textId="77777777" w:rsidR="00B93485" w:rsidRPr="00501D15" w:rsidRDefault="00B93485" w:rsidP="00B93485">
            <w:pPr>
              <w:suppressAutoHyphens/>
              <w:autoSpaceDE w:val="0"/>
              <w:autoSpaceDN w:val="0"/>
              <w:spacing w:after="0"/>
              <w:jc w:val="center"/>
              <w:rPr>
                <w:rFonts w:ascii="Arial" w:hAnsi="Arial" w:cs="Arial"/>
                <w:bCs/>
                <w:snapToGrid w:val="0"/>
                <w:sz w:val="23"/>
                <w:szCs w:val="23"/>
              </w:rPr>
            </w:pPr>
          </w:p>
        </w:tc>
        <w:tc>
          <w:tcPr>
            <w:tcW w:w="1940" w:type="dxa"/>
            <w:tcBorders>
              <w:top w:val="single" w:sz="4" w:space="0" w:color="auto"/>
            </w:tcBorders>
          </w:tcPr>
          <w:p w14:paraId="4F7EAA4B" w14:textId="77777777" w:rsidR="00B93485" w:rsidRPr="00501D15" w:rsidRDefault="00B93485" w:rsidP="00B93485">
            <w:pPr>
              <w:suppressAutoHyphens/>
              <w:autoSpaceDE w:val="0"/>
              <w:autoSpaceDN w:val="0"/>
              <w:spacing w:after="0"/>
              <w:jc w:val="center"/>
              <w:rPr>
                <w:rFonts w:ascii="Arial" w:hAnsi="Arial" w:cs="Arial"/>
                <w:bCs/>
                <w:snapToGrid w:val="0"/>
                <w:sz w:val="23"/>
                <w:szCs w:val="23"/>
              </w:rPr>
            </w:pPr>
            <w:r w:rsidRPr="00501D15">
              <w:rPr>
                <w:rFonts w:ascii="Arial" w:hAnsi="Arial" w:cs="Arial"/>
                <w:b/>
                <w:i/>
                <w:snapToGrid w:val="0"/>
                <w:sz w:val="23"/>
                <w:szCs w:val="23"/>
                <w:vertAlign w:val="superscript"/>
              </w:rPr>
              <w:t>(Подпись)</w:t>
            </w:r>
          </w:p>
        </w:tc>
        <w:tc>
          <w:tcPr>
            <w:tcW w:w="293" w:type="dxa"/>
          </w:tcPr>
          <w:p w14:paraId="4957EF7D" w14:textId="77777777" w:rsidR="00B93485" w:rsidRPr="00501D15" w:rsidRDefault="00B93485" w:rsidP="00B93485">
            <w:pPr>
              <w:suppressAutoHyphens/>
              <w:autoSpaceDE w:val="0"/>
              <w:autoSpaceDN w:val="0"/>
              <w:spacing w:after="0"/>
              <w:jc w:val="center"/>
              <w:rPr>
                <w:rFonts w:ascii="Arial" w:hAnsi="Arial" w:cs="Arial"/>
                <w:bCs/>
                <w:snapToGrid w:val="0"/>
                <w:sz w:val="23"/>
                <w:szCs w:val="23"/>
              </w:rPr>
            </w:pPr>
          </w:p>
        </w:tc>
        <w:tc>
          <w:tcPr>
            <w:tcW w:w="3569" w:type="dxa"/>
            <w:tcBorders>
              <w:top w:val="single" w:sz="4" w:space="0" w:color="auto"/>
            </w:tcBorders>
          </w:tcPr>
          <w:p w14:paraId="4D8B6BFF" w14:textId="77777777" w:rsidR="00B93485" w:rsidRPr="00501D15" w:rsidRDefault="00B93485" w:rsidP="00B93485">
            <w:pPr>
              <w:suppressAutoHyphens/>
              <w:autoSpaceDE w:val="0"/>
              <w:autoSpaceDN w:val="0"/>
              <w:spacing w:after="0"/>
              <w:jc w:val="center"/>
              <w:rPr>
                <w:rFonts w:ascii="Arial" w:hAnsi="Arial" w:cs="Arial"/>
                <w:b/>
                <w:i/>
                <w:snapToGrid w:val="0"/>
                <w:sz w:val="23"/>
                <w:szCs w:val="23"/>
                <w:vertAlign w:val="superscript"/>
                <w:lang w:val="en-US"/>
              </w:rPr>
            </w:pPr>
            <w:r w:rsidRPr="00501D15">
              <w:rPr>
                <w:rFonts w:ascii="Arial" w:hAnsi="Arial" w:cs="Arial"/>
                <w:b/>
                <w:i/>
                <w:snapToGrid w:val="0"/>
                <w:sz w:val="23"/>
                <w:szCs w:val="23"/>
                <w:vertAlign w:val="superscript"/>
              </w:rPr>
              <w:t>(Расшифровка подписи)</w:t>
            </w:r>
          </w:p>
          <w:p w14:paraId="78BAEA74" w14:textId="77777777" w:rsidR="00B93485" w:rsidRPr="00501D15" w:rsidRDefault="00B93485" w:rsidP="00B93485">
            <w:pPr>
              <w:suppressAutoHyphens/>
              <w:autoSpaceDE w:val="0"/>
              <w:autoSpaceDN w:val="0"/>
              <w:spacing w:after="0"/>
              <w:jc w:val="center"/>
              <w:rPr>
                <w:rFonts w:ascii="Arial" w:hAnsi="Arial" w:cs="Arial"/>
                <w:bCs/>
                <w:snapToGrid w:val="0"/>
                <w:sz w:val="23"/>
                <w:szCs w:val="23"/>
              </w:rPr>
            </w:pPr>
          </w:p>
        </w:tc>
      </w:tr>
    </w:tbl>
    <w:p w14:paraId="54FFEF10" w14:textId="77777777" w:rsidR="00B93485" w:rsidRPr="00501D15" w:rsidRDefault="00B93485" w:rsidP="00B93485">
      <w:pPr>
        <w:widowControl w:val="0"/>
        <w:suppressAutoHyphens/>
        <w:spacing w:after="0"/>
        <w:jc w:val="left"/>
        <w:rPr>
          <w:rFonts w:ascii="Arial" w:hAnsi="Arial" w:cs="Arial"/>
          <w:b/>
          <w:bCs/>
        </w:rPr>
      </w:pPr>
      <w:r w:rsidRPr="00501D15">
        <w:rPr>
          <w:rFonts w:ascii="Arial" w:hAnsi="Arial" w:cs="Arial"/>
          <w:b/>
          <w:bCs/>
        </w:rPr>
        <w:t xml:space="preserve">МП </w:t>
      </w:r>
    </w:p>
    <w:p w14:paraId="79831B44" w14:textId="77777777" w:rsidR="00B93485" w:rsidRPr="00501D15" w:rsidRDefault="00B93485" w:rsidP="00B93485">
      <w:pPr>
        <w:ind w:right="3684"/>
        <w:jc w:val="center"/>
        <w:rPr>
          <w:rFonts w:ascii="Arial" w:hAnsi="Arial" w:cs="Arial"/>
        </w:rPr>
      </w:pPr>
    </w:p>
    <w:p w14:paraId="35B9F378" w14:textId="77777777" w:rsidR="00B93485" w:rsidRPr="00501D15" w:rsidRDefault="00B93485" w:rsidP="00B93485">
      <w:pPr>
        <w:tabs>
          <w:tab w:val="left" w:pos="1134"/>
        </w:tabs>
        <w:suppressAutoHyphens/>
        <w:overflowPunct w:val="0"/>
        <w:autoSpaceDE w:val="0"/>
        <w:autoSpaceDN w:val="0"/>
        <w:adjustRightInd w:val="0"/>
        <w:spacing w:after="0"/>
        <w:rPr>
          <w:rFonts w:ascii="Arial" w:hAnsi="Arial" w:cs="Arial"/>
        </w:rPr>
      </w:pPr>
      <w:r w:rsidRPr="00501D15">
        <w:rPr>
          <w:rFonts w:ascii="Arial" w:hAnsi="Arial" w:cs="Arial"/>
        </w:rPr>
        <w:t>ИНСТРУКЦИИ ПО ЗАПОЛНЕНИЮ</w:t>
      </w:r>
    </w:p>
    <w:p w14:paraId="39BE0E7F" w14:textId="77777777" w:rsidR="00B93485" w:rsidRPr="00501D15" w:rsidRDefault="00B93485" w:rsidP="00B93485">
      <w:pPr>
        <w:numPr>
          <w:ilvl w:val="3"/>
          <w:numId w:val="23"/>
        </w:numPr>
        <w:tabs>
          <w:tab w:val="clear" w:pos="2880"/>
          <w:tab w:val="num" w:pos="0"/>
          <w:tab w:val="left" w:pos="426"/>
        </w:tabs>
        <w:suppressAutoHyphens/>
        <w:overflowPunct w:val="0"/>
        <w:autoSpaceDE w:val="0"/>
        <w:autoSpaceDN w:val="0"/>
        <w:adjustRightInd w:val="0"/>
        <w:spacing w:after="0"/>
        <w:ind w:left="426"/>
        <w:rPr>
          <w:rFonts w:ascii="Arial" w:hAnsi="Arial" w:cs="Arial"/>
        </w:rPr>
      </w:pPr>
      <w:r w:rsidRPr="00501D15">
        <w:rPr>
          <w:rFonts w:ascii="Arial" w:hAnsi="Arial" w:cs="Arial"/>
        </w:rPr>
        <w:t>Структура разделения НМЦ на отдельные виды товаров, работ, услуг должна соответствовать структуре, зафиксированной проектом договора с приложениями к нему. Под единицей товара, работы, услуги понимается позиция товара, работы, услуги, предназначенная к приемке как отдельная позиция в рамках договора.</w:t>
      </w:r>
    </w:p>
    <w:p w14:paraId="174291F7"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109F22F2"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22B400F8"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3CD0CDE3"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458432CA"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59B6D48D"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79AC7EDC"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79B76541"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5A082004" w14:textId="77777777" w:rsidR="00A52739"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p>
    <w:p w14:paraId="2C1CEE7C" w14:textId="05A13F2D" w:rsidR="00A52739" w:rsidRPr="00501D15"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r>
        <w:rPr>
          <w:rFonts w:ascii="Arial" w:hAnsi="Arial" w:cs="Arial"/>
        </w:rPr>
        <w:lastRenderedPageBreak/>
        <w:t>Форма 10.</w:t>
      </w:r>
    </w:p>
    <w:p w14:paraId="6CF5CB1C" w14:textId="77777777" w:rsidR="00A52739" w:rsidRPr="00501D15" w:rsidRDefault="00A52739" w:rsidP="00A52739">
      <w:pPr>
        <w:tabs>
          <w:tab w:val="left" w:pos="709"/>
        </w:tabs>
        <w:suppressAutoHyphens/>
        <w:overflowPunct w:val="0"/>
        <w:autoSpaceDE w:val="0"/>
        <w:autoSpaceDN w:val="0"/>
        <w:adjustRightInd w:val="0"/>
        <w:spacing w:after="0"/>
        <w:ind w:left="426" w:right="-30"/>
        <w:jc w:val="right"/>
        <w:rPr>
          <w:rFonts w:ascii="Arial" w:hAnsi="Arial" w:cs="Arial"/>
        </w:rPr>
      </w:pPr>
      <w:r w:rsidRPr="00501D15">
        <w:rPr>
          <w:rFonts w:ascii="Arial" w:hAnsi="Arial" w:cs="Arial"/>
        </w:rPr>
        <w:t>Приложение к заявке</w:t>
      </w:r>
    </w:p>
    <w:p w14:paraId="2C7DD6A0" w14:textId="78501A91" w:rsidR="00A52739" w:rsidRDefault="00A52739" w:rsidP="00A52739">
      <w:pPr>
        <w:ind w:left="709" w:hanging="709"/>
        <w:jc w:val="center"/>
        <w:rPr>
          <w:rFonts w:ascii="Arial" w:hAnsi="Arial" w:cs="Arial"/>
        </w:rPr>
      </w:pPr>
    </w:p>
    <w:p w14:paraId="0018A7AE" w14:textId="0731D2DB" w:rsidR="00A52739" w:rsidRPr="00344BB0" w:rsidRDefault="00344BB0" w:rsidP="00344BB0">
      <w:pPr>
        <w:keepNext/>
        <w:suppressAutoHyphens/>
        <w:spacing w:after="0"/>
        <w:jc w:val="center"/>
        <w:outlineLvl w:val="1"/>
        <w:rPr>
          <w:rStyle w:val="aff4"/>
          <w:rFonts w:ascii="Arial" w:hAnsi="Arial" w:cs="Arial"/>
        </w:rPr>
      </w:pPr>
      <w:bookmarkStart w:id="68" w:name="_Toc112231197"/>
      <w:r w:rsidRPr="00344BB0">
        <w:rPr>
          <w:rStyle w:val="aff4"/>
          <w:rFonts w:ascii="Arial" w:hAnsi="Arial" w:cs="Arial"/>
        </w:rPr>
        <w:t>Квалификационные критерии</w:t>
      </w:r>
      <w:r>
        <w:rPr>
          <w:rStyle w:val="aff4"/>
          <w:rFonts w:ascii="Arial" w:hAnsi="Arial" w:cs="Arial"/>
        </w:rPr>
        <w:t xml:space="preserve"> для подрядч</w:t>
      </w:r>
      <w:r w:rsidRPr="00344BB0">
        <w:rPr>
          <w:rStyle w:val="aff4"/>
          <w:rFonts w:ascii="Arial" w:hAnsi="Arial" w:cs="Arial"/>
        </w:rPr>
        <w:t>иков для О</w:t>
      </w:r>
      <w:r>
        <w:rPr>
          <w:rStyle w:val="aff4"/>
          <w:rFonts w:ascii="Arial" w:hAnsi="Arial" w:cs="Arial"/>
        </w:rPr>
        <w:t>Т</w:t>
      </w:r>
      <w:r w:rsidRPr="00344BB0">
        <w:rPr>
          <w:rStyle w:val="aff4"/>
          <w:rFonts w:ascii="Arial" w:hAnsi="Arial" w:cs="Arial"/>
        </w:rPr>
        <w:t>, ПБ и Э (Форма 10)</w:t>
      </w:r>
      <w:bookmarkEnd w:id="68"/>
    </w:p>
    <w:tbl>
      <w:tblPr>
        <w:tblW w:w="10490" w:type="dxa"/>
        <w:tblInd w:w="-601" w:type="dxa"/>
        <w:tblLook w:val="0000" w:firstRow="0" w:lastRow="0" w:firstColumn="0" w:lastColumn="0" w:noHBand="0" w:noVBand="0"/>
      </w:tblPr>
      <w:tblGrid>
        <w:gridCol w:w="567"/>
        <w:gridCol w:w="2498"/>
        <w:gridCol w:w="3815"/>
        <w:gridCol w:w="700"/>
        <w:gridCol w:w="282"/>
        <w:gridCol w:w="425"/>
        <w:gridCol w:w="796"/>
        <w:gridCol w:w="562"/>
        <w:gridCol w:w="845"/>
      </w:tblGrid>
      <w:tr w:rsidR="00A52739" w:rsidRPr="00310947" w14:paraId="43960790" w14:textId="77777777" w:rsidTr="00D33C17">
        <w:tc>
          <w:tcPr>
            <w:tcW w:w="3065" w:type="dxa"/>
            <w:gridSpan w:val="2"/>
            <w:vMerge w:val="restart"/>
          </w:tcPr>
          <w:p w14:paraId="6E5F0605" w14:textId="77777777" w:rsidR="00A52739" w:rsidRPr="00310947" w:rsidRDefault="00A52739" w:rsidP="00D33C17">
            <w:pPr>
              <w:rPr>
                <w:rFonts w:ascii="Arial" w:hAnsi="Arial" w:cs="Arial"/>
                <w:bCs/>
                <w:sz w:val="20"/>
                <w:szCs w:val="20"/>
                <w:u w:val="single"/>
              </w:rPr>
            </w:pPr>
            <w:r w:rsidRPr="00310947">
              <w:rPr>
                <w:rFonts w:ascii="Arial" w:hAnsi="Arial" w:cs="Arial"/>
                <w:bCs/>
                <w:sz w:val="20"/>
                <w:szCs w:val="20"/>
                <w:u w:val="single"/>
              </w:rPr>
              <w:t>Наименование и адрес подрядной организации</w:t>
            </w:r>
          </w:p>
        </w:tc>
        <w:tc>
          <w:tcPr>
            <w:tcW w:w="7425" w:type="dxa"/>
            <w:gridSpan w:val="7"/>
            <w:tcBorders>
              <w:bottom w:val="single" w:sz="4" w:space="0" w:color="auto"/>
            </w:tcBorders>
          </w:tcPr>
          <w:p w14:paraId="4E76EE05" w14:textId="77777777" w:rsidR="00A52739" w:rsidRPr="00310947" w:rsidRDefault="00A52739" w:rsidP="00D33C17">
            <w:pPr>
              <w:ind w:left="709" w:hanging="709"/>
              <w:rPr>
                <w:rFonts w:ascii="Arial" w:hAnsi="Arial" w:cs="Arial"/>
                <w:sz w:val="20"/>
                <w:szCs w:val="20"/>
              </w:rPr>
            </w:pPr>
          </w:p>
        </w:tc>
      </w:tr>
      <w:tr w:rsidR="00A52739" w:rsidRPr="00310947" w14:paraId="479CF40F" w14:textId="77777777" w:rsidTr="00D33C17">
        <w:tc>
          <w:tcPr>
            <w:tcW w:w="3065" w:type="dxa"/>
            <w:gridSpan w:val="2"/>
            <w:vMerge/>
          </w:tcPr>
          <w:p w14:paraId="6DACFFAB" w14:textId="77777777" w:rsidR="00A52739" w:rsidRPr="00310947" w:rsidRDefault="00A52739" w:rsidP="00D33C17">
            <w:pPr>
              <w:ind w:left="709" w:hanging="709"/>
              <w:rPr>
                <w:rFonts w:ascii="Arial" w:hAnsi="Arial" w:cs="Arial"/>
                <w:sz w:val="20"/>
                <w:szCs w:val="20"/>
              </w:rPr>
            </w:pPr>
          </w:p>
        </w:tc>
        <w:tc>
          <w:tcPr>
            <w:tcW w:w="7425" w:type="dxa"/>
            <w:gridSpan w:val="7"/>
            <w:tcBorders>
              <w:top w:val="single" w:sz="4" w:space="0" w:color="auto"/>
              <w:bottom w:val="single" w:sz="4" w:space="0" w:color="auto"/>
            </w:tcBorders>
          </w:tcPr>
          <w:p w14:paraId="20D93397" w14:textId="77777777" w:rsidR="00A52739" w:rsidRPr="00310947" w:rsidRDefault="00A52739" w:rsidP="00D33C17">
            <w:pPr>
              <w:ind w:left="709" w:hanging="709"/>
              <w:rPr>
                <w:rFonts w:ascii="Arial" w:hAnsi="Arial" w:cs="Arial"/>
                <w:sz w:val="20"/>
                <w:szCs w:val="20"/>
              </w:rPr>
            </w:pPr>
          </w:p>
        </w:tc>
      </w:tr>
      <w:tr w:rsidR="00A52739" w:rsidRPr="00310947" w14:paraId="4B064F3F" w14:textId="77777777" w:rsidTr="00D33C17">
        <w:tc>
          <w:tcPr>
            <w:tcW w:w="3065" w:type="dxa"/>
            <w:gridSpan w:val="2"/>
            <w:vMerge/>
          </w:tcPr>
          <w:p w14:paraId="6B4BB2DF" w14:textId="77777777" w:rsidR="00A52739" w:rsidRPr="00310947" w:rsidRDefault="00A52739" w:rsidP="00D33C17">
            <w:pPr>
              <w:ind w:left="709" w:hanging="709"/>
              <w:rPr>
                <w:rFonts w:ascii="Arial" w:hAnsi="Arial" w:cs="Arial"/>
                <w:sz w:val="20"/>
                <w:szCs w:val="20"/>
              </w:rPr>
            </w:pPr>
          </w:p>
        </w:tc>
        <w:tc>
          <w:tcPr>
            <w:tcW w:w="7425" w:type="dxa"/>
            <w:gridSpan w:val="7"/>
            <w:tcBorders>
              <w:top w:val="single" w:sz="4" w:space="0" w:color="auto"/>
              <w:bottom w:val="single" w:sz="4" w:space="0" w:color="auto"/>
            </w:tcBorders>
          </w:tcPr>
          <w:p w14:paraId="521A0388" w14:textId="77777777" w:rsidR="00A52739" w:rsidRPr="00310947" w:rsidRDefault="00A52739" w:rsidP="00D33C17">
            <w:pPr>
              <w:ind w:left="709" w:hanging="709"/>
              <w:rPr>
                <w:rFonts w:ascii="Arial" w:hAnsi="Arial" w:cs="Arial"/>
                <w:sz w:val="20"/>
                <w:szCs w:val="20"/>
              </w:rPr>
            </w:pPr>
          </w:p>
        </w:tc>
      </w:tr>
      <w:tr w:rsidR="00A52739" w:rsidRPr="00310947" w14:paraId="778E86B8" w14:textId="77777777" w:rsidTr="00D33C17">
        <w:tc>
          <w:tcPr>
            <w:tcW w:w="3065" w:type="dxa"/>
            <w:gridSpan w:val="2"/>
            <w:vMerge w:val="restart"/>
          </w:tcPr>
          <w:p w14:paraId="4C1B11BB" w14:textId="77777777" w:rsidR="00A52739" w:rsidRPr="00310947" w:rsidRDefault="00A52739" w:rsidP="00D33C17">
            <w:pPr>
              <w:ind w:left="709" w:hanging="709"/>
              <w:rPr>
                <w:rFonts w:ascii="Arial" w:hAnsi="Arial" w:cs="Arial"/>
                <w:bCs/>
                <w:sz w:val="20"/>
                <w:szCs w:val="20"/>
                <w:u w:val="single"/>
              </w:rPr>
            </w:pPr>
            <w:r w:rsidRPr="00310947">
              <w:rPr>
                <w:rFonts w:ascii="Arial" w:hAnsi="Arial" w:cs="Arial"/>
                <w:bCs/>
                <w:sz w:val="20"/>
                <w:szCs w:val="20"/>
                <w:u w:val="single"/>
              </w:rPr>
              <w:t>Вид деятельности</w:t>
            </w:r>
          </w:p>
        </w:tc>
        <w:tc>
          <w:tcPr>
            <w:tcW w:w="7425" w:type="dxa"/>
            <w:gridSpan w:val="7"/>
            <w:tcBorders>
              <w:top w:val="single" w:sz="4" w:space="0" w:color="auto"/>
              <w:left w:val="nil"/>
              <w:bottom w:val="single" w:sz="4" w:space="0" w:color="auto"/>
            </w:tcBorders>
          </w:tcPr>
          <w:p w14:paraId="458417B6" w14:textId="77777777" w:rsidR="00A52739" w:rsidRPr="00310947" w:rsidRDefault="00A52739" w:rsidP="00D33C17">
            <w:pPr>
              <w:ind w:left="709" w:hanging="709"/>
              <w:rPr>
                <w:rFonts w:ascii="Arial" w:hAnsi="Arial" w:cs="Arial"/>
                <w:sz w:val="20"/>
                <w:szCs w:val="20"/>
              </w:rPr>
            </w:pPr>
          </w:p>
        </w:tc>
      </w:tr>
      <w:tr w:rsidR="00A52739" w:rsidRPr="00310947" w14:paraId="55C41A17" w14:textId="77777777" w:rsidTr="00D33C17">
        <w:tc>
          <w:tcPr>
            <w:tcW w:w="3065" w:type="dxa"/>
            <w:gridSpan w:val="2"/>
            <w:vMerge/>
          </w:tcPr>
          <w:p w14:paraId="31D3265F" w14:textId="77777777" w:rsidR="00A52739" w:rsidRPr="00310947" w:rsidRDefault="00A52739" w:rsidP="00D33C17">
            <w:pPr>
              <w:ind w:left="709" w:hanging="709"/>
              <w:rPr>
                <w:rFonts w:ascii="Arial" w:hAnsi="Arial" w:cs="Arial"/>
                <w:sz w:val="20"/>
                <w:szCs w:val="20"/>
              </w:rPr>
            </w:pPr>
          </w:p>
        </w:tc>
        <w:tc>
          <w:tcPr>
            <w:tcW w:w="7425" w:type="dxa"/>
            <w:gridSpan w:val="7"/>
            <w:tcBorders>
              <w:top w:val="single" w:sz="4" w:space="0" w:color="auto"/>
              <w:left w:val="nil"/>
              <w:bottom w:val="single" w:sz="4" w:space="0" w:color="auto"/>
            </w:tcBorders>
          </w:tcPr>
          <w:p w14:paraId="0C73E926" w14:textId="77777777" w:rsidR="00A52739" w:rsidRPr="00310947" w:rsidRDefault="00A52739" w:rsidP="00D33C17">
            <w:pPr>
              <w:ind w:left="709" w:hanging="709"/>
              <w:rPr>
                <w:rFonts w:ascii="Arial" w:hAnsi="Arial" w:cs="Arial"/>
                <w:sz w:val="20"/>
                <w:szCs w:val="20"/>
              </w:rPr>
            </w:pPr>
          </w:p>
        </w:tc>
      </w:tr>
      <w:tr w:rsidR="00A52739" w:rsidRPr="00310947" w14:paraId="60190E55" w14:textId="77777777" w:rsidTr="00D33C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5"/>
        </w:trPr>
        <w:tc>
          <w:tcPr>
            <w:tcW w:w="10348" w:type="dxa"/>
            <w:gridSpan w:val="9"/>
            <w:shd w:val="clear" w:color="auto" w:fill="FFC000"/>
          </w:tcPr>
          <w:p w14:paraId="5F29C28A" w14:textId="77777777" w:rsidR="00A52739" w:rsidRPr="00310947" w:rsidRDefault="00A52739" w:rsidP="00D33C17">
            <w:pPr>
              <w:ind w:left="709" w:hanging="709"/>
              <w:jc w:val="center"/>
              <w:rPr>
                <w:rFonts w:ascii="Arial" w:hAnsi="Arial" w:cs="Arial"/>
                <w:sz w:val="18"/>
                <w:szCs w:val="18"/>
              </w:rPr>
            </w:pPr>
            <w:r w:rsidRPr="00310947">
              <w:rPr>
                <w:rFonts w:ascii="Arial" w:hAnsi="Arial" w:cs="Arial"/>
                <w:sz w:val="18"/>
                <w:szCs w:val="18"/>
              </w:rPr>
              <w:t>Оцениваемые показатели</w:t>
            </w:r>
          </w:p>
        </w:tc>
      </w:tr>
      <w:tr w:rsidR="00A52739" w:rsidRPr="00310947" w14:paraId="29152E57"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77"/>
          <w:tblHeader/>
        </w:trPr>
        <w:tc>
          <w:tcPr>
            <w:tcW w:w="10348" w:type="dxa"/>
            <w:gridSpan w:val="9"/>
            <w:tcBorders>
              <w:top w:val="single" w:sz="12" w:space="0" w:color="auto"/>
              <w:bottom w:val="single" w:sz="12" w:space="0" w:color="auto"/>
            </w:tcBorders>
            <w:shd w:val="clear" w:color="auto" w:fill="FFC000"/>
            <w:vAlign w:val="center"/>
          </w:tcPr>
          <w:p w14:paraId="3C47C9CA" w14:textId="77777777" w:rsidR="00A52739" w:rsidRPr="00310947" w:rsidRDefault="00A52739" w:rsidP="00D33C17">
            <w:pPr>
              <w:ind w:left="709" w:hanging="709"/>
              <w:jc w:val="center"/>
              <w:rPr>
                <w:rFonts w:ascii="Arial" w:hAnsi="Arial" w:cs="Arial"/>
                <w:sz w:val="18"/>
                <w:szCs w:val="18"/>
              </w:rPr>
            </w:pPr>
            <w:r w:rsidRPr="00310947">
              <w:rPr>
                <w:rFonts w:ascii="Arial" w:hAnsi="Arial" w:cs="Arial"/>
                <w:sz w:val="18"/>
                <w:szCs w:val="18"/>
              </w:rPr>
              <w:t>Раздел 1</w:t>
            </w:r>
          </w:p>
        </w:tc>
      </w:tr>
      <w:tr w:rsidR="00A52739" w:rsidRPr="00310947" w14:paraId="7029806C"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35"/>
          <w:tblHeader/>
        </w:trPr>
        <w:tc>
          <w:tcPr>
            <w:tcW w:w="567" w:type="dxa"/>
            <w:tcBorders>
              <w:top w:val="single" w:sz="12" w:space="0" w:color="auto"/>
              <w:bottom w:val="single" w:sz="12" w:space="0" w:color="auto"/>
              <w:right w:val="single" w:sz="4" w:space="0" w:color="auto"/>
            </w:tcBorders>
            <w:shd w:val="clear" w:color="auto" w:fill="FFC000"/>
            <w:vAlign w:val="center"/>
          </w:tcPr>
          <w:p w14:paraId="2C9F7EEC" w14:textId="77777777" w:rsidR="00A52739" w:rsidRPr="00310947" w:rsidRDefault="00A52739" w:rsidP="00D33C17">
            <w:pPr>
              <w:ind w:left="709" w:hanging="709"/>
              <w:jc w:val="center"/>
              <w:rPr>
                <w:rFonts w:ascii="Arial" w:hAnsi="Arial" w:cs="Arial"/>
                <w:sz w:val="18"/>
                <w:szCs w:val="18"/>
              </w:rPr>
            </w:pPr>
            <w:r w:rsidRPr="00310947">
              <w:rPr>
                <w:rFonts w:ascii="Arial" w:hAnsi="Arial" w:cs="Arial"/>
                <w:sz w:val="18"/>
                <w:szCs w:val="18"/>
              </w:rPr>
              <w:t>№</w:t>
            </w:r>
          </w:p>
        </w:tc>
        <w:tc>
          <w:tcPr>
            <w:tcW w:w="7088" w:type="dxa"/>
            <w:gridSpan w:val="3"/>
            <w:tcBorders>
              <w:top w:val="single" w:sz="12" w:space="0" w:color="auto"/>
              <w:left w:val="single" w:sz="4" w:space="0" w:color="auto"/>
              <w:bottom w:val="single" w:sz="12" w:space="0" w:color="auto"/>
              <w:right w:val="single" w:sz="2" w:space="0" w:color="auto"/>
            </w:tcBorders>
            <w:shd w:val="clear" w:color="auto" w:fill="FFC000"/>
            <w:vAlign w:val="center"/>
          </w:tcPr>
          <w:p w14:paraId="7DD4E9DD" w14:textId="77777777" w:rsidR="00A52739" w:rsidRPr="00310947" w:rsidRDefault="00A52739" w:rsidP="00D33C17">
            <w:pPr>
              <w:ind w:left="709" w:hanging="709"/>
              <w:jc w:val="center"/>
              <w:rPr>
                <w:rFonts w:ascii="Arial" w:hAnsi="Arial" w:cs="Arial"/>
                <w:bCs/>
                <w:sz w:val="18"/>
                <w:szCs w:val="18"/>
              </w:rPr>
            </w:pPr>
            <w:r w:rsidRPr="00310947">
              <w:rPr>
                <w:rFonts w:ascii="Arial" w:hAnsi="Arial" w:cs="Arial"/>
                <w:bCs/>
                <w:sz w:val="18"/>
                <w:szCs w:val="18"/>
              </w:rPr>
              <w:t>Наименование критерия</w:t>
            </w:r>
          </w:p>
        </w:tc>
        <w:tc>
          <w:tcPr>
            <w:tcW w:w="709" w:type="dxa"/>
            <w:gridSpan w:val="2"/>
            <w:tcBorders>
              <w:top w:val="single" w:sz="12" w:space="0" w:color="auto"/>
              <w:left w:val="single" w:sz="2" w:space="0" w:color="auto"/>
              <w:bottom w:val="single" w:sz="12" w:space="0" w:color="auto"/>
              <w:right w:val="single" w:sz="2" w:space="0" w:color="auto"/>
            </w:tcBorders>
            <w:shd w:val="clear" w:color="auto" w:fill="FFC000"/>
            <w:vAlign w:val="center"/>
          </w:tcPr>
          <w:p w14:paraId="6C1CC416" w14:textId="77777777" w:rsidR="00A52739" w:rsidRPr="00310947" w:rsidRDefault="00A52739" w:rsidP="00D33C17">
            <w:pPr>
              <w:ind w:left="709" w:hanging="709"/>
              <w:jc w:val="center"/>
              <w:rPr>
                <w:rFonts w:ascii="Arial" w:hAnsi="Arial" w:cs="Arial"/>
                <w:sz w:val="18"/>
                <w:szCs w:val="18"/>
              </w:rPr>
            </w:pPr>
            <w:r w:rsidRPr="00310947">
              <w:rPr>
                <w:rFonts w:ascii="Arial" w:hAnsi="Arial" w:cs="Arial"/>
                <w:sz w:val="18"/>
                <w:szCs w:val="18"/>
              </w:rPr>
              <w:t>ДА</w:t>
            </w:r>
          </w:p>
        </w:tc>
        <w:tc>
          <w:tcPr>
            <w:tcW w:w="1275" w:type="dxa"/>
            <w:gridSpan w:val="2"/>
            <w:tcBorders>
              <w:top w:val="single" w:sz="12" w:space="0" w:color="auto"/>
              <w:left w:val="single" w:sz="2" w:space="0" w:color="auto"/>
              <w:bottom w:val="single" w:sz="12" w:space="0" w:color="auto"/>
              <w:right w:val="single" w:sz="2" w:space="0" w:color="auto"/>
            </w:tcBorders>
            <w:shd w:val="clear" w:color="auto" w:fill="FFC000"/>
            <w:vAlign w:val="center"/>
          </w:tcPr>
          <w:p w14:paraId="269B6320" w14:textId="77777777" w:rsidR="00A52739" w:rsidRPr="00310947" w:rsidRDefault="00A52739" w:rsidP="00D33C17">
            <w:pPr>
              <w:ind w:left="-108" w:right="-108" w:firstLine="108"/>
              <w:jc w:val="center"/>
              <w:rPr>
                <w:rFonts w:ascii="Arial" w:hAnsi="Arial" w:cs="Arial"/>
                <w:sz w:val="18"/>
                <w:szCs w:val="18"/>
              </w:rPr>
            </w:pPr>
            <w:r w:rsidRPr="00310947">
              <w:rPr>
                <w:rFonts w:ascii="Arial" w:hAnsi="Arial" w:cs="Arial"/>
                <w:sz w:val="18"/>
                <w:szCs w:val="18"/>
              </w:rPr>
              <w:t>Не применимо</w:t>
            </w:r>
          </w:p>
        </w:tc>
        <w:tc>
          <w:tcPr>
            <w:tcW w:w="709" w:type="dxa"/>
            <w:tcBorders>
              <w:top w:val="single" w:sz="12" w:space="0" w:color="auto"/>
              <w:left w:val="single" w:sz="2" w:space="0" w:color="auto"/>
              <w:bottom w:val="single" w:sz="12" w:space="0" w:color="auto"/>
            </w:tcBorders>
            <w:shd w:val="clear" w:color="auto" w:fill="FFC000"/>
            <w:vAlign w:val="center"/>
          </w:tcPr>
          <w:p w14:paraId="32368217" w14:textId="77777777" w:rsidR="00A52739" w:rsidRPr="00310947" w:rsidRDefault="00A52739" w:rsidP="00D33C17">
            <w:pPr>
              <w:ind w:left="709" w:hanging="709"/>
              <w:jc w:val="center"/>
              <w:rPr>
                <w:rFonts w:ascii="Arial" w:hAnsi="Arial" w:cs="Arial"/>
                <w:sz w:val="18"/>
                <w:szCs w:val="18"/>
              </w:rPr>
            </w:pPr>
            <w:r w:rsidRPr="00310947">
              <w:rPr>
                <w:rFonts w:ascii="Arial" w:hAnsi="Arial" w:cs="Arial"/>
                <w:sz w:val="18"/>
                <w:szCs w:val="18"/>
              </w:rPr>
              <w:t>НЕТ</w:t>
            </w:r>
          </w:p>
        </w:tc>
      </w:tr>
      <w:tr w:rsidR="00A52739" w:rsidRPr="00310947" w14:paraId="5F055E26"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tcBorders>
              <w:top w:val="single" w:sz="12" w:space="0" w:color="auto"/>
              <w:bottom w:val="single" w:sz="4" w:space="0" w:color="auto"/>
              <w:right w:val="single" w:sz="2" w:space="0" w:color="auto"/>
            </w:tcBorders>
            <w:vAlign w:val="center"/>
          </w:tcPr>
          <w:p w14:paraId="0330A7CC"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Borders>
              <w:top w:val="single" w:sz="12" w:space="0" w:color="auto"/>
              <w:bottom w:val="single" w:sz="4" w:space="0" w:color="auto"/>
              <w:right w:val="single" w:sz="2" w:space="0" w:color="auto"/>
            </w:tcBorders>
            <w:vAlign w:val="center"/>
          </w:tcPr>
          <w:p w14:paraId="7CA1FA9F" w14:textId="77777777" w:rsidR="00A52739" w:rsidRPr="00310947" w:rsidRDefault="00A52739" w:rsidP="00D33C17">
            <w:pPr>
              <w:ind w:left="33"/>
              <w:rPr>
                <w:rFonts w:ascii="Arial" w:hAnsi="Arial" w:cs="Arial"/>
                <w:bCs/>
                <w:sz w:val="20"/>
                <w:szCs w:val="20"/>
              </w:rPr>
            </w:pPr>
            <w:r w:rsidRPr="00310947">
              <w:rPr>
                <w:rFonts w:ascii="Arial" w:hAnsi="Arial" w:cs="Arial"/>
                <w:bCs/>
                <w:sz w:val="20"/>
                <w:szCs w:val="20"/>
              </w:rPr>
              <w:t>Подрядчик имеет всю необходимую разрешительную документацию на право осуществления видов деятельности, если это установлено действующим законодательством.</w:t>
            </w:r>
          </w:p>
          <w:p w14:paraId="6D18AAD6" w14:textId="77777777" w:rsidR="00A52739" w:rsidRPr="00310947" w:rsidRDefault="00A52739" w:rsidP="00D33C17">
            <w:pPr>
              <w:ind w:left="33"/>
              <w:rPr>
                <w:rFonts w:ascii="Arial" w:hAnsi="Arial" w:cs="Arial"/>
                <w:i/>
                <w:sz w:val="20"/>
                <w:szCs w:val="20"/>
              </w:rPr>
            </w:pPr>
            <w:r w:rsidRPr="00310947">
              <w:rPr>
                <w:rFonts w:ascii="Arial" w:hAnsi="Arial" w:cs="Arial"/>
                <w:i/>
                <w:sz w:val="20"/>
                <w:szCs w:val="20"/>
              </w:rPr>
              <w:t>Представляются:</w:t>
            </w:r>
          </w:p>
          <w:p w14:paraId="665EB512" w14:textId="77777777" w:rsidR="00A52739" w:rsidRPr="00310947" w:rsidRDefault="00A52739" w:rsidP="00D33C17">
            <w:pPr>
              <w:tabs>
                <w:tab w:val="left" w:pos="175"/>
              </w:tabs>
              <w:ind w:left="33"/>
              <w:rPr>
                <w:rFonts w:ascii="Arial" w:hAnsi="Arial" w:cs="Arial"/>
                <w:i/>
                <w:sz w:val="20"/>
                <w:szCs w:val="20"/>
              </w:rPr>
            </w:pPr>
            <w:r w:rsidRPr="00310947">
              <w:rPr>
                <w:rFonts w:ascii="Arial" w:hAnsi="Arial" w:cs="Arial"/>
                <w:i/>
                <w:sz w:val="20"/>
                <w:szCs w:val="20"/>
              </w:rPr>
              <w:t>- копии лицензий, допусков СРО и иных документов, включая копии лицензии на обращение с опасными отходами, разрешений на выбросы, сбросы отходов производства, копия договора страхования ответственности члена СРО на все виды указанных в лицензии работ и т.д.;</w:t>
            </w:r>
          </w:p>
          <w:p w14:paraId="5A5571F1" w14:textId="77777777" w:rsidR="00A52739" w:rsidRPr="00310947" w:rsidRDefault="00A52739" w:rsidP="00D33C17">
            <w:pPr>
              <w:ind w:left="33"/>
              <w:rPr>
                <w:rFonts w:ascii="Arial" w:hAnsi="Arial" w:cs="Arial"/>
                <w:i/>
                <w:sz w:val="20"/>
                <w:szCs w:val="20"/>
              </w:rPr>
            </w:pPr>
            <w:r w:rsidRPr="00310947">
              <w:rPr>
                <w:rFonts w:ascii="Arial" w:hAnsi="Arial" w:cs="Arial"/>
                <w:i/>
                <w:sz w:val="20"/>
                <w:szCs w:val="20"/>
              </w:rPr>
              <w:t>либо</w:t>
            </w:r>
          </w:p>
          <w:p w14:paraId="1B0114CD" w14:textId="77777777" w:rsidR="00A52739" w:rsidRPr="00310947" w:rsidRDefault="00A52739" w:rsidP="00D33C17">
            <w:pPr>
              <w:tabs>
                <w:tab w:val="left" w:pos="317"/>
              </w:tabs>
              <w:rPr>
                <w:rFonts w:ascii="Arial" w:hAnsi="Arial" w:cs="Arial"/>
                <w:sz w:val="20"/>
                <w:szCs w:val="20"/>
              </w:rPr>
            </w:pPr>
            <w:r w:rsidRPr="00310947">
              <w:rPr>
                <w:rFonts w:ascii="Arial" w:hAnsi="Arial" w:cs="Arial"/>
                <w:i/>
                <w:sz w:val="20"/>
                <w:szCs w:val="20"/>
              </w:rPr>
              <w:t>- справка-подтверждение наличия лицензий или допусков СРО и соответствия деятельности лицензионным требованиям и условиям, заверенная органами надзора.</w:t>
            </w:r>
          </w:p>
        </w:tc>
        <w:tc>
          <w:tcPr>
            <w:tcW w:w="709" w:type="dxa"/>
            <w:gridSpan w:val="2"/>
            <w:tcBorders>
              <w:top w:val="single" w:sz="12" w:space="0" w:color="auto"/>
              <w:left w:val="single" w:sz="2" w:space="0" w:color="auto"/>
              <w:bottom w:val="single" w:sz="4" w:space="0" w:color="auto"/>
              <w:right w:val="single" w:sz="2" w:space="0" w:color="auto"/>
            </w:tcBorders>
            <w:vAlign w:val="center"/>
          </w:tcPr>
          <w:p w14:paraId="1387C5AE"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5" w:type="dxa"/>
            <w:gridSpan w:val="2"/>
            <w:tcBorders>
              <w:top w:val="single" w:sz="12" w:space="0" w:color="auto"/>
              <w:left w:val="single" w:sz="2" w:space="0" w:color="auto"/>
              <w:bottom w:val="single" w:sz="4" w:space="0" w:color="auto"/>
              <w:right w:val="single" w:sz="2" w:space="0" w:color="auto"/>
            </w:tcBorders>
            <w:vAlign w:val="center"/>
          </w:tcPr>
          <w:p w14:paraId="5AB7697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top w:val="single" w:sz="12" w:space="0" w:color="auto"/>
              <w:left w:val="single" w:sz="2" w:space="0" w:color="auto"/>
              <w:bottom w:val="single" w:sz="4" w:space="0" w:color="auto"/>
            </w:tcBorders>
            <w:vAlign w:val="center"/>
          </w:tcPr>
          <w:p w14:paraId="49550DF5"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1FAEFC06"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tcBorders>
              <w:top w:val="single" w:sz="4" w:space="0" w:color="auto"/>
            </w:tcBorders>
            <w:vAlign w:val="center"/>
          </w:tcPr>
          <w:p w14:paraId="6BF9B217"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Borders>
              <w:top w:val="single" w:sz="4" w:space="0" w:color="auto"/>
            </w:tcBorders>
            <w:vAlign w:val="center"/>
          </w:tcPr>
          <w:p w14:paraId="653217D6" w14:textId="77777777" w:rsidR="00A52739" w:rsidRPr="00310947" w:rsidRDefault="00A52739" w:rsidP="00D33C17">
            <w:pPr>
              <w:pStyle w:val="af4"/>
              <w:shd w:val="clear" w:color="auto" w:fill="FFFFFF"/>
              <w:ind w:left="33"/>
              <w:jc w:val="left"/>
              <w:rPr>
                <w:rFonts w:ascii="Arial" w:hAnsi="Arial" w:cs="Arial"/>
                <w:sz w:val="20"/>
              </w:rPr>
            </w:pPr>
            <w:r w:rsidRPr="00310947">
              <w:rPr>
                <w:rFonts w:ascii="Arial" w:hAnsi="Arial" w:cs="Arial"/>
                <w:bCs/>
                <w:sz w:val="20"/>
              </w:rPr>
              <w:t>Персонал Подрядчика (включая руководителей и специалистов) прошел необходимую подготовку и аттестацию в области охраны труда и промышленной безопасности и охране окружающей среды в соответствии с требованиями действующего законодательства. Наличие области аттестации по ОТ и ПБ, соответствующей выполняемой работе, объекта, где планируется выполнение работы</w:t>
            </w:r>
          </w:p>
          <w:p w14:paraId="4DC953C5" w14:textId="77777777" w:rsidR="00A52739" w:rsidRPr="00310947" w:rsidRDefault="00A52739" w:rsidP="00D33C17">
            <w:pPr>
              <w:pStyle w:val="af4"/>
              <w:ind w:left="33"/>
              <w:jc w:val="left"/>
              <w:rPr>
                <w:rFonts w:ascii="Arial" w:hAnsi="Arial" w:cs="Arial"/>
                <w:i/>
                <w:iCs/>
                <w:sz w:val="20"/>
              </w:rPr>
            </w:pPr>
            <w:r w:rsidRPr="00310947">
              <w:rPr>
                <w:rFonts w:ascii="Arial" w:hAnsi="Arial" w:cs="Arial"/>
                <w:i/>
                <w:iCs/>
                <w:sz w:val="20"/>
              </w:rPr>
              <w:t>Подтверждающие квалификацию документы представляются заверенными подписью и печатью отдела кадров Подрядчика.</w:t>
            </w:r>
          </w:p>
          <w:p w14:paraId="3F9F7D0A" w14:textId="77777777" w:rsidR="00A52739" w:rsidRPr="00310947" w:rsidRDefault="00A52739" w:rsidP="00D33C17">
            <w:pPr>
              <w:pStyle w:val="aff9"/>
              <w:ind w:left="176" w:firstLine="425"/>
              <w:rPr>
                <w:rFonts w:ascii="Arial" w:hAnsi="Arial" w:cs="Arial"/>
                <w:bCs/>
              </w:rPr>
            </w:pPr>
            <w:r w:rsidRPr="00310947">
              <w:rPr>
                <w:rFonts w:ascii="Arial" w:hAnsi="Arial" w:cs="Arial"/>
                <w:bCs/>
              </w:rPr>
              <w:t>-Наличие квалифицированного персонала для работ в электроустановках с группами по электробезопасности согласно, требований «Правил по охране труда при эксплуатации электроустановок» (группы по электробезопасности подтверждаются приложением копий протоколов и удостоверений о проверке знаний), категория электроустановок до и выше 1000 В. (*)</w:t>
            </w:r>
          </w:p>
          <w:p w14:paraId="648CC59E" w14:textId="77777777" w:rsidR="00A52739" w:rsidRPr="00310947" w:rsidRDefault="00A52739" w:rsidP="00D33C17">
            <w:pPr>
              <w:tabs>
                <w:tab w:val="left" w:pos="0"/>
              </w:tabs>
              <w:suppressAutoHyphens/>
              <w:ind w:left="176" w:right="113" w:firstLine="425"/>
              <w:rPr>
                <w:rFonts w:ascii="Arial" w:hAnsi="Arial" w:cs="Arial"/>
                <w:bCs/>
                <w:i/>
                <w:sz w:val="20"/>
                <w:szCs w:val="20"/>
              </w:rPr>
            </w:pPr>
            <w:r w:rsidRPr="00310947">
              <w:rPr>
                <w:rFonts w:ascii="Arial" w:hAnsi="Arial" w:cs="Arial"/>
                <w:bCs/>
                <w:i/>
                <w:sz w:val="20"/>
                <w:szCs w:val="20"/>
              </w:rPr>
              <w:t xml:space="preserve">- Для сварщиков и газорезчиков: </w:t>
            </w:r>
          </w:p>
          <w:p w14:paraId="07862833" w14:textId="77777777" w:rsidR="00A52739" w:rsidRPr="00310947" w:rsidRDefault="00A52739" w:rsidP="00A52739">
            <w:pPr>
              <w:numPr>
                <w:ilvl w:val="0"/>
                <w:numId w:val="62"/>
              </w:numPr>
              <w:tabs>
                <w:tab w:val="left" w:pos="0"/>
              </w:tabs>
              <w:suppressAutoHyphens/>
              <w:spacing w:after="0"/>
              <w:ind w:right="113"/>
              <w:jc w:val="left"/>
              <w:rPr>
                <w:rFonts w:ascii="Arial" w:hAnsi="Arial" w:cs="Arial"/>
                <w:bCs/>
                <w:sz w:val="20"/>
                <w:szCs w:val="20"/>
              </w:rPr>
            </w:pPr>
            <w:r w:rsidRPr="00310947">
              <w:rPr>
                <w:rFonts w:ascii="Arial" w:hAnsi="Arial" w:cs="Arial"/>
                <w:bCs/>
                <w:sz w:val="20"/>
                <w:szCs w:val="20"/>
              </w:rPr>
              <w:t xml:space="preserve">наличие удостоверений, подтверждающих присвоение минимум 2 группы по электробезопасности, для категории электроустановок до и выше 1000 В. </w:t>
            </w:r>
          </w:p>
          <w:p w14:paraId="40C0F249" w14:textId="77777777" w:rsidR="00A52739" w:rsidRPr="00310947" w:rsidRDefault="00A52739" w:rsidP="00A52739">
            <w:pPr>
              <w:numPr>
                <w:ilvl w:val="0"/>
                <w:numId w:val="62"/>
              </w:numPr>
              <w:tabs>
                <w:tab w:val="left" w:pos="0"/>
              </w:tabs>
              <w:suppressAutoHyphens/>
              <w:spacing w:after="0"/>
              <w:ind w:right="113"/>
              <w:jc w:val="left"/>
              <w:rPr>
                <w:rFonts w:ascii="Arial" w:hAnsi="Arial" w:cs="Arial"/>
                <w:bCs/>
                <w:sz w:val="20"/>
                <w:szCs w:val="20"/>
              </w:rPr>
            </w:pPr>
            <w:r w:rsidRPr="00310947">
              <w:rPr>
                <w:rFonts w:ascii="Arial" w:hAnsi="Arial" w:cs="Arial"/>
                <w:bCs/>
                <w:sz w:val="20"/>
                <w:szCs w:val="20"/>
              </w:rPr>
              <w:t>В случае проведения сварочных работ на объектах, относящихся в ОПО: копии документов, подтверждающих аттестацию Национального агентства контроля сварки (НАКС) с указанной квалификацией: I, II, III или IV.</w:t>
            </w:r>
          </w:p>
          <w:p w14:paraId="451BB87B" w14:textId="77777777" w:rsidR="00A52739" w:rsidRPr="00310947" w:rsidRDefault="00A52739" w:rsidP="00D33C17">
            <w:pPr>
              <w:tabs>
                <w:tab w:val="left" w:pos="0"/>
              </w:tabs>
              <w:suppressAutoHyphens/>
              <w:ind w:left="176" w:right="113" w:firstLine="425"/>
              <w:rPr>
                <w:rFonts w:ascii="Arial" w:hAnsi="Arial" w:cs="Arial"/>
                <w:bCs/>
                <w:i/>
                <w:sz w:val="20"/>
                <w:szCs w:val="20"/>
              </w:rPr>
            </w:pPr>
            <w:r w:rsidRPr="00310947">
              <w:rPr>
                <w:rFonts w:ascii="Arial" w:hAnsi="Arial" w:cs="Arial"/>
                <w:bCs/>
                <w:i/>
                <w:sz w:val="20"/>
                <w:szCs w:val="20"/>
              </w:rPr>
              <w:t xml:space="preserve">- При выполнении работ на высоте: </w:t>
            </w:r>
          </w:p>
          <w:p w14:paraId="538117FB" w14:textId="77777777" w:rsidR="00A52739" w:rsidRPr="00310947" w:rsidRDefault="00A52739" w:rsidP="00D33C17">
            <w:pPr>
              <w:tabs>
                <w:tab w:val="left" w:pos="0"/>
              </w:tabs>
              <w:suppressAutoHyphens/>
              <w:ind w:left="176" w:right="113" w:firstLine="425"/>
              <w:rPr>
                <w:rFonts w:ascii="Arial" w:hAnsi="Arial" w:cs="Arial"/>
                <w:bCs/>
                <w:sz w:val="20"/>
                <w:szCs w:val="20"/>
              </w:rPr>
            </w:pPr>
            <w:r w:rsidRPr="00310947">
              <w:rPr>
                <w:rFonts w:ascii="Arial" w:hAnsi="Arial" w:cs="Arial"/>
                <w:bCs/>
                <w:sz w:val="20"/>
                <w:szCs w:val="20"/>
              </w:rPr>
              <w:t>работники, допускаемые к непосредственному выполнению работ на высоте, должны иметь удостоверения, подтверждающие прохождение обучения на 1,2 группы по безопасности работ на высоте.</w:t>
            </w:r>
          </w:p>
          <w:p w14:paraId="1A81D519" w14:textId="77777777" w:rsidR="00A52739" w:rsidRPr="00310947" w:rsidRDefault="00A52739" w:rsidP="00D33C17">
            <w:pPr>
              <w:tabs>
                <w:tab w:val="left" w:pos="0"/>
              </w:tabs>
              <w:suppressAutoHyphens/>
              <w:ind w:left="176" w:right="113" w:firstLine="425"/>
              <w:rPr>
                <w:rFonts w:ascii="Arial" w:hAnsi="Arial" w:cs="Arial"/>
                <w:bCs/>
                <w:sz w:val="20"/>
                <w:szCs w:val="20"/>
              </w:rPr>
            </w:pPr>
            <w:r w:rsidRPr="00310947">
              <w:rPr>
                <w:rFonts w:ascii="Arial" w:hAnsi="Arial" w:cs="Arial"/>
                <w:bCs/>
                <w:i/>
                <w:sz w:val="20"/>
                <w:szCs w:val="20"/>
              </w:rPr>
              <w:lastRenderedPageBreak/>
              <w:t>- При выполнении стропальных работ</w:t>
            </w:r>
            <w:r w:rsidRPr="00310947">
              <w:rPr>
                <w:rFonts w:ascii="Arial" w:hAnsi="Arial" w:cs="Arial"/>
                <w:bCs/>
                <w:sz w:val="20"/>
                <w:szCs w:val="20"/>
              </w:rPr>
              <w:t xml:space="preserve"> наличие квалифицированного персонала удостоверений с подтвержденной квалификацией «стропальщик».</w:t>
            </w:r>
          </w:p>
          <w:p w14:paraId="01D8DC8E" w14:textId="77777777" w:rsidR="00A52739" w:rsidRPr="00310947" w:rsidRDefault="00A52739" w:rsidP="00D33C17">
            <w:pPr>
              <w:tabs>
                <w:tab w:val="left" w:pos="0"/>
              </w:tabs>
              <w:suppressAutoHyphens/>
              <w:ind w:left="176" w:right="113" w:firstLine="425"/>
              <w:rPr>
                <w:rFonts w:ascii="Arial" w:hAnsi="Arial" w:cs="Arial"/>
                <w:bCs/>
              </w:rPr>
            </w:pPr>
            <w:r w:rsidRPr="00310947">
              <w:rPr>
                <w:rFonts w:ascii="Arial" w:hAnsi="Arial" w:cs="Arial"/>
                <w:bCs/>
              </w:rPr>
              <w:t xml:space="preserve">* </w:t>
            </w:r>
            <w:r w:rsidRPr="00B54A64">
              <w:rPr>
                <w:rFonts w:ascii="Arial" w:hAnsi="Arial" w:cs="Arial"/>
                <w:bCs/>
                <w:sz w:val="20"/>
              </w:rPr>
              <w:t xml:space="preserve">Для персонала, выполняющего строительные работы требования наличия группы по электробезопасности не обязательны. </w:t>
            </w:r>
          </w:p>
        </w:tc>
        <w:tc>
          <w:tcPr>
            <w:tcW w:w="709" w:type="dxa"/>
            <w:gridSpan w:val="2"/>
            <w:tcBorders>
              <w:right w:val="single" w:sz="2" w:space="0" w:color="auto"/>
            </w:tcBorders>
            <w:vAlign w:val="center"/>
          </w:tcPr>
          <w:p w14:paraId="7791D719"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lastRenderedPageBreak/>
              <w:sym w:font="Wingdings" w:char="F06F"/>
            </w:r>
          </w:p>
        </w:tc>
        <w:tc>
          <w:tcPr>
            <w:tcW w:w="1275" w:type="dxa"/>
            <w:gridSpan w:val="2"/>
            <w:tcBorders>
              <w:left w:val="single" w:sz="2" w:space="0" w:color="auto"/>
              <w:right w:val="single" w:sz="2" w:space="0" w:color="auto"/>
            </w:tcBorders>
            <w:vAlign w:val="center"/>
          </w:tcPr>
          <w:p w14:paraId="30F5DE09"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6353C4BA"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20FDC607"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vAlign w:val="center"/>
          </w:tcPr>
          <w:p w14:paraId="17072D9A"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Pr>
          <w:p w14:paraId="096D2200" w14:textId="77777777" w:rsidR="00A52739" w:rsidRPr="00310947" w:rsidRDefault="00A52739" w:rsidP="00D33C17">
            <w:pPr>
              <w:pStyle w:val="af4"/>
              <w:shd w:val="clear" w:color="auto" w:fill="FFFFFF"/>
              <w:ind w:left="33"/>
              <w:jc w:val="left"/>
              <w:rPr>
                <w:rFonts w:ascii="Arial" w:hAnsi="Arial" w:cs="Arial"/>
                <w:bCs/>
                <w:snapToGrid w:val="0"/>
                <w:sz w:val="20"/>
              </w:rPr>
            </w:pPr>
            <w:r w:rsidRPr="00310947">
              <w:rPr>
                <w:rFonts w:ascii="Arial" w:hAnsi="Arial" w:cs="Arial"/>
                <w:bCs/>
                <w:snapToGrid w:val="0"/>
                <w:sz w:val="20"/>
              </w:rPr>
              <w:t>Производственное оборудование, машины, механизмы находятся в удовлетворительном состоянии, отвечающим требованиям действующего законодательства</w:t>
            </w:r>
          </w:p>
          <w:p w14:paraId="3ABDFE31" w14:textId="77777777" w:rsidR="00A52739" w:rsidRPr="00310947" w:rsidRDefault="00A52739" w:rsidP="00D33C17">
            <w:pPr>
              <w:pStyle w:val="af4"/>
              <w:ind w:left="33"/>
              <w:jc w:val="left"/>
              <w:rPr>
                <w:rFonts w:ascii="Arial" w:hAnsi="Arial" w:cs="Arial"/>
                <w:i/>
                <w:iCs/>
                <w:snapToGrid w:val="0"/>
                <w:sz w:val="20"/>
              </w:rPr>
            </w:pPr>
            <w:r w:rsidRPr="00310947">
              <w:rPr>
                <w:rFonts w:ascii="Arial" w:hAnsi="Arial" w:cs="Arial"/>
                <w:i/>
                <w:iCs/>
                <w:snapToGrid w:val="0"/>
                <w:sz w:val="20"/>
              </w:rPr>
              <w:t>Предоставляется перечень машин, оборудования, механизмов (только те, которые планируется использовать в рамках работ по договору) с указанием года выпуска, сроков их технического освидетельствования, заключений технической экспертизы, сертификаты и разрешения на эксплуатацию.</w:t>
            </w:r>
          </w:p>
        </w:tc>
        <w:tc>
          <w:tcPr>
            <w:tcW w:w="709" w:type="dxa"/>
            <w:gridSpan w:val="2"/>
            <w:tcBorders>
              <w:right w:val="single" w:sz="2" w:space="0" w:color="auto"/>
            </w:tcBorders>
            <w:vAlign w:val="center"/>
          </w:tcPr>
          <w:p w14:paraId="25CD6D60"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5" w:type="dxa"/>
            <w:gridSpan w:val="2"/>
            <w:tcBorders>
              <w:left w:val="single" w:sz="2" w:space="0" w:color="auto"/>
              <w:right w:val="single" w:sz="2" w:space="0" w:color="auto"/>
            </w:tcBorders>
            <w:vAlign w:val="center"/>
          </w:tcPr>
          <w:p w14:paraId="54E9D1F7"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2928E59F"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315F6756"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vAlign w:val="center"/>
          </w:tcPr>
          <w:p w14:paraId="42A2B609"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Pr>
          <w:p w14:paraId="772E59A6" w14:textId="77777777" w:rsidR="00A52739" w:rsidRPr="00310947" w:rsidRDefault="00A52739" w:rsidP="00D33C17">
            <w:pPr>
              <w:pStyle w:val="af4"/>
              <w:shd w:val="clear" w:color="auto" w:fill="FFFFFF"/>
              <w:ind w:left="33"/>
              <w:jc w:val="left"/>
              <w:rPr>
                <w:rFonts w:ascii="Arial" w:hAnsi="Arial" w:cs="Arial"/>
                <w:i/>
                <w:iCs/>
                <w:snapToGrid w:val="0"/>
                <w:sz w:val="20"/>
              </w:rPr>
            </w:pPr>
            <w:r w:rsidRPr="00310947">
              <w:rPr>
                <w:rFonts w:ascii="Arial" w:hAnsi="Arial" w:cs="Arial"/>
                <w:bCs/>
                <w:snapToGrid w:val="0"/>
                <w:sz w:val="20"/>
              </w:rPr>
              <w:t>Обеспечено проведение диагностики, испытания, освидетельствования оборудования и технических устройств.</w:t>
            </w:r>
          </w:p>
          <w:p w14:paraId="4832221A" w14:textId="77777777" w:rsidR="00A52739" w:rsidRPr="00310947" w:rsidRDefault="00A52739" w:rsidP="00D33C17">
            <w:pPr>
              <w:pStyle w:val="af4"/>
              <w:ind w:left="33"/>
              <w:jc w:val="left"/>
              <w:rPr>
                <w:rFonts w:ascii="Arial" w:hAnsi="Arial" w:cs="Arial"/>
                <w:i/>
                <w:iCs/>
                <w:snapToGrid w:val="0"/>
                <w:sz w:val="20"/>
              </w:rPr>
            </w:pPr>
            <w:r w:rsidRPr="00310947">
              <w:rPr>
                <w:rFonts w:ascii="Arial" w:hAnsi="Arial" w:cs="Arial"/>
                <w:i/>
                <w:iCs/>
                <w:snapToGrid w:val="0"/>
                <w:sz w:val="20"/>
              </w:rPr>
              <w:t xml:space="preserve">Предоставляются сведения о наличии у Подрядчика специализированных лабораторий и технических средств, в случае их отсутствия копии договоров со специализированными организациями. </w:t>
            </w:r>
          </w:p>
        </w:tc>
        <w:tc>
          <w:tcPr>
            <w:tcW w:w="709" w:type="dxa"/>
            <w:gridSpan w:val="2"/>
            <w:tcBorders>
              <w:right w:val="single" w:sz="2" w:space="0" w:color="auto"/>
            </w:tcBorders>
            <w:vAlign w:val="center"/>
          </w:tcPr>
          <w:p w14:paraId="46530F65"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5" w:type="dxa"/>
            <w:gridSpan w:val="2"/>
            <w:tcBorders>
              <w:left w:val="single" w:sz="2" w:space="0" w:color="auto"/>
              <w:right w:val="single" w:sz="2" w:space="0" w:color="auto"/>
            </w:tcBorders>
            <w:vAlign w:val="center"/>
          </w:tcPr>
          <w:p w14:paraId="7B82684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54E6B29F"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5CA6BCE4"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vAlign w:val="center"/>
          </w:tcPr>
          <w:p w14:paraId="340C2576"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Pr>
          <w:p w14:paraId="5105E3D4" w14:textId="77777777" w:rsidR="00A52739" w:rsidRPr="00310947" w:rsidRDefault="00A52739" w:rsidP="00D33C17">
            <w:pPr>
              <w:pStyle w:val="af4"/>
              <w:shd w:val="clear" w:color="auto" w:fill="FFFFFF"/>
              <w:ind w:left="33"/>
              <w:jc w:val="left"/>
              <w:rPr>
                <w:rFonts w:ascii="Arial" w:hAnsi="Arial" w:cs="Arial"/>
                <w:bCs/>
                <w:snapToGrid w:val="0"/>
                <w:sz w:val="20"/>
              </w:rPr>
            </w:pPr>
            <w:r w:rsidRPr="00310947">
              <w:rPr>
                <w:rFonts w:ascii="Arial" w:hAnsi="Arial" w:cs="Arial"/>
                <w:bCs/>
                <w:snapToGrid w:val="0"/>
                <w:sz w:val="20"/>
              </w:rPr>
              <w:t>Обеспечена безопасность транспортных средств для перевозки пассажиров и грузов</w:t>
            </w:r>
          </w:p>
          <w:p w14:paraId="6A020C30" w14:textId="77777777" w:rsidR="00A52739" w:rsidRPr="00310947" w:rsidRDefault="00A52739" w:rsidP="00D33C17">
            <w:pPr>
              <w:pStyle w:val="af4"/>
              <w:ind w:left="33"/>
              <w:rPr>
                <w:rFonts w:ascii="Arial" w:hAnsi="Arial" w:cs="Arial"/>
                <w:i/>
                <w:iCs/>
                <w:snapToGrid w:val="0"/>
                <w:sz w:val="20"/>
              </w:rPr>
            </w:pPr>
            <w:r w:rsidRPr="00310947">
              <w:rPr>
                <w:rFonts w:ascii="Arial" w:hAnsi="Arial" w:cs="Arial"/>
                <w:i/>
                <w:sz w:val="20"/>
              </w:rPr>
              <w:t>Предоставляются сведения об оснащении транспортных средств ремнями безопасности и копиями документов о прохождении государственного технического осмотра).</w:t>
            </w:r>
          </w:p>
        </w:tc>
        <w:tc>
          <w:tcPr>
            <w:tcW w:w="709" w:type="dxa"/>
            <w:gridSpan w:val="2"/>
            <w:tcBorders>
              <w:right w:val="single" w:sz="2" w:space="0" w:color="auto"/>
            </w:tcBorders>
            <w:vAlign w:val="center"/>
          </w:tcPr>
          <w:p w14:paraId="6B9A74E9"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5" w:type="dxa"/>
            <w:gridSpan w:val="2"/>
            <w:tcBorders>
              <w:left w:val="single" w:sz="2" w:space="0" w:color="auto"/>
              <w:right w:val="single" w:sz="2" w:space="0" w:color="auto"/>
            </w:tcBorders>
            <w:vAlign w:val="center"/>
          </w:tcPr>
          <w:p w14:paraId="1F8408EE"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275756B9"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37A8F1B9"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vAlign w:val="center"/>
          </w:tcPr>
          <w:p w14:paraId="03A94DD3"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vAlign w:val="center"/>
          </w:tcPr>
          <w:p w14:paraId="111B46B6" w14:textId="77777777" w:rsidR="00A52739" w:rsidRPr="00310947" w:rsidRDefault="00A52739" w:rsidP="00D33C17">
            <w:pPr>
              <w:pStyle w:val="af4"/>
              <w:shd w:val="clear" w:color="auto" w:fill="FFFFFF"/>
              <w:ind w:left="34"/>
              <w:jc w:val="left"/>
              <w:rPr>
                <w:rFonts w:ascii="Arial" w:hAnsi="Arial" w:cs="Arial"/>
                <w:bCs/>
                <w:sz w:val="20"/>
              </w:rPr>
            </w:pPr>
            <w:r w:rsidRPr="00310947">
              <w:rPr>
                <w:rFonts w:ascii="Arial" w:hAnsi="Arial" w:cs="Arial"/>
                <w:bCs/>
                <w:sz w:val="20"/>
              </w:rPr>
              <w:t>Наличие штатных работников, осуществляющих выполнение проверок соблюдения</w:t>
            </w:r>
            <w:r>
              <w:rPr>
                <w:rFonts w:ascii="Arial" w:hAnsi="Arial" w:cs="Arial"/>
                <w:bCs/>
                <w:sz w:val="20"/>
              </w:rPr>
              <w:t xml:space="preserve"> требований по ОТ, ПБ</w:t>
            </w:r>
            <w:r w:rsidRPr="00310947">
              <w:rPr>
                <w:rFonts w:ascii="Arial" w:hAnsi="Arial" w:cs="Arial"/>
                <w:bCs/>
                <w:sz w:val="20"/>
              </w:rPr>
              <w:t>.</w:t>
            </w:r>
          </w:p>
          <w:p w14:paraId="5E746A4A" w14:textId="77777777" w:rsidR="00A52739" w:rsidRPr="00310947" w:rsidRDefault="00A52739" w:rsidP="00D33C17">
            <w:pPr>
              <w:pStyle w:val="af4"/>
              <w:ind w:left="34"/>
              <w:rPr>
                <w:rFonts w:ascii="Arial" w:hAnsi="Arial" w:cs="Arial"/>
                <w:i/>
                <w:iCs/>
                <w:sz w:val="20"/>
              </w:rPr>
            </w:pPr>
            <w:r w:rsidRPr="00310947">
              <w:rPr>
                <w:rFonts w:ascii="Arial" w:hAnsi="Arial" w:cs="Arial"/>
                <w:i/>
                <w:iCs/>
                <w:sz w:val="20"/>
              </w:rPr>
              <w:t>Подтверждающие квалификацию документы представляются в форме справки, заверенной подписью и печатью отдела кадров Подрядчика.</w:t>
            </w:r>
          </w:p>
          <w:p w14:paraId="331E7F3C" w14:textId="77777777" w:rsidR="00A52739" w:rsidRPr="00310947" w:rsidRDefault="00A52739" w:rsidP="00D33C17">
            <w:pPr>
              <w:ind w:left="34"/>
              <w:rPr>
                <w:rFonts w:ascii="Arial" w:hAnsi="Arial" w:cs="Arial"/>
                <w:bCs/>
                <w:snapToGrid w:val="0"/>
                <w:sz w:val="20"/>
                <w:szCs w:val="20"/>
              </w:rPr>
            </w:pPr>
            <w:r w:rsidRPr="00310947">
              <w:rPr>
                <w:rFonts w:ascii="Arial" w:hAnsi="Arial" w:cs="Arial"/>
              </w:rPr>
              <w:t>-</w:t>
            </w:r>
            <w:r w:rsidRPr="00310947">
              <w:rPr>
                <w:rFonts w:ascii="Arial" w:hAnsi="Arial" w:cs="Arial"/>
                <w:bCs/>
                <w:snapToGrid w:val="0"/>
                <w:sz w:val="20"/>
                <w:szCs w:val="20"/>
              </w:rPr>
              <w:t>Штатное расписание подтверждающее наличие СОТ (приказ об исполнении функций СОТа  иным работником компании – если) численность работников организации не превышает 50 человек</w:t>
            </w:r>
          </w:p>
          <w:p w14:paraId="3403FF48" w14:textId="77777777" w:rsidR="00A52739" w:rsidRPr="00310947" w:rsidRDefault="00A52739" w:rsidP="00D33C17">
            <w:pPr>
              <w:ind w:left="34"/>
              <w:rPr>
                <w:rFonts w:ascii="Arial" w:hAnsi="Arial" w:cs="Arial"/>
                <w:bCs/>
                <w:snapToGrid w:val="0"/>
                <w:sz w:val="20"/>
                <w:szCs w:val="20"/>
              </w:rPr>
            </w:pPr>
            <w:r w:rsidRPr="00310947">
              <w:rPr>
                <w:rFonts w:ascii="Arial" w:hAnsi="Arial" w:cs="Arial"/>
                <w:bCs/>
                <w:snapToGrid w:val="0"/>
                <w:sz w:val="20"/>
                <w:szCs w:val="20"/>
              </w:rPr>
              <w:t>- Копии дипломов СОТ или лиц, исполняющих их обязанности о прохождении обучения по охране труда по направлению «Техносферная безопасность» или иное в части профпереподготовки по охране труда</w:t>
            </w:r>
          </w:p>
          <w:p w14:paraId="186548DF" w14:textId="77777777" w:rsidR="00A52739" w:rsidRPr="00310947" w:rsidRDefault="00A52739" w:rsidP="00D33C17">
            <w:pPr>
              <w:ind w:left="34"/>
              <w:rPr>
                <w:rFonts w:ascii="Arial" w:hAnsi="Arial" w:cs="Arial"/>
                <w:bCs/>
                <w:snapToGrid w:val="0"/>
              </w:rPr>
            </w:pPr>
            <w:r w:rsidRPr="00B54A64">
              <w:rPr>
                <w:rFonts w:ascii="Arial" w:hAnsi="Arial" w:cs="Arial"/>
                <w:bCs/>
                <w:snapToGrid w:val="0"/>
                <w:sz w:val="20"/>
              </w:rPr>
              <w:t>-Копии протоколов СОТ или лиц исполняющих их обязанности прохождения обучения и проверки знаний требований охраны труда для руководителей и специалистов</w:t>
            </w:r>
          </w:p>
        </w:tc>
        <w:tc>
          <w:tcPr>
            <w:tcW w:w="709" w:type="dxa"/>
            <w:gridSpan w:val="2"/>
            <w:tcBorders>
              <w:right w:val="single" w:sz="2" w:space="0" w:color="auto"/>
            </w:tcBorders>
            <w:vAlign w:val="center"/>
          </w:tcPr>
          <w:p w14:paraId="00A95314"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5" w:type="dxa"/>
            <w:gridSpan w:val="2"/>
            <w:tcBorders>
              <w:left w:val="single" w:sz="2" w:space="0" w:color="auto"/>
              <w:right w:val="single" w:sz="2" w:space="0" w:color="auto"/>
            </w:tcBorders>
            <w:vAlign w:val="center"/>
          </w:tcPr>
          <w:p w14:paraId="7AE4E55A"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3A3FABA7"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2B939E8B"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76"/>
        </w:trPr>
        <w:tc>
          <w:tcPr>
            <w:tcW w:w="567" w:type="dxa"/>
            <w:vAlign w:val="center"/>
          </w:tcPr>
          <w:p w14:paraId="674E07B1" w14:textId="77777777" w:rsidR="00A52739" w:rsidRPr="00310947" w:rsidRDefault="00A52739" w:rsidP="00A52739">
            <w:pPr>
              <w:numPr>
                <w:ilvl w:val="0"/>
                <w:numId w:val="59"/>
              </w:numPr>
              <w:spacing w:after="0"/>
              <w:ind w:left="709" w:hanging="709"/>
              <w:rPr>
                <w:rFonts w:ascii="Arial" w:hAnsi="Arial" w:cs="Arial"/>
                <w:sz w:val="20"/>
                <w:szCs w:val="20"/>
              </w:rPr>
            </w:pPr>
          </w:p>
        </w:tc>
        <w:tc>
          <w:tcPr>
            <w:tcW w:w="7088" w:type="dxa"/>
            <w:gridSpan w:val="3"/>
          </w:tcPr>
          <w:p w14:paraId="378A0810" w14:textId="77777777" w:rsidR="00A52739" w:rsidRPr="00310947" w:rsidRDefault="00A52739" w:rsidP="00D33C17">
            <w:pPr>
              <w:pStyle w:val="af4"/>
              <w:shd w:val="clear" w:color="auto" w:fill="FFFFFF"/>
              <w:jc w:val="left"/>
              <w:rPr>
                <w:rFonts w:ascii="Arial" w:hAnsi="Arial" w:cs="Arial"/>
                <w:bCs/>
                <w:sz w:val="20"/>
              </w:rPr>
            </w:pPr>
            <w:r w:rsidRPr="00310947">
              <w:rPr>
                <w:rFonts w:ascii="Arial" w:hAnsi="Arial" w:cs="Arial"/>
                <w:bCs/>
                <w:sz w:val="20"/>
              </w:rPr>
              <w:t>Работники полностью обеспечены спецодеждой, спецобувью и другими средствами индивидуальной защиты.</w:t>
            </w:r>
          </w:p>
          <w:p w14:paraId="456423D5" w14:textId="77777777" w:rsidR="00A52739" w:rsidRPr="00310947" w:rsidRDefault="00A52739" w:rsidP="00D33C17">
            <w:pPr>
              <w:pStyle w:val="af4"/>
              <w:ind w:left="0"/>
              <w:jc w:val="left"/>
              <w:rPr>
                <w:rFonts w:ascii="Arial" w:hAnsi="Arial" w:cs="Arial"/>
                <w:i/>
                <w:iCs/>
                <w:sz w:val="20"/>
              </w:rPr>
            </w:pPr>
            <w:r w:rsidRPr="00310947">
              <w:rPr>
                <w:rFonts w:ascii="Arial" w:hAnsi="Arial" w:cs="Arial"/>
                <w:i/>
                <w:iCs/>
                <w:sz w:val="20"/>
              </w:rPr>
              <w:t xml:space="preserve"> Информация об укомплектованности минимальным комплектом специальной одежды и обуви всего персонала задействованного в выполнении работ (**) на производственных объектах представляются  в форме справки заверенной подписью и печатью руководителя предприятия Подрядчика.</w:t>
            </w:r>
          </w:p>
          <w:p w14:paraId="2DBF69F0" w14:textId="77777777" w:rsidR="00A52739" w:rsidRPr="00310947" w:rsidRDefault="00A52739" w:rsidP="00D33C17">
            <w:pPr>
              <w:pStyle w:val="af4"/>
              <w:ind w:left="0"/>
              <w:jc w:val="left"/>
              <w:rPr>
                <w:rFonts w:ascii="Arial" w:hAnsi="Arial" w:cs="Arial"/>
                <w:iCs/>
                <w:sz w:val="20"/>
              </w:rPr>
            </w:pPr>
            <w:r>
              <w:rPr>
                <w:rFonts w:ascii="Arial" w:hAnsi="Arial" w:cs="Arial"/>
                <w:iCs/>
                <w:sz w:val="20"/>
              </w:rPr>
              <w:t>** В минимальный комплект</w:t>
            </w:r>
            <w:r w:rsidRPr="00310947">
              <w:rPr>
                <w:rFonts w:ascii="Arial" w:hAnsi="Arial" w:cs="Arial"/>
                <w:iCs/>
                <w:sz w:val="20"/>
              </w:rPr>
              <w:t xml:space="preserve"> специальной одежды и обуви для персонала задействованного в выполнении работ в производственных подразделениях включены: </w:t>
            </w:r>
          </w:p>
          <w:p w14:paraId="234FE193"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Костюм для защиты от общих производственных загрязнений и механических воздействий (летний/зимний)</w:t>
            </w:r>
          </w:p>
          <w:p w14:paraId="4A8D7F85"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lastRenderedPageBreak/>
              <w:t>Ботинки/сапо</w:t>
            </w:r>
            <w:r>
              <w:rPr>
                <w:rFonts w:ascii="Arial" w:hAnsi="Arial" w:cs="Arial"/>
                <w:iCs/>
                <w:sz w:val="20"/>
                <w:szCs w:val="20"/>
              </w:rPr>
              <w:t xml:space="preserve">ги кожаные с защитным подноском </w:t>
            </w:r>
            <w:r w:rsidRPr="00310947">
              <w:rPr>
                <w:rFonts w:ascii="Arial" w:hAnsi="Arial" w:cs="Arial"/>
                <w:iCs/>
                <w:sz w:val="20"/>
                <w:szCs w:val="20"/>
              </w:rPr>
              <w:t>(летние/зимние)</w:t>
            </w:r>
          </w:p>
          <w:p w14:paraId="3161F738"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Перчатки с полимерным покрытием</w:t>
            </w:r>
          </w:p>
          <w:p w14:paraId="1655FA62"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Каска защитная (с подбородочным ремешком)</w:t>
            </w:r>
          </w:p>
          <w:p w14:paraId="7B734FAC"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Очки защитные</w:t>
            </w:r>
          </w:p>
          <w:p w14:paraId="11C48408"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Наушники противошумные или вкладыши противошумные</w:t>
            </w:r>
          </w:p>
          <w:p w14:paraId="3B09D4D7" w14:textId="77777777" w:rsidR="00A52739" w:rsidRPr="00310947" w:rsidRDefault="00A52739" w:rsidP="00A52739">
            <w:pPr>
              <w:numPr>
                <w:ilvl w:val="0"/>
                <w:numId w:val="63"/>
              </w:numPr>
              <w:spacing w:after="0"/>
              <w:jc w:val="left"/>
              <w:rPr>
                <w:rFonts w:ascii="Arial" w:hAnsi="Arial" w:cs="Arial"/>
                <w:iCs/>
                <w:sz w:val="20"/>
                <w:szCs w:val="20"/>
              </w:rPr>
            </w:pPr>
            <w:r w:rsidRPr="00310947">
              <w:rPr>
                <w:rFonts w:ascii="Arial" w:hAnsi="Arial" w:cs="Arial"/>
                <w:iCs/>
                <w:sz w:val="20"/>
                <w:szCs w:val="20"/>
              </w:rPr>
              <w:t>Средство индивидуальной защиты органов дыхания (СИЗОД) противоаэрозольное</w:t>
            </w:r>
          </w:p>
          <w:p w14:paraId="0336FCD9"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 xml:space="preserve">(Для сварщиков и газорезчиков: </w:t>
            </w:r>
          </w:p>
          <w:p w14:paraId="6F8EC1E8"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Костюм для защиты от искр и брызг расплавленного металла</w:t>
            </w:r>
          </w:p>
          <w:p w14:paraId="52B1E083"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Подшлемник для защиты от повышенных температур, искр и брызг расплавленного металла</w:t>
            </w:r>
          </w:p>
          <w:p w14:paraId="0CFEDC7B"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Ботинки/ сапоги с защитным подноском для защиты от повышенных температур, искр и брызг расплавленного металла</w:t>
            </w:r>
          </w:p>
          <w:p w14:paraId="285D1AD3"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Перчатки для защиты от повышенных температур, искр и брызг расплавленного металла</w:t>
            </w:r>
          </w:p>
          <w:p w14:paraId="16DAD6B7"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Щиток защитный термостойкий со светофильтром</w:t>
            </w:r>
          </w:p>
          <w:p w14:paraId="646BD796"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Каска защитная (с подбородочным ремешком)</w:t>
            </w:r>
          </w:p>
          <w:p w14:paraId="183A7CAC"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Очки защитные</w:t>
            </w:r>
          </w:p>
          <w:p w14:paraId="16CD8A89" w14:textId="77777777" w:rsidR="00A52739" w:rsidRPr="00310947" w:rsidRDefault="00A52739" w:rsidP="00A52739">
            <w:pPr>
              <w:numPr>
                <w:ilvl w:val="0"/>
                <w:numId w:val="64"/>
              </w:numPr>
              <w:spacing w:after="0"/>
              <w:jc w:val="left"/>
              <w:rPr>
                <w:rFonts w:ascii="Arial" w:hAnsi="Arial" w:cs="Arial"/>
                <w:iCs/>
                <w:sz w:val="20"/>
                <w:szCs w:val="20"/>
              </w:rPr>
            </w:pPr>
            <w:r w:rsidRPr="00310947">
              <w:rPr>
                <w:rFonts w:ascii="Arial" w:hAnsi="Arial" w:cs="Arial"/>
                <w:iCs/>
                <w:sz w:val="20"/>
                <w:szCs w:val="20"/>
              </w:rPr>
              <w:t>Наушники противошумные или вкладыши противошумные</w:t>
            </w:r>
          </w:p>
          <w:p w14:paraId="66485826" w14:textId="77777777" w:rsidR="00A52739" w:rsidRPr="00310947" w:rsidRDefault="00A52739" w:rsidP="00A52739">
            <w:pPr>
              <w:numPr>
                <w:ilvl w:val="0"/>
                <w:numId w:val="64"/>
              </w:numPr>
              <w:spacing w:after="0"/>
              <w:jc w:val="left"/>
              <w:rPr>
                <w:rFonts w:ascii="Arial" w:hAnsi="Arial" w:cs="Arial"/>
                <w:iCs/>
              </w:rPr>
            </w:pPr>
            <w:r w:rsidRPr="00B54A64">
              <w:rPr>
                <w:rFonts w:ascii="Arial" w:hAnsi="Arial" w:cs="Arial"/>
                <w:iCs/>
                <w:sz w:val="20"/>
              </w:rPr>
              <w:t>Средство индивидуальной защиты органов дыхания (СИЗОД) противоаэрозольное)</w:t>
            </w:r>
          </w:p>
        </w:tc>
        <w:tc>
          <w:tcPr>
            <w:tcW w:w="709" w:type="dxa"/>
            <w:gridSpan w:val="2"/>
            <w:tcBorders>
              <w:right w:val="single" w:sz="2" w:space="0" w:color="auto"/>
            </w:tcBorders>
            <w:vAlign w:val="center"/>
          </w:tcPr>
          <w:p w14:paraId="006A945B"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lastRenderedPageBreak/>
              <w:sym w:font="Wingdings" w:char="F06F"/>
            </w:r>
          </w:p>
        </w:tc>
        <w:tc>
          <w:tcPr>
            <w:tcW w:w="1275" w:type="dxa"/>
            <w:gridSpan w:val="2"/>
            <w:tcBorders>
              <w:left w:val="single" w:sz="2" w:space="0" w:color="auto"/>
              <w:right w:val="single" w:sz="2" w:space="0" w:color="auto"/>
            </w:tcBorders>
            <w:vAlign w:val="center"/>
          </w:tcPr>
          <w:p w14:paraId="13CA25C7"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709" w:type="dxa"/>
            <w:tcBorders>
              <w:left w:val="single" w:sz="2" w:space="0" w:color="auto"/>
            </w:tcBorders>
            <w:vAlign w:val="center"/>
          </w:tcPr>
          <w:p w14:paraId="4D17F80B"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0819370D" w14:textId="77777777" w:rsidTr="00D33C17">
        <w:tblPrEx>
          <w:tblBorders>
            <w:top w:val="single" w:sz="12" w:space="0" w:color="auto"/>
            <w:left w:val="single" w:sz="12" w:space="0" w:color="auto"/>
            <w:bottom w:val="single" w:sz="12" w:space="0" w:color="auto"/>
            <w:right w:val="single" w:sz="12" w:space="0" w:color="auto"/>
          </w:tblBorders>
        </w:tblPrEx>
        <w:trPr>
          <w:trHeight w:val="328"/>
          <w:tblHeader/>
        </w:trPr>
        <w:tc>
          <w:tcPr>
            <w:tcW w:w="10348" w:type="dxa"/>
            <w:gridSpan w:val="9"/>
            <w:tcBorders>
              <w:top w:val="single" w:sz="12" w:space="0" w:color="auto"/>
              <w:bottom w:val="single" w:sz="12" w:space="0" w:color="auto"/>
            </w:tcBorders>
            <w:shd w:val="clear" w:color="auto" w:fill="FFC000"/>
            <w:vAlign w:val="center"/>
          </w:tcPr>
          <w:p w14:paraId="593602E0" w14:textId="77777777" w:rsidR="00A52739" w:rsidRPr="00310947" w:rsidRDefault="00A52739" w:rsidP="00D33C17">
            <w:pPr>
              <w:jc w:val="center"/>
              <w:rPr>
                <w:rFonts w:ascii="Arial" w:hAnsi="Arial" w:cs="Arial"/>
              </w:rPr>
            </w:pPr>
          </w:p>
        </w:tc>
      </w:tr>
      <w:tr w:rsidR="00A52739" w:rsidRPr="00310947" w14:paraId="1E8BD20A" w14:textId="77777777" w:rsidTr="00D33C17">
        <w:tblPrEx>
          <w:tblBorders>
            <w:top w:val="single" w:sz="12" w:space="0" w:color="auto"/>
            <w:left w:val="single" w:sz="12" w:space="0" w:color="auto"/>
            <w:bottom w:val="single" w:sz="12" w:space="0" w:color="auto"/>
            <w:right w:val="single" w:sz="12" w:space="0" w:color="auto"/>
          </w:tblBorders>
        </w:tblPrEx>
        <w:trPr>
          <w:trHeight w:val="328"/>
          <w:tblHeader/>
        </w:trPr>
        <w:tc>
          <w:tcPr>
            <w:tcW w:w="10348" w:type="dxa"/>
            <w:gridSpan w:val="9"/>
            <w:tcBorders>
              <w:top w:val="single" w:sz="12" w:space="0" w:color="auto"/>
              <w:bottom w:val="single" w:sz="12" w:space="0" w:color="auto"/>
            </w:tcBorders>
            <w:shd w:val="clear" w:color="auto" w:fill="FFC000"/>
            <w:vAlign w:val="center"/>
          </w:tcPr>
          <w:p w14:paraId="4A61A1DF" w14:textId="77777777" w:rsidR="00A52739" w:rsidRPr="00310947" w:rsidRDefault="00A52739" w:rsidP="00D33C17">
            <w:pPr>
              <w:jc w:val="center"/>
              <w:rPr>
                <w:rFonts w:ascii="Arial" w:hAnsi="Arial" w:cs="Arial"/>
              </w:rPr>
            </w:pPr>
            <w:r w:rsidRPr="00310947">
              <w:rPr>
                <w:rFonts w:ascii="Arial" w:hAnsi="Arial" w:cs="Arial"/>
              </w:rPr>
              <w:t>Раздел 2</w:t>
            </w:r>
          </w:p>
        </w:tc>
      </w:tr>
      <w:tr w:rsidR="00A52739" w:rsidRPr="00310947" w14:paraId="6E50F1FD" w14:textId="77777777" w:rsidTr="00D33C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35"/>
          <w:tblHeader/>
        </w:trPr>
        <w:tc>
          <w:tcPr>
            <w:tcW w:w="567" w:type="dxa"/>
            <w:tcBorders>
              <w:top w:val="single" w:sz="12" w:space="0" w:color="auto"/>
              <w:bottom w:val="single" w:sz="12" w:space="0" w:color="auto"/>
              <w:right w:val="single" w:sz="4" w:space="0" w:color="auto"/>
            </w:tcBorders>
            <w:shd w:val="clear" w:color="auto" w:fill="FFC000"/>
            <w:vAlign w:val="center"/>
          </w:tcPr>
          <w:p w14:paraId="75057DEE"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w:t>
            </w:r>
          </w:p>
        </w:tc>
        <w:tc>
          <w:tcPr>
            <w:tcW w:w="6379" w:type="dxa"/>
            <w:gridSpan w:val="2"/>
            <w:tcBorders>
              <w:top w:val="single" w:sz="12" w:space="0" w:color="auto"/>
              <w:left w:val="single" w:sz="4" w:space="0" w:color="auto"/>
              <w:bottom w:val="single" w:sz="12" w:space="0" w:color="auto"/>
              <w:right w:val="single" w:sz="2" w:space="0" w:color="auto"/>
            </w:tcBorders>
            <w:shd w:val="clear" w:color="auto" w:fill="FFC000"/>
            <w:vAlign w:val="center"/>
          </w:tcPr>
          <w:p w14:paraId="6EBD0B6B" w14:textId="77777777" w:rsidR="00A52739" w:rsidRPr="00310947" w:rsidRDefault="00A52739" w:rsidP="00D33C17">
            <w:pPr>
              <w:ind w:left="709" w:hanging="709"/>
              <w:jc w:val="center"/>
              <w:rPr>
                <w:rFonts w:ascii="Arial" w:hAnsi="Arial" w:cs="Arial"/>
                <w:bCs/>
                <w:sz w:val="20"/>
                <w:szCs w:val="20"/>
              </w:rPr>
            </w:pPr>
            <w:r w:rsidRPr="00310947">
              <w:rPr>
                <w:rFonts w:ascii="Arial" w:hAnsi="Arial" w:cs="Arial"/>
                <w:bCs/>
                <w:sz w:val="20"/>
                <w:szCs w:val="20"/>
              </w:rPr>
              <w:t>Наименование критерия</w:t>
            </w:r>
          </w:p>
        </w:tc>
        <w:tc>
          <w:tcPr>
            <w:tcW w:w="992" w:type="dxa"/>
            <w:gridSpan w:val="2"/>
            <w:tcBorders>
              <w:top w:val="single" w:sz="12" w:space="0" w:color="auto"/>
              <w:left w:val="single" w:sz="2" w:space="0" w:color="auto"/>
              <w:bottom w:val="single" w:sz="12" w:space="0" w:color="auto"/>
              <w:right w:val="single" w:sz="2" w:space="0" w:color="auto"/>
            </w:tcBorders>
            <w:shd w:val="clear" w:color="auto" w:fill="FFC000"/>
            <w:vAlign w:val="center"/>
          </w:tcPr>
          <w:p w14:paraId="656C00BA"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ДА</w:t>
            </w:r>
          </w:p>
        </w:tc>
        <w:tc>
          <w:tcPr>
            <w:tcW w:w="1134" w:type="dxa"/>
            <w:gridSpan w:val="2"/>
            <w:tcBorders>
              <w:top w:val="single" w:sz="12" w:space="0" w:color="auto"/>
              <w:left w:val="single" w:sz="2" w:space="0" w:color="auto"/>
              <w:bottom w:val="single" w:sz="12" w:space="0" w:color="auto"/>
              <w:right w:val="single" w:sz="2" w:space="0" w:color="auto"/>
            </w:tcBorders>
            <w:shd w:val="clear" w:color="auto" w:fill="FFC000"/>
            <w:vAlign w:val="center"/>
          </w:tcPr>
          <w:p w14:paraId="7B64DF52" w14:textId="77777777" w:rsidR="00A52739" w:rsidRPr="00310947" w:rsidRDefault="00A52739" w:rsidP="00D33C17">
            <w:pPr>
              <w:ind w:left="-108" w:right="-108" w:firstLine="108"/>
              <w:jc w:val="center"/>
              <w:rPr>
                <w:rFonts w:ascii="Arial" w:hAnsi="Arial" w:cs="Arial"/>
                <w:sz w:val="20"/>
                <w:szCs w:val="20"/>
              </w:rPr>
            </w:pPr>
            <w:r w:rsidRPr="00310947">
              <w:rPr>
                <w:rFonts w:ascii="Arial" w:hAnsi="Arial" w:cs="Arial"/>
                <w:sz w:val="20"/>
                <w:szCs w:val="20"/>
              </w:rPr>
              <w:t>Не применимо</w:t>
            </w:r>
          </w:p>
        </w:tc>
        <w:tc>
          <w:tcPr>
            <w:tcW w:w="1276" w:type="dxa"/>
            <w:gridSpan w:val="2"/>
            <w:tcBorders>
              <w:top w:val="single" w:sz="12" w:space="0" w:color="auto"/>
              <w:left w:val="single" w:sz="2" w:space="0" w:color="auto"/>
              <w:bottom w:val="single" w:sz="12" w:space="0" w:color="auto"/>
            </w:tcBorders>
            <w:shd w:val="clear" w:color="auto" w:fill="FFC000"/>
            <w:vAlign w:val="center"/>
          </w:tcPr>
          <w:p w14:paraId="67D84160"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НЕТ</w:t>
            </w:r>
          </w:p>
        </w:tc>
      </w:tr>
      <w:tr w:rsidR="00A52739" w:rsidRPr="00310947" w14:paraId="6634DBE6" w14:textId="77777777" w:rsidTr="00D33C17">
        <w:tblPrEx>
          <w:tblBorders>
            <w:top w:val="single" w:sz="12" w:space="0" w:color="auto"/>
            <w:left w:val="single" w:sz="12" w:space="0" w:color="auto"/>
            <w:bottom w:val="single" w:sz="12" w:space="0" w:color="auto"/>
            <w:right w:val="single" w:sz="12" w:space="0" w:color="auto"/>
          </w:tblBorders>
        </w:tblPrEx>
        <w:trPr>
          <w:trHeight w:val="515"/>
        </w:trPr>
        <w:tc>
          <w:tcPr>
            <w:tcW w:w="567" w:type="dxa"/>
            <w:tcBorders>
              <w:top w:val="single" w:sz="4" w:space="0" w:color="auto"/>
              <w:bottom w:val="single" w:sz="4" w:space="0" w:color="auto"/>
              <w:right w:val="single" w:sz="4" w:space="0" w:color="auto"/>
            </w:tcBorders>
            <w:vAlign w:val="center"/>
          </w:tcPr>
          <w:p w14:paraId="32606940" w14:textId="77777777" w:rsidR="00A52739" w:rsidRPr="00310947" w:rsidRDefault="00A52739" w:rsidP="00A52739">
            <w:pPr>
              <w:numPr>
                <w:ilvl w:val="1"/>
                <w:numId w:val="60"/>
              </w:numPr>
              <w:spacing w:after="0"/>
              <w:ind w:left="709" w:hanging="709"/>
              <w:jc w:val="center"/>
              <w:rPr>
                <w:rFonts w:ascii="Arial" w:hAnsi="Arial" w:cs="Arial"/>
                <w:i/>
                <w:iCs/>
                <w:sz w:val="20"/>
                <w:szCs w:val="20"/>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7B29D48" w14:textId="77777777" w:rsidR="00A52739" w:rsidRPr="00310947" w:rsidRDefault="00A52739" w:rsidP="00D33C17">
            <w:pPr>
              <w:rPr>
                <w:rFonts w:ascii="Arial" w:hAnsi="Arial" w:cs="Arial"/>
                <w:i/>
                <w:iCs/>
                <w:sz w:val="20"/>
              </w:rPr>
            </w:pPr>
            <w:r w:rsidRPr="00310947">
              <w:rPr>
                <w:rFonts w:ascii="Arial" w:hAnsi="Arial" w:cs="Arial"/>
                <w:i/>
                <w:iCs/>
                <w:sz w:val="20"/>
              </w:rPr>
              <w:t xml:space="preserve">-Информация по укомплектованности и достаточность СИЗ для работы на высоте (с учетом требования компания о  </w:t>
            </w:r>
            <w:r w:rsidRPr="00310947">
              <w:rPr>
                <w:rFonts w:ascii="Arial" w:hAnsi="Arial" w:cs="Arial"/>
                <w:iCs/>
                <w:sz w:val="20"/>
                <w:szCs w:val="20"/>
              </w:rPr>
              <w:t>применении только страховочных привязей с двумя стропами для каждого работника, задействованного в работах на высоте, наличие на балансе инвентарных лесов и вышек-тур)</w:t>
            </w:r>
            <w:r w:rsidRPr="00310947">
              <w:rPr>
                <w:rFonts w:ascii="Arial" w:hAnsi="Arial" w:cs="Arial"/>
                <w:i/>
                <w:iCs/>
                <w:sz w:val="20"/>
              </w:rPr>
              <w:t xml:space="preserve"> подтверждается  в форме справки, заверенной подписью и печатью руководителя предприятия Подрядчика.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A48B59C"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6C1570"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gridSpan w:val="2"/>
            <w:tcBorders>
              <w:top w:val="single" w:sz="4" w:space="0" w:color="auto"/>
              <w:left w:val="single" w:sz="4" w:space="0" w:color="auto"/>
              <w:bottom w:val="single" w:sz="4" w:space="0" w:color="auto"/>
            </w:tcBorders>
            <w:vAlign w:val="center"/>
          </w:tcPr>
          <w:p w14:paraId="777F3583"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43AA52C4" w14:textId="77777777" w:rsidTr="00D33C17">
        <w:tblPrEx>
          <w:tblBorders>
            <w:top w:val="single" w:sz="12" w:space="0" w:color="auto"/>
            <w:left w:val="single" w:sz="12" w:space="0" w:color="auto"/>
            <w:bottom w:val="single" w:sz="12" w:space="0" w:color="auto"/>
            <w:right w:val="single" w:sz="12" w:space="0" w:color="auto"/>
          </w:tblBorders>
        </w:tblPrEx>
        <w:trPr>
          <w:trHeight w:val="515"/>
        </w:trPr>
        <w:tc>
          <w:tcPr>
            <w:tcW w:w="567" w:type="dxa"/>
            <w:tcBorders>
              <w:top w:val="single" w:sz="4" w:space="0" w:color="auto"/>
              <w:bottom w:val="single" w:sz="4" w:space="0" w:color="auto"/>
              <w:right w:val="single" w:sz="4" w:space="0" w:color="auto"/>
            </w:tcBorders>
            <w:vAlign w:val="center"/>
          </w:tcPr>
          <w:p w14:paraId="14E4E365" w14:textId="77777777" w:rsidR="00A52739" w:rsidRPr="00310947" w:rsidRDefault="00A52739" w:rsidP="00A52739">
            <w:pPr>
              <w:numPr>
                <w:ilvl w:val="1"/>
                <w:numId w:val="60"/>
              </w:numPr>
              <w:spacing w:after="0"/>
              <w:ind w:left="709" w:hanging="709"/>
              <w:jc w:val="center"/>
              <w:rPr>
                <w:rFonts w:ascii="Arial" w:hAnsi="Arial" w:cs="Arial"/>
                <w:i/>
                <w:iCs/>
                <w:sz w:val="20"/>
                <w:szCs w:val="20"/>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BF44F31" w14:textId="77777777" w:rsidR="00A52739" w:rsidRPr="00310947" w:rsidRDefault="00A52739" w:rsidP="00D33C17">
            <w:pPr>
              <w:rPr>
                <w:rFonts w:ascii="Arial" w:hAnsi="Arial" w:cs="Arial"/>
                <w:i/>
                <w:iCs/>
                <w:sz w:val="20"/>
                <w:szCs w:val="20"/>
              </w:rPr>
            </w:pPr>
            <w:r w:rsidRPr="00310947">
              <w:rPr>
                <w:rFonts w:ascii="Arial" w:hAnsi="Arial" w:cs="Arial"/>
                <w:i/>
                <w:iCs/>
                <w:sz w:val="20"/>
                <w:szCs w:val="20"/>
              </w:rPr>
              <w:t xml:space="preserve">Статистика происшествий за последний календарный год </w:t>
            </w:r>
            <w:r w:rsidRPr="00310947">
              <w:rPr>
                <w:rFonts w:ascii="Arial" w:hAnsi="Arial" w:cs="Arial"/>
                <w:i/>
                <w:iCs/>
                <w:sz w:val="20"/>
              </w:rPr>
              <w:t>в форме справки (с обязательным указанием даты НС, тяжести, обстоятельств происшествия), заверенной подписью и печатью руководителя предприятия Подрядчика.</w:t>
            </w:r>
            <w:r w:rsidRPr="00310947">
              <w:rPr>
                <w:rFonts w:ascii="Arial" w:hAnsi="Arial" w:cs="Arial"/>
                <w:i/>
                <w:iCs/>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8ED8CD"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200DAF"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gridSpan w:val="2"/>
            <w:tcBorders>
              <w:top w:val="single" w:sz="4" w:space="0" w:color="auto"/>
              <w:left w:val="single" w:sz="4" w:space="0" w:color="auto"/>
              <w:bottom w:val="single" w:sz="4" w:space="0" w:color="auto"/>
            </w:tcBorders>
            <w:vAlign w:val="center"/>
          </w:tcPr>
          <w:p w14:paraId="05B9CAEB"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4BF5CF22" w14:textId="77777777" w:rsidTr="00D33C17">
        <w:tblPrEx>
          <w:tblBorders>
            <w:top w:val="single" w:sz="12" w:space="0" w:color="auto"/>
            <w:left w:val="single" w:sz="12" w:space="0" w:color="auto"/>
            <w:bottom w:val="single" w:sz="12" w:space="0" w:color="auto"/>
            <w:right w:val="single" w:sz="12" w:space="0" w:color="auto"/>
          </w:tblBorders>
        </w:tblPrEx>
        <w:trPr>
          <w:trHeight w:val="515"/>
        </w:trPr>
        <w:tc>
          <w:tcPr>
            <w:tcW w:w="567" w:type="dxa"/>
            <w:tcBorders>
              <w:top w:val="single" w:sz="4" w:space="0" w:color="auto"/>
              <w:bottom w:val="single" w:sz="4" w:space="0" w:color="auto"/>
              <w:right w:val="single" w:sz="4" w:space="0" w:color="auto"/>
            </w:tcBorders>
            <w:vAlign w:val="center"/>
          </w:tcPr>
          <w:p w14:paraId="78360849" w14:textId="77777777" w:rsidR="00A52739" w:rsidRPr="00310947" w:rsidRDefault="00A52739" w:rsidP="00A52739">
            <w:pPr>
              <w:numPr>
                <w:ilvl w:val="1"/>
                <w:numId w:val="60"/>
              </w:numPr>
              <w:spacing w:after="0"/>
              <w:ind w:left="709" w:hanging="709"/>
              <w:jc w:val="center"/>
              <w:rPr>
                <w:rFonts w:ascii="Arial" w:hAnsi="Arial" w:cs="Arial"/>
                <w:i/>
                <w:iCs/>
                <w:sz w:val="20"/>
                <w:szCs w:val="20"/>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BE8C59D"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Наличие системы учета отработанного времени</w:t>
            </w:r>
          </w:p>
          <w:p w14:paraId="3BF203DC" w14:textId="77777777" w:rsidR="00A52739" w:rsidRPr="00310947" w:rsidRDefault="00A52739" w:rsidP="00D33C17">
            <w:pPr>
              <w:rPr>
                <w:rFonts w:ascii="Arial" w:hAnsi="Arial" w:cs="Arial"/>
                <w:i/>
                <w:iCs/>
                <w:sz w:val="20"/>
                <w:szCs w:val="20"/>
              </w:rPr>
            </w:pPr>
            <w:r w:rsidRPr="00310947">
              <w:rPr>
                <w:rFonts w:ascii="Arial" w:hAnsi="Arial" w:cs="Arial"/>
                <w:i/>
                <w:iCs/>
                <w:sz w:val="20"/>
                <w:szCs w:val="20"/>
              </w:rPr>
              <w:t>Предоставляется статистика отработанного времени за последний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8AD10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11B8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gridSpan w:val="2"/>
            <w:tcBorders>
              <w:top w:val="single" w:sz="4" w:space="0" w:color="auto"/>
              <w:left w:val="single" w:sz="4" w:space="0" w:color="auto"/>
              <w:bottom w:val="single" w:sz="4" w:space="0" w:color="auto"/>
            </w:tcBorders>
            <w:vAlign w:val="center"/>
          </w:tcPr>
          <w:p w14:paraId="7A0925A3"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50973BA0" w14:textId="77777777" w:rsidTr="00D33C17">
        <w:tblPrEx>
          <w:tblBorders>
            <w:top w:val="single" w:sz="12" w:space="0" w:color="auto"/>
            <w:left w:val="single" w:sz="12" w:space="0" w:color="auto"/>
            <w:bottom w:val="single" w:sz="12" w:space="0" w:color="auto"/>
            <w:right w:val="single" w:sz="12" w:space="0" w:color="auto"/>
          </w:tblBorders>
        </w:tblPrEx>
        <w:trPr>
          <w:trHeight w:val="515"/>
        </w:trPr>
        <w:tc>
          <w:tcPr>
            <w:tcW w:w="567" w:type="dxa"/>
            <w:tcBorders>
              <w:top w:val="single" w:sz="4" w:space="0" w:color="auto"/>
              <w:bottom w:val="single" w:sz="4" w:space="0" w:color="auto"/>
              <w:right w:val="single" w:sz="4" w:space="0" w:color="auto"/>
            </w:tcBorders>
            <w:vAlign w:val="center"/>
          </w:tcPr>
          <w:p w14:paraId="30181B00" w14:textId="77777777" w:rsidR="00A52739" w:rsidRPr="00310947" w:rsidRDefault="00A52739" w:rsidP="00A52739">
            <w:pPr>
              <w:numPr>
                <w:ilvl w:val="1"/>
                <w:numId w:val="60"/>
              </w:numPr>
              <w:spacing w:after="0"/>
              <w:ind w:left="709" w:hanging="709"/>
              <w:jc w:val="center"/>
              <w:rPr>
                <w:rFonts w:ascii="Arial" w:hAnsi="Arial" w:cs="Arial"/>
                <w:i/>
                <w:iCs/>
                <w:sz w:val="20"/>
                <w:szCs w:val="20"/>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7D0AC10"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Наличие системы проведения обязательных предрейсовых и послерейсовых медицинских осмотров водителей, управляющих транспортными средствами.</w:t>
            </w:r>
          </w:p>
          <w:p w14:paraId="0B65AC38"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Представляется:</w:t>
            </w:r>
            <w:r w:rsidRPr="00310947">
              <w:rPr>
                <w:rFonts w:ascii="Arial" w:hAnsi="Arial" w:cs="Arial"/>
                <w:iCs/>
                <w:sz w:val="20"/>
                <w:szCs w:val="20"/>
              </w:rPr>
              <w:br/>
              <w:t>- копия лицензии на осуществление медицинской деятельно</w:t>
            </w:r>
            <w:r w:rsidRPr="00310947">
              <w:rPr>
                <w:rFonts w:ascii="Arial" w:hAnsi="Arial" w:cs="Arial"/>
                <w:iCs/>
                <w:sz w:val="20"/>
                <w:szCs w:val="20"/>
              </w:rPr>
              <w:br/>
              <w:t>сти при осуществлении предрейсовых медицинских осмотров в</w:t>
            </w:r>
            <w:r w:rsidRPr="00310947">
              <w:rPr>
                <w:rFonts w:ascii="Arial" w:hAnsi="Arial" w:cs="Arial"/>
                <w:iCs/>
                <w:sz w:val="20"/>
                <w:szCs w:val="20"/>
              </w:rPr>
              <w:br/>
              <w:t>организации (Лицензия выдается Управлением лицензирования</w:t>
            </w:r>
            <w:r w:rsidRPr="00310947">
              <w:rPr>
                <w:rFonts w:ascii="Arial" w:hAnsi="Arial" w:cs="Arial"/>
                <w:iCs/>
                <w:sz w:val="20"/>
                <w:szCs w:val="20"/>
              </w:rPr>
              <w:br/>
              <w:t>медико-фармацевтических видов деятельности субъекта РФ);</w:t>
            </w:r>
            <w:r w:rsidRPr="00310947">
              <w:rPr>
                <w:rFonts w:ascii="Arial" w:hAnsi="Arial" w:cs="Arial"/>
                <w:iCs/>
                <w:sz w:val="20"/>
                <w:szCs w:val="20"/>
              </w:rPr>
              <w:br/>
              <w:t>- копия сертификата мед.работника на проведение предрейсовых медосмотров.</w:t>
            </w:r>
            <w:r w:rsidRPr="00310947">
              <w:rPr>
                <w:rFonts w:ascii="Arial" w:hAnsi="Arial" w:cs="Arial"/>
                <w:iCs/>
                <w:sz w:val="20"/>
                <w:szCs w:val="20"/>
              </w:rPr>
              <w:br/>
              <w:t>При отсутствии в штате организации медицинского(их) работника(ов):</w:t>
            </w:r>
            <w:r w:rsidRPr="00310947">
              <w:rPr>
                <w:rFonts w:ascii="Arial" w:hAnsi="Arial" w:cs="Arial"/>
                <w:iCs/>
                <w:sz w:val="20"/>
                <w:szCs w:val="20"/>
              </w:rPr>
              <w:br/>
              <w:t>Предоставляется:</w:t>
            </w:r>
            <w:r w:rsidRPr="00310947">
              <w:rPr>
                <w:rFonts w:ascii="Arial" w:hAnsi="Arial" w:cs="Arial"/>
                <w:iCs/>
                <w:sz w:val="20"/>
                <w:szCs w:val="20"/>
              </w:rPr>
              <w:br/>
              <w:t xml:space="preserve">- копия договора об оказании медицинских услуг по проведению предрейсовых медицинских осмотров водителей, заключенного с медицинским учреждением, имеющим соответствующую </w:t>
            </w:r>
            <w:r w:rsidRPr="00310947">
              <w:rPr>
                <w:rFonts w:ascii="Arial" w:hAnsi="Arial" w:cs="Arial"/>
                <w:iCs/>
                <w:sz w:val="20"/>
                <w:szCs w:val="20"/>
              </w:rPr>
              <w:lastRenderedPageBreak/>
              <w:t>лицензию на право проведения предрейсовых медосмотров водителей.</w:t>
            </w:r>
            <w:r w:rsidRPr="00310947">
              <w:rPr>
                <w:rFonts w:ascii="Arial" w:hAnsi="Arial" w:cs="Arial"/>
                <w:iCs/>
                <w:sz w:val="20"/>
                <w:szCs w:val="20"/>
              </w:rPr>
              <w:br/>
              <w:t>Для подрядных организаций, прибывающих для выполнения</w:t>
            </w:r>
            <w:r w:rsidRPr="00310947">
              <w:rPr>
                <w:rFonts w:ascii="Arial" w:hAnsi="Arial" w:cs="Arial"/>
                <w:iCs/>
                <w:sz w:val="20"/>
                <w:szCs w:val="20"/>
              </w:rPr>
              <w:br/>
              <w:t>работ из других регионов и планирующих эксплуатацию транспортных средств на территории Общества:</w:t>
            </w:r>
          </w:p>
          <w:p w14:paraId="568CA1FB"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 гарантийное письмо организации, с информацией о том, что</w:t>
            </w:r>
            <w:r w:rsidRPr="00310947">
              <w:rPr>
                <w:rFonts w:ascii="Arial" w:hAnsi="Arial" w:cs="Arial"/>
                <w:iCs/>
                <w:sz w:val="20"/>
                <w:szCs w:val="20"/>
              </w:rPr>
              <w:br/>
              <w:t>по прибытии в г. Новокузнецк, организация заключит договор с</w:t>
            </w:r>
            <w:r w:rsidRPr="00310947">
              <w:rPr>
                <w:rFonts w:ascii="Arial" w:hAnsi="Arial" w:cs="Arial"/>
                <w:iCs/>
                <w:sz w:val="20"/>
                <w:szCs w:val="20"/>
              </w:rPr>
              <w:br/>
              <w:t>мед.учреждением на проведение предрейсовых медосмотров</w:t>
            </w:r>
            <w:r w:rsidRPr="00310947">
              <w:rPr>
                <w:rFonts w:ascii="Arial" w:hAnsi="Arial" w:cs="Arial"/>
                <w:iCs/>
                <w:sz w:val="20"/>
                <w:szCs w:val="20"/>
              </w:rPr>
              <w:br/>
              <w:t>водителей подрядной организации на весь период выполнения</w:t>
            </w:r>
            <w:r w:rsidRPr="00310947">
              <w:rPr>
                <w:rFonts w:ascii="Arial" w:hAnsi="Arial" w:cs="Arial"/>
                <w:iCs/>
                <w:sz w:val="20"/>
                <w:szCs w:val="20"/>
              </w:rPr>
              <w:br/>
              <w:t>работ.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C2EF884"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lastRenderedPageBreak/>
              <w:sym w:font="Wingdings" w:char="F06F"/>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00D417"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gridSpan w:val="2"/>
            <w:tcBorders>
              <w:top w:val="single" w:sz="4" w:space="0" w:color="auto"/>
              <w:left w:val="single" w:sz="4" w:space="0" w:color="auto"/>
              <w:bottom w:val="single" w:sz="4" w:space="0" w:color="auto"/>
            </w:tcBorders>
            <w:vAlign w:val="center"/>
          </w:tcPr>
          <w:p w14:paraId="77D5652C"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4720D7CA" w14:textId="77777777" w:rsidTr="00D33C17">
        <w:tblPrEx>
          <w:tblBorders>
            <w:top w:val="single" w:sz="12" w:space="0" w:color="auto"/>
            <w:left w:val="single" w:sz="12" w:space="0" w:color="auto"/>
            <w:bottom w:val="single" w:sz="12" w:space="0" w:color="auto"/>
            <w:right w:val="single" w:sz="12" w:space="0" w:color="auto"/>
          </w:tblBorders>
        </w:tblPrEx>
        <w:trPr>
          <w:trHeight w:val="515"/>
        </w:trPr>
        <w:tc>
          <w:tcPr>
            <w:tcW w:w="567" w:type="dxa"/>
            <w:tcBorders>
              <w:top w:val="single" w:sz="4" w:space="0" w:color="auto"/>
              <w:bottom w:val="single" w:sz="12" w:space="0" w:color="auto"/>
              <w:right w:val="single" w:sz="4" w:space="0" w:color="auto"/>
            </w:tcBorders>
            <w:vAlign w:val="center"/>
          </w:tcPr>
          <w:p w14:paraId="54D73FAB" w14:textId="77777777" w:rsidR="00A52739" w:rsidRPr="00310947" w:rsidRDefault="00A52739" w:rsidP="00A52739">
            <w:pPr>
              <w:numPr>
                <w:ilvl w:val="1"/>
                <w:numId w:val="60"/>
              </w:numPr>
              <w:spacing w:after="0"/>
              <w:ind w:left="709" w:hanging="709"/>
              <w:jc w:val="center"/>
              <w:rPr>
                <w:rFonts w:ascii="Arial" w:hAnsi="Arial" w:cs="Arial"/>
                <w:i/>
                <w:iCs/>
                <w:sz w:val="20"/>
                <w:szCs w:val="20"/>
              </w:rPr>
            </w:pPr>
          </w:p>
        </w:tc>
        <w:tc>
          <w:tcPr>
            <w:tcW w:w="6379" w:type="dxa"/>
            <w:gridSpan w:val="2"/>
            <w:tcBorders>
              <w:top w:val="single" w:sz="4" w:space="0" w:color="auto"/>
              <w:left w:val="single" w:sz="4" w:space="0" w:color="auto"/>
              <w:bottom w:val="single" w:sz="12" w:space="0" w:color="auto"/>
              <w:right w:val="single" w:sz="4" w:space="0" w:color="auto"/>
            </w:tcBorders>
            <w:vAlign w:val="center"/>
          </w:tcPr>
          <w:p w14:paraId="60B25517" w14:textId="77777777" w:rsidR="00A52739" w:rsidRPr="00310947" w:rsidRDefault="00A52739" w:rsidP="00D33C17">
            <w:pPr>
              <w:rPr>
                <w:rFonts w:ascii="Arial" w:hAnsi="Arial" w:cs="Arial"/>
                <w:iCs/>
                <w:sz w:val="20"/>
                <w:szCs w:val="20"/>
              </w:rPr>
            </w:pPr>
            <w:r w:rsidRPr="00310947">
              <w:rPr>
                <w:rFonts w:ascii="Arial" w:hAnsi="Arial" w:cs="Arial"/>
                <w:iCs/>
                <w:sz w:val="20"/>
                <w:szCs w:val="20"/>
              </w:rPr>
              <w:t xml:space="preserve">Работники Подрядчика застрахованы от смертельного несчастного случая на производстве </w:t>
            </w:r>
          </w:p>
        </w:tc>
        <w:tc>
          <w:tcPr>
            <w:tcW w:w="992" w:type="dxa"/>
            <w:gridSpan w:val="2"/>
            <w:tcBorders>
              <w:top w:val="single" w:sz="4" w:space="0" w:color="auto"/>
              <w:left w:val="single" w:sz="4" w:space="0" w:color="auto"/>
              <w:bottom w:val="single" w:sz="12" w:space="0" w:color="auto"/>
              <w:right w:val="single" w:sz="4" w:space="0" w:color="auto"/>
            </w:tcBorders>
            <w:vAlign w:val="center"/>
          </w:tcPr>
          <w:p w14:paraId="3477489F"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5F29B980"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gridSpan w:val="2"/>
            <w:tcBorders>
              <w:top w:val="single" w:sz="4" w:space="0" w:color="auto"/>
              <w:left w:val="single" w:sz="4" w:space="0" w:color="auto"/>
              <w:bottom w:val="single" w:sz="12" w:space="0" w:color="auto"/>
            </w:tcBorders>
            <w:vAlign w:val="center"/>
          </w:tcPr>
          <w:p w14:paraId="5EBE571D"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bl>
    <w:p w14:paraId="52033B92" w14:textId="77777777" w:rsidR="00A52739" w:rsidRPr="00310947" w:rsidRDefault="00A52739" w:rsidP="00A52739">
      <w:pPr>
        <w:ind w:left="-567" w:firstLine="567"/>
        <w:rPr>
          <w:rFonts w:ascii="Arial" w:hAnsi="Arial" w:cs="Arial"/>
          <w:sz w:val="20"/>
          <w:szCs w:val="20"/>
        </w:rPr>
      </w:pPr>
    </w:p>
    <w:p w14:paraId="61112C0D" w14:textId="77777777" w:rsidR="00A52739" w:rsidRPr="00310947" w:rsidRDefault="00A52739" w:rsidP="00A52739">
      <w:pPr>
        <w:ind w:left="-567" w:firstLine="567"/>
        <w:rPr>
          <w:rFonts w:ascii="Arial" w:hAnsi="Arial" w:cs="Arial"/>
          <w:sz w:val="20"/>
          <w:szCs w:val="20"/>
        </w:rPr>
      </w:pPr>
      <w:r w:rsidRPr="00310947">
        <w:rPr>
          <w:rFonts w:ascii="Arial" w:hAnsi="Arial" w:cs="Arial"/>
          <w:sz w:val="20"/>
          <w:szCs w:val="20"/>
        </w:rPr>
        <w:t>Раздел 1 не применим к Подрядным организациям, выполняющих работы на площадках Заказчика с нетехнологическим оборудованием, текущим ремонтом и обслуживанием зданий и сооружений, а также выполнением работ, имеющих разовый, эпизодический, характер. Работы и услуги на объектах непроизводственной сферы (содержание территории и автодорог, уборка и содержание зданий, территорий, обучение и др.). Подрядчики осуществляющие шеф-монтаж</w:t>
      </w:r>
    </w:p>
    <w:p w14:paraId="7B154D38" w14:textId="77777777" w:rsidR="00A52739" w:rsidRPr="00310947" w:rsidRDefault="00A52739" w:rsidP="00A52739">
      <w:pPr>
        <w:ind w:left="-567" w:firstLine="567"/>
        <w:rPr>
          <w:rFonts w:ascii="Arial" w:hAnsi="Arial" w:cs="Arial"/>
          <w:sz w:val="16"/>
          <w:szCs w:val="16"/>
        </w:rPr>
      </w:pPr>
    </w:p>
    <w:tbl>
      <w:tblPr>
        <w:tblW w:w="10348" w:type="dxa"/>
        <w:tblInd w:w="-4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6379"/>
        <w:gridCol w:w="992"/>
        <w:gridCol w:w="1134"/>
        <w:gridCol w:w="1276"/>
      </w:tblGrid>
      <w:tr w:rsidR="00A52739" w:rsidRPr="00310947" w14:paraId="1452EB07" w14:textId="77777777" w:rsidTr="00D33C17">
        <w:trPr>
          <w:cantSplit/>
          <w:trHeight w:val="70"/>
          <w:tblHeader/>
        </w:trPr>
        <w:tc>
          <w:tcPr>
            <w:tcW w:w="10348" w:type="dxa"/>
            <w:gridSpan w:val="5"/>
            <w:tcBorders>
              <w:top w:val="single" w:sz="12" w:space="0" w:color="auto"/>
              <w:bottom w:val="single" w:sz="12" w:space="0" w:color="auto"/>
            </w:tcBorders>
            <w:shd w:val="clear" w:color="auto" w:fill="FFC000"/>
          </w:tcPr>
          <w:p w14:paraId="5A128A5D" w14:textId="77777777" w:rsidR="00A52739" w:rsidRPr="00310947" w:rsidRDefault="00A52739" w:rsidP="00D33C17">
            <w:pPr>
              <w:jc w:val="center"/>
              <w:rPr>
                <w:rFonts w:ascii="Arial" w:hAnsi="Arial" w:cs="Arial"/>
                <w:sz w:val="20"/>
              </w:rPr>
            </w:pPr>
            <w:r w:rsidRPr="00310947">
              <w:rPr>
                <w:rFonts w:ascii="Arial" w:hAnsi="Arial" w:cs="Arial"/>
                <w:sz w:val="22"/>
              </w:rPr>
              <w:t>Раздел 3</w:t>
            </w:r>
          </w:p>
        </w:tc>
      </w:tr>
      <w:tr w:rsidR="00A52739" w:rsidRPr="00310947" w14:paraId="18D809A3" w14:textId="77777777" w:rsidTr="00D33C17">
        <w:tblPrEx>
          <w:tblBorders>
            <w:insideH w:val="single" w:sz="4" w:space="0" w:color="auto"/>
            <w:insideV w:val="single" w:sz="4" w:space="0" w:color="auto"/>
          </w:tblBorders>
        </w:tblPrEx>
        <w:trPr>
          <w:cantSplit/>
          <w:trHeight w:val="435"/>
          <w:tblHeader/>
        </w:trPr>
        <w:tc>
          <w:tcPr>
            <w:tcW w:w="567" w:type="dxa"/>
            <w:tcBorders>
              <w:top w:val="single" w:sz="12" w:space="0" w:color="auto"/>
              <w:bottom w:val="single" w:sz="12" w:space="0" w:color="auto"/>
              <w:right w:val="single" w:sz="4" w:space="0" w:color="auto"/>
            </w:tcBorders>
            <w:shd w:val="clear" w:color="auto" w:fill="FFC000"/>
            <w:vAlign w:val="center"/>
          </w:tcPr>
          <w:p w14:paraId="4C0F2BD5"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w:t>
            </w:r>
          </w:p>
        </w:tc>
        <w:tc>
          <w:tcPr>
            <w:tcW w:w="6379" w:type="dxa"/>
            <w:tcBorders>
              <w:top w:val="single" w:sz="12" w:space="0" w:color="auto"/>
              <w:left w:val="single" w:sz="4" w:space="0" w:color="auto"/>
              <w:bottom w:val="single" w:sz="12" w:space="0" w:color="auto"/>
              <w:right w:val="single" w:sz="2" w:space="0" w:color="auto"/>
            </w:tcBorders>
            <w:shd w:val="clear" w:color="auto" w:fill="FFC000"/>
            <w:vAlign w:val="center"/>
          </w:tcPr>
          <w:p w14:paraId="7D115E5F" w14:textId="77777777" w:rsidR="00A52739" w:rsidRPr="00310947" w:rsidRDefault="00A52739" w:rsidP="00D33C17">
            <w:pPr>
              <w:ind w:left="709" w:hanging="709"/>
              <w:jc w:val="center"/>
              <w:rPr>
                <w:rFonts w:ascii="Arial" w:hAnsi="Arial" w:cs="Arial"/>
                <w:bCs/>
                <w:sz w:val="20"/>
                <w:szCs w:val="20"/>
              </w:rPr>
            </w:pPr>
            <w:r w:rsidRPr="00310947">
              <w:rPr>
                <w:rFonts w:ascii="Arial" w:hAnsi="Arial" w:cs="Arial"/>
                <w:bCs/>
                <w:sz w:val="20"/>
                <w:szCs w:val="20"/>
              </w:rPr>
              <w:t>Наименование критерия</w:t>
            </w:r>
          </w:p>
        </w:tc>
        <w:tc>
          <w:tcPr>
            <w:tcW w:w="992" w:type="dxa"/>
            <w:tcBorders>
              <w:top w:val="single" w:sz="12" w:space="0" w:color="auto"/>
              <w:left w:val="single" w:sz="2" w:space="0" w:color="auto"/>
              <w:bottom w:val="single" w:sz="12" w:space="0" w:color="auto"/>
              <w:right w:val="single" w:sz="2" w:space="0" w:color="auto"/>
            </w:tcBorders>
            <w:shd w:val="clear" w:color="auto" w:fill="FFC000"/>
            <w:vAlign w:val="center"/>
          </w:tcPr>
          <w:p w14:paraId="1E5E541B"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ДА</w:t>
            </w:r>
          </w:p>
        </w:tc>
        <w:tc>
          <w:tcPr>
            <w:tcW w:w="1134" w:type="dxa"/>
            <w:tcBorders>
              <w:top w:val="single" w:sz="12" w:space="0" w:color="auto"/>
              <w:left w:val="single" w:sz="2" w:space="0" w:color="auto"/>
              <w:bottom w:val="single" w:sz="12" w:space="0" w:color="auto"/>
              <w:right w:val="single" w:sz="2" w:space="0" w:color="auto"/>
            </w:tcBorders>
            <w:shd w:val="clear" w:color="auto" w:fill="FFC000"/>
            <w:vAlign w:val="center"/>
          </w:tcPr>
          <w:p w14:paraId="23CD515F" w14:textId="77777777" w:rsidR="00A52739" w:rsidRPr="00310947" w:rsidRDefault="00A52739" w:rsidP="00D33C17">
            <w:pPr>
              <w:ind w:left="-108" w:right="-108" w:firstLine="108"/>
              <w:jc w:val="center"/>
              <w:rPr>
                <w:rFonts w:ascii="Arial" w:hAnsi="Arial" w:cs="Arial"/>
                <w:sz w:val="20"/>
                <w:szCs w:val="20"/>
              </w:rPr>
            </w:pPr>
            <w:r w:rsidRPr="00310947">
              <w:rPr>
                <w:rFonts w:ascii="Arial" w:hAnsi="Arial" w:cs="Arial"/>
                <w:sz w:val="20"/>
                <w:szCs w:val="20"/>
              </w:rPr>
              <w:t>Не применимо</w:t>
            </w:r>
          </w:p>
        </w:tc>
        <w:tc>
          <w:tcPr>
            <w:tcW w:w="1276" w:type="dxa"/>
            <w:tcBorders>
              <w:top w:val="single" w:sz="12" w:space="0" w:color="auto"/>
              <w:left w:val="single" w:sz="2" w:space="0" w:color="auto"/>
              <w:bottom w:val="single" w:sz="12" w:space="0" w:color="auto"/>
            </w:tcBorders>
            <w:shd w:val="clear" w:color="auto" w:fill="FFC000"/>
            <w:vAlign w:val="center"/>
          </w:tcPr>
          <w:p w14:paraId="16B780E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t>НЕТ</w:t>
            </w:r>
          </w:p>
        </w:tc>
      </w:tr>
      <w:tr w:rsidR="00A52739" w:rsidRPr="00310947" w14:paraId="7A98B0B2" w14:textId="77777777" w:rsidTr="00D33C17">
        <w:trPr>
          <w:cantSplit/>
          <w:trHeight w:val="515"/>
        </w:trPr>
        <w:tc>
          <w:tcPr>
            <w:tcW w:w="567" w:type="dxa"/>
            <w:tcBorders>
              <w:top w:val="single" w:sz="12" w:space="0" w:color="auto"/>
              <w:bottom w:val="single" w:sz="4" w:space="0" w:color="auto"/>
              <w:right w:val="single" w:sz="4" w:space="0" w:color="auto"/>
            </w:tcBorders>
            <w:vAlign w:val="center"/>
          </w:tcPr>
          <w:p w14:paraId="32F67A26" w14:textId="77777777" w:rsidR="00A52739" w:rsidRPr="00310947" w:rsidRDefault="00A52739" w:rsidP="00A52739">
            <w:pPr>
              <w:numPr>
                <w:ilvl w:val="1"/>
                <w:numId w:val="61"/>
              </w:numPr>
              <w:spacing w:after="0"/>
              <w:ind w:left="709" w:hanging="709"/>
              <w:jc w:val="center"/>
              <w:rPr>
                <w:rFonts w:ascii="Arial" w:hAnsi="Arial" w:cs="Arial"/>
                <w:i/>
                <w:iCs/>
                <w:sz w:val="20"/>
                <w:szCs w:val="20"/>
              </w:rPr>
            </w:pPr>
          </w:p>
        </w:tc>
        <w:tc>
          <w:tcPr>
            <w:tcW w:w="6379" w:type="dxa"/>
            <w:tcBorders>
              <w:top w:val="single" w:sz="12" w:space="0" w:color="auto"/>
              <w:left w:val="single" w:sz="4" w:space="0" w:color="auto"/>
              <w:bottom w:val="single" w:sz="4" w:space="0" w:color="auto"/>
              <w:right w:val="single" w:sz="4" w:space="0" w:color="auto"/>
            </w:tcBorders>
            <w:vAlign w:val="center"/>
          </w:tcPr>
          <w:p w14:paraId="34B8C5AB" w14:textId="77777777" w:rsidR="00A52739" w:rsidRPr="00310947" w:rsidRDefault="00A52739" w:rsidP="00D33C17">
            <w:pPr>
              <w:rPr>
                <w:rFonts w:ascii="Arial" w:hAnsi="Arial" w:cs="Arial"/>
                <w:bCs/>
                <w:sz w:val="20"/>
                <w:szCs w:val="20"/>
              </w:rPr>
            </w:pPr>
            <w:r w:rsidRPr="00310947">
              <w:rPr>
                <w:rFonts w:ascii="Arial" w:hAnsi="Arial" w:cs="Arial"/>
                <w:bCs/>
                <w:sz w:val="20"/>
                <w:szCs w:val="20"/>
              </w:rPr>
              <w:t>Наличие Политики в области промышленной безопасности, охраны труда, охраны окружающей среды</w:t>
            </w:r>
          </w:p>
          <w:p w14:paraId="2F83FE00" w14:textId="77777777" w:rsidR="00A52739" w:rsidRPr="00310947" w:rsidRDefault="00A52739" w:rsidP="00D33C17">
            <w:pPr>
              <w:rPr>
                <w:rFonts w:ascii="Arial" w:hAnsi="Arial" w:cs="Arial"/>
                <w:i/>
                <w:iCs/>
                <w:sz w:val="20"/>
                <w:szCs w:val="20"/>
              </w:rPr>
            </w:pPr>
            <w:r w:rsidRPr="00310947">
              <w:rPr>
                <w:rFonts w:ascii="Arial" w:hAnsi="Arial" w:cs="Arial"/>
                <w:i/>
                <w:iCs/>
                <w:sz w:val="20"/>
                <w:szCs w:val="20"/>
              </w:rPr>
              <w:t>Представляется ее письменная копия.</w:t>
            </w:r>
          </w:p>
        </w:tc>
        <w:tc>
          <w:tcPr>
            <w:tcW w:w="992" w:type="dxa"/>
            <w:tcBorders>
              <w:top w:val="single" w:sz="12" w:space="0" w:color="auto"/>
              <w:left w:val="single" w:sz="4" w:space="0" w:color="auto"/>
              <w:bottom w:val="single" w:sz="4" w:space="0" w:color="auto"/>
              <w:right w:val="single" w:sz="4" w:space="0" w:color="auto"/>
            </w:tcBorders>
            <w:vAlign w:val="center"/>
          </w:tcPr>
          <w:p w14:paraId="75B40769"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tcBorders>
              <w:top w:val="single" w:sz="12" w:space="0" w:color="auto"/>
              <w:left w:val="single" w:sz="4" w:space="0" w:color="auto"/>
              <w:bottom w:val="single" w:sz="4" w:space="0" w:color="auto"/>
              <w:right w:val="single" w:sz="4" w:space="0" w:color="auto"/>
            </w:tcBorders>
            <w:vAlign w:val="center"/>
          </w:tcPr>
          <w:p w14:paraId="168D36F1"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tcBorders>
              <w:top w:val="single" w:sz="12" w:space="0" w:color="auto"/>
              <w:left w:val="single" w:sz="4" w:space="0" w:color="auto"/>
              <w:bottom w:val="single" w:sz="4" w:space="0" w:color="auto"/>
            </w:tcBorders>
            <w:vAlign w:val="center"/>
          </w:tcPr>
          <w:p w14:paraId="42816F54"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136859ED" w14:textId="77777777" w:rsidTr="00D33C17">
        <w:trPr>
          <w:cantSplit/>
          <w:trHeight w:val="411"/>
        </w:trPr>
        <w:tc>
          <w:tcPr>
            <w:tcW w:w="567" w:type="dxa"/>
            <w:tcBorders>
              <w:top w:val="single" w:sz="4" w:space="0" w:color="auto"/>
              <w:bottom w:val="single" w:sz="4" w:space="0" w:color="auto"/>
              <w:right w:val="single" w:sz="4" w:space="0" w:color="auto"/>
            </w:tcBorders>
            <w:vAlign w:val="center"/>
          </w:tcPr>
          <w:p w14:paraId="4EBF8BEF" w14:textId="77777777" w:rsidR="00A52739" w:rsidRPr="00310947" w:rsidRDefault="00A52739" w:rsidP="00A52739">
            <w:pPr>
              <w:numPr>
                <w:ilvl w:val="1"/>
                <w:numId w:val="61"/>
              </w:numPr>
              <w:spacing w:after="0"/>
              <w:ind w:left="709" w:hanging="709"/>
              <w:jc w:val="center"/>
              <w:rPr>
                <w:rFonts w:ascii="Arial" w:hAnsi="Arial" w:cs="Arial"/>
                <w:i/>
                <w:iCs/>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tcPr>
          <w:p w14:paraId="25681FA0" w14:textId="77777777" w:rsidR="00A52739" w:rsidRPr="00310947" w:rsidRDefault="00A52739" w:rsidP="00D33C17">
            <w:pPr>
              <w:rPr>
                <w:rFonts w:ascii="Arial" w:hAnsi="Arial" w:cs="Arial"/>
                <w:bCs/>
                <w:sz w:val="20"/>
                <w:szCs w:val="20"/>
              </w:rPr>
            </w:pPr>
            <w:r w:rsidRPr="00310947">
              <w:rPr>
                <w:rFonts w:ascii="Arial" w:hAnsi="Arial" w:cs="Arial"/>
                <w:bCs/>
                <w:sz w:val="20"/>
                <w:szCs w:val="20"/>
              </w:rPr>
              <w:t>Наличие Политики в отношении употребления алкоголя и наркотиков</w:t>
            </w:r>
          </w:p>
          <w:p w14:paraId="269201C3" w14:textId="77777777" w:rsidR="00A52739" w:rsidRPr="00310947" w:rsidRDefault="00A52739" w:rsidP="00D33C17">
            <w:pPr>
              <w:pStyle w:val="af4"/>
              <w:shd w:val="clear" w:color="auto" w:fill="FFFFFF"/>
              <w:jc w:val="left"/>
              <w:rPr>
                <w:rFonts w:ascii="Arial" w:hAnsi="Arial" w:cs="Arial"/>
                <w:bCs/>
                <w:sz w:val="20"/>
              </w:rPr>
            </w:pPr>
            <w:r w:rsidRPr="00310947">
              <w:rPr>
                <w:rFonts w:ascii="Arial" w:hAnsi="Arial" w:cs="Arial"/>
                <w:i/>
                <w:iCs/>
                <w:sz w:val="20"/>
              </w:rPr>
              <w:t>Представляется ее письменная копия.</w:t>
            </w:r>
          </w:p>
        </w:tc>
        <w:tc>
          <w:tcPr>
            <w:tcW w:w="992" w:type="dxa"/>
            <w:tcBorders>
              <w:top w:val="single" w:sz="4" w:space="0" w:color="auto"/>
              <w:left w:val="single" w:sz="4" w:space="0" w:color="auto"/>
              <w:bottom w:val="single" w:sz="4" w:space="0" w:color="auto"/>
              <w:right w:val="single" w:sz="4" w:space="0" w:color="auto"/>
            </w:tcBorders>
            <w:vAlign w:val="center"/>
          </w:tcPr>
          <w:p w14:paraId="4A5A5800"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06EEE0C1"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tcBorders>
              <w:top w:val="single" w:sz="4" w:space="0" w:color="auto"/>
              <w:left w:val="single" w:sz="4" w:space="0" w:color="auto"/>
              <w:bottom w:val="single" w:sz="4" w:space="0" w:color="auto"/>
            </w:tcBorders>
            <w:vAlign w:val="center"/>
          </w:tcPr>
          <w:p w14:paraId="1530FD0B"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01AB6544" w14:textId="77777777" w:rsidTr="00D33C17">
        <w:trPr>
          <w:cantSplit/>
          <w:trHeight w:val="776"/>
        </w:trPr>
        <w:tc>
          <w:tcPr>
            <w:tcW w:w="567" w:type="dxa"/>
            <w:tcBorders>
              <w:top w:val="single" w:sz="4" w:space="0" w:color="auto"/>
              <w:bottom w:val="single" w:sz="4" w:space="0" w:color="auto"/>
              <w:right w:val="single" w:sz="4" w:space="0" w:color="auto"/>
            </w:tcBorders>
            <w:vAlign w:val="center"/>
          </w:tcPr>
          <w:p w14:paraId="254EA527" w14:textId="77777777" w:rsidR="00A52739" w:rsidRPr="00310947" w:rsidRDefault="00A52739" w:rsidP="00A52739">
            <w:pPr>
              <w:numPr>
                <w:ilvl w:val="1"/>
                <w:numId w:val="61"/>
              </w:numPr>
              <w:spacing w:after="0"/>
              <w:ind w:left="709" w:hanging="709"/>
              <w:jc w:val="center"/>
              <w:rPr>
                <w:rFonts w:ascii="Arial" w:hAnsi="Arial" w:cs="Arial"/>
                <w:i/>
                <w:iCs/>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tcPr>
          <w:p w14:paraId="55228AA8" w14:textId="77777777" w:rsidR="00A52739" w:rsidRPr="00310947" w:rsidRDefault="00A52739" w:rsidP="00D33C17">
            <w:pPr>
              <w:pStyle w:val="af4"/>
              <w:shd w:val="clear" w:color="auto" w:fill="FFFFFF"/>
              <w:jc w:val="left"/>
              <w:rPr>
                <w:rFonts w:ascii="Arial" w:hAnsi="Arial" w:cs="Arial"/>
                <w:bCs/>
                <w:sz w:val="20"/>
              </w:rPr>
            </w:pPr>
            <w:r w:rsidRPr="00310947">
              <w:rPr>
                <w:rFonts w:ascii="Arial" w:hAnsi="Arial" w:cs="Arial"/>
                <w:bCs/>
                <w:sz w:val="20"/>
              </w:rPr>
              <w:t>Организация и проведение дополнительного обучения в области ПБ, ОТ и Э</w:t>
            </w:r>
          </w:p>
          <w:p w14:paraId="292E1F6E" w14:textId="77777777" w:rsidR="00A52739" w:rsidRPr="00310947" w:rsidRDefault="00A52739" w:rsidP="00D33C17">
            <w:pPr>
              <w:pStyle w:val="af4"/>
              <w:jc w:val="left"/>
              <w:rPr>
                <w:rFonts w:ascii="Arial" w:hAnsi="Arial" w:cs="Arial"/>
                <w:i/>
                <w:iCs/>
                <w:sz w:val="20"/>
              </w:rPr>
            </w:pPr>
            <w:r w:rsidRPr="00310947">
              <w:rPr>
                <w:rFonts w:ascii="Arial" w:hAnsi="Arial" w:cs="Arial"/>
                <w:i/>
                <w:iCs/>
                <w:sz w:val="20"/>
              </w:rPr>
              <w:t xml:space="preserve">Представляется описание системы обучения и аттестации. Приводятся примеры использования услуг внешних консультантов по дополнительному обучению и тренингам. </w:t>
            </w:r>
          </w:p>
        </w:tc>
        <w:tc>
          <w:tcPr>
            <w:tcW w:w="992" w:type="dxa"/>
            <w:tcBorders>
              <w:top w:val="single" w:sz="4" w:space="0" w:color="auto"/>
              <w:left w:val="single" w:sz="4" w:space="0" w:color="auto"/>
              <w:bottom w:val="single" w:sz="4" w:space="0" w:color="auto"/>
              <w:right w:val="single" w:sz="4" w:space="0" w:color="auto"/>
            </w:tcBorders>
            <w:vAlign w:val="center"/>
          </w:tcPr>
          <w:p w14:paraId="697894FA"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tcPr>
          <w:p w14:paraId="51F828BD"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tcBorders>
              <w:top w:val="single" w:sz="4" w:space="0" w:color="auto"/>
              <w:left w:val="single" w:sz="4" w:space="0" w:color="auto"/>
              <w:bottom w:val="single" w:sz="4" w:space="0" w:color="auto"/>
            </w:tcBorders>
            <w:vAlign w:val="center"/>
          </w:tcPr>
          <w:p w14:paraId="383FC668"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r w:rsidR="00A52739" w:rsidRPr="00310947" w14:paraId="00842FE5" w14:textId="77777777" w:rsidTr="00D33C17">
        <w:trPr>
          <w:cantSplit/>
          <w:trHeight w:val="776"/>
        </w:trPr>
        <w:tc>
          <w:tcPr>
            <w:tcW w:w="567" w:type="dxa"/>
            <w:tcBorders>
              <w:top w:val="single" w:sz="4" w:space="0" w:color="auto"/>
              <w:bottom w:val="single" w:sz="12" w:space="0" w:color="auto"/>
              <w:right w:val="single" w:sz="4" w:space="0" w:color="auto"/>
            </w:tcBorders>
            <w:vAlign w:val="center"/>
          </w:tcPr>
          <w:p w14:paraId="2758A13F" w14:textId="77777777" w:rsidR="00A52739" w:rsidRPr="00310947" w:rsidRDefault="00A52739" w:rsidP="00A52739">
            <w:pPr>
              <w:numPr>
                <w:ilvl w:val="1"/>
                <w:numId w:val="61"/>
              </w:numPr>
              <w:spacing w:after="0"/>
              <w:ind w:left="709" w:hanging="709"/>
              <w:jc w:val="center"/>
              <w:rPr>
                <w:rFonts w:ascii="Arial" w:hAnsi="Arial" w:cs="Arial"/>
                <w:i/>
                <w:iCs/>
                <w:sz w:val="20"/>
                <w:szCs w:val="20"/>
              </w:rPr>
            </w:pPr>
          </w:p>
        </w:tc>
        <w:tc>
          <w:tcPr>
            <w:tcW w:w="6379" w:type="dxa"/>
            <w:tcBorders>
              <w:top w:val="single" w:sz="4" w:space="0" w:color="auto"/>
              <w:left w:val="single" w:sz="4" w:space="0" w:color="auto"/>
              <w:bottom w:val="single" w:sz="12" w:space="0" w:color="auto"/>
              <w:right w:val="single" w:sz="4" w:space="0" w:color="auto"/>
            </w:tcBorders>
            <w:vAlign w:val="center"/>
          </w:tcPr>
          <w:p w14:paraId="0E2EA291" w14:textId="77777777" w:rsidR="00A52739" w:rsidRPr="00310947" w:rsidRDefault="00A52739" w:rsidP="00D33C17">
            <w:pPr>
              <w:pStyle w:val="af4"/>
              <w:shd w:val="clear" w:color="auto" w:fill="FFFFFF"/>
              <w:rPr>
                <w:rFonts w:ascii="Arial" w:hAnsi="Arial" w:cs="Arial"/>
                <w:bCs/>
                <w:snapToGrid w:val="0"/>
                <w:sz w:val="20"/>
              </w:rPr>
            </w:pPr>
            <w:r w:rsidRPr="00310947">
              <w:rPr>
                <w:rFonts w:ascii="Arial" w:hAnsi="Arial" w:cs="Arial"/>
                <w:bCs/>
                <w:sz w:val="20"/>
              </w:rPr>
              <w:t>Проводится ли оценка рисков в области безопасности труда при выполнении работ по договору?</w:t>
            </w:r>
          </w:p>
          <w:p w14:paraId="2E1F5364" w14:textId="77777777" w:rsidR="00A52739" w:rsidRPr="00310947" w:rsidRDefault="00A52739" w:rsidP="00D33C17">
            <w:pPr>
              <w:pStyle w:val="af4"/>
              <w:rPr>
                <w:rFonts w:ascii="Arial" w:hAnsi="Arial" w:cs="Arial"/>
                <w:bCs/>
                <w:i/>
                <w:iCs/>
                <w:snapToGrid w:val="0"/>
                <w:sz w:val="20"/>
              </w:rPr>
            </w:pPr>
            <w:r w:rsidRPr="00310947">
              <w:rPr>
                <w:rFonts w:ascii="Arial" w:hAnsi="Arial" w:cs="Arial"/>
                <w:i/>
                <w:iCs/>
                <w:sz w:val="20"/>
              </w:rPr>
              <w:t>Дается описание наиболее критичных рисков и наиболее эффективных методов управления названными рисками.</w:t>
            </w:r>
          </w:p>
        </w:tc>
        <w:tc>
          <w:tcPr>
            <w:tcW w:w="992" w:type="dxa"/>
            <w:tcBorders>
              <w:top w:val="single" w:sz="4" w:space="0" w:color="auto"/>
              <w:left w:val="single" w:sz="4" w:space="0" w:color="auto"/>
              <w:bottom w:val="single" w:sz="12" w:space="0" w:color="auto"/>
              <w:right w:val="single" w:sz="4" w:space="0" w:color="auto"/>
            </w:tcBorders>
            <w:vAlign w:val="center"/>
          </w:tcPr>
          <w:p w14:paraId="02CEFE72"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134" w:type="dxa"/>
            <w:tcBorders>
              <w:top w:val="single" w:sz="4" w:space="0" w:color="auto"/>
              <w:left w:val="single" w:sz="4" w:space="0" w:color="auto"/>
              <w:bottom w:val="single" w:sz="12" w:space="0" w:color="auto"/>
              <w:right w:val="single" w:sz="4" w:space="0" w:color="auto"/>
            </w:tcBorders>
            <w:vAlign w:val="center"/>
          </w:tcPr>
          <w:p w14:paraId="5A040A18"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c>
          <w:tcPr>
            <w:tcW w:w="1276" w:type="dxa"/>
            <w:tcBorders>
              <w:top w:val="single" w:sz="4" w:space="0" w:color="auto"/>
              <w:left w:val="single" w:sz="4" w:space="0" w:color="auto"/>
              <w:bottom w:val="single" w:sz="12" w:space="0" w:color="auto"/>
            </w:tcBorders>
            <w:vAlign w:val="center"/>
          </w:tcPr>
          <w:p w14:paraId="68041AC7" w14:textId="77777777" w:rsidR="00A52739" w:rsidRPr="00310947" w:rsidRDefault="00A52739" w:rsidP="00D33C17">
            <w:pPr>
              <w:ind w:left="709" w:hanging="709"/>
              <w:jc w:val="center"/>
              <w:rPr>
                <w:rFonts w:ascii="Arial" w:hAnsi="Arial" w:cs="Arial"/>
                <w:sz w:val="20"/>
                <w:szCs w:val="20"/>
              </w:rPr>
            </w:pPr>
            <w:r w:rsidRPr="00310947">
              <w:rPr>
                <w:rFonts w:ascii="Arial" w:hAnsi="Arial" w:cs="Arial"/>
                <w:sz w:val="20"/>
                <w:szCs w:val="20"/>
              </w:rPr>
              <w:sym w:font="Wingdings" w:char="F06F"/>
            </w:r>
          </w:p>
        </w:tc>
      </w:tr>
    </w:tbl>
    <w:p w14:paraId="6A2E115F" w14:textId="77777777" w:rsidR="00A52739" w:rsidRPr="00310947" w:rsidRDefault="00A52739" w:rsidP="00A52739">
      <w:pPr>
        <w:ind w:left="709" w:hanging="709"/>
        <w:rPr>
          <w:rFonts w:ascii="Arial" w:hAnsi="Arial" w:cs="Arial"/>
          <w:i/>
          <w:iCs/>
          <w:sz w:val="16"/>
          <w:szCs w:val="16"/>
        </w:rPr>
      </w:pPr>
    </w:p>
    <w:tbl>
      <w:tblPr>
        <w:tblW w:w="10348"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6"/>
        <w:gridCol w:w="3402"/>
      </w:tblGrid>
      <w:tr w:rsidR="00A52739" w:rsidRPr="00310947" w14:paraId="0BF8ADCA" w14:textId="77777777" w:rsidTr="00D33C17">
        <w:trPr>
          <w:cantSplit/>
          <w:trHeight w:val="70"/>
        </w:trPr>
        <w:tc>
          <w:tcPr>
            <w:tcW w:w="10348" w:type="dxa"/>
            <w:gridSpan w:val="2"/>
            <w:tcBorders>
              <w:top w:val="single" w:sz="12" w:space="0" w:color="auto"/>
              <w:bottom w:val="single" w:sz="4" w:space="0" w:color="auto"/>
            </w:tcBorders>
            <w:shd w:val="clear" w:color="auto" w:fill="FFC000"/>
          </w:tcPr>
          <w:p w14:paraId="045D57A9" w14:textId="77777777" w:rsidR="00A52739" w:rsidRPr="00310947" w:rsidRDefault="00A52739" w:rsidP="00D33C17">
            <w:pPr>
              <w:ind w:left="709" w:hanging="709"/>
              <w:jc w:val="center"/>
              <w:rPr>
                <w:rFonts w:ascii="Arial" w:hAnsi="Arial" w:cs="Arial"/>
                <w:sz w:val="22"/>
              </w:rPr>
            </w:pPr>
            <w:r w:rsidRPr="00310947">
              <w:rPr>
                <w:rFonts w:ascii="Arial" w:hAnsi="Arial" w:cs="Arial"/>
                <w:sz w:val="22"/>
              </w:rPr>
              <w:t>Производственный травматизм, аварийность (за последние 12 месяцев)</w:t>
            </w:r>
          </w:p>
        </w:tc>
      </w:tr>
      <w:tr w:rsidR="00A52739" w:rsidRPr="00310947" w14:paraId="3BB16D32" w14:textId="77777777" w:rsidTr="00D33C17">
        <w:trPr>
          <w:cantSplit/>
          <w:trHeight w:val="239"/>
          <w:tblHeader/>
        </w:trPr>
        <w:tc>
          <w:tcPr>
            <w:tcW w:w="6946" w:type="dxa"/>
            <w:tcBorders>
              <w:top w:val="single" w:sz="4" w:space="0" w:color="auto"/>
              <w:bottom w:val="single" w:sz="4" w:space="0" w:color="auto"/>
            </w:tcBorders>
            <w:shd w:val="clear" w:color="auto" w:fill="FFFFFF"/>
            <w:vAlign w:val="center"/>
          </w:tcPr>
          <w:p w14:paraId="5E2FC51F" w14:textId="77777777" w:rsidR="00A52739" w:rsidRPr="00310947" w:rsidRDefault="00A52739" w:rsidP="00D33C17">
            <w:pPr>
              <w:pStyle w:val="af4"/>
              <w:shd w:val="clear" w:color="auto" w:fill="FFFFFF"/>
              <w:jc w:val="left"/>
              <w:rPr>
                <w:rFonts w:ascii="Arial" w:hAnsi="Arial" w:cs="Arial"/>
                <w:i/>
                <w:iCs/>
                <w:sz w:val="20"/>
              </w:rPr>
            </w:pPr>
            <w:r w:rsidRPr="00310947">
              <w:rPr>
                <w:rFonts w:ascii="Arial" w:hAnsi="Arial" w:cs="Arial"/>
                <w:bCs/>
                <w:sz w:val="20"/>
              </w:rPr>
              <w:t xml:space="preserve">Среднесписочная численность персонала организации </w:t>
            </w:r>
          </w:p>
        </w:tc>
        <w:tc>
          <w:tcPr>
            <w:tcW w:w="3402" w:type="dxa"/>
            <w:tcBorders>
              <w:top w:val="single" w:sz="4" w:space="0" w:color="auto"/>
              <w:bottom w:val="single" w:sz="4" w:space="0" w:color="auto"/>
            </w:tcBorders>
            <w:shd w:val="clear" w:color="auto" w:fill="FFFFFF"/>
            <w:vAlign w:val="center"/>
          </w:tcPr>
          <w:p w14:paraId="69AA0C94" w14:textId="77777777" w:rsidR="00A52739" w:rsidRPr="00310947" w:rsidRDefault="00A52739" w:rsidP="00D33C17">
            <w:pPr>
              <w:pStyle w:val="af4"/>
              <w:ind w:hanging="709"/>
              <w:jc w:val="left"/>
              <w:rPr>
                <w:rFonts w:ascii="Arial" w:hAnsi="Arial" w:cs="Arial"/>
                <w:sz w:val="20"/>
              </w:rPr>
            </w:pPr>
          </w:p>
        </w:tc>
      </w:tr>
      <w:tr w:rsidR="00A52739" w:rsidRPr="00310947" w14:paraId="195E5F96"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20B6F26E" w14:textId="77777777" w:rsidR="00A52739" w:rsidRPr="00310947" w:rsidRDefault="00A52739" w:rsidP="00D33C17">
            <w:pPr>
              <w:pStyle w:val="af4"/>
              <w:shd w:val="clear" w:color="auto" w:fill="FFFFFF"/>
              <w:jc w:val="left"/>
              <w:rPr>
                <w:rFonts w:ascii="Arial" w:hAnsi="Arial" w:cs="Arial"/>
                <w:bCs/>
                <w:sz w:val="20"/>
              </w:rPr>
            </w:pPr>
            <w:r w:rsidRPr="00310947">
              <w:rPr>
                <w:rFonts w:ascii="Arial" w:hAnsi="Arial" w:cs="Arial"/>
                <w:bCs/>
                <w:sz w:val="20"/>
              </w:rPr>
              <w:t>Количество фактически отработанных человеко-часов</w:t>
            </w:r>
          </w:p>
        </w:tc>
        <w:tc>
          <w:tcPr>
            <w:tcW w:w="3402" w:type="dxa"/>
            <w:tcBorders>
              <w:top w:val="single" w:sz="4" w:space="0" w:color="auto"/>
              <w:bottom w:val="single" w:sz="4" w:space="0" w:color="auto"/>
            </w:tcBorders>
            <w:shd w:val="clear" w:color="auto" w:fill="FFFFFF"/>
            <w:vAlign w:val="center"/>
          </w:tcPr>
          <w:p w14:paraId="257F2294" w14:textId="77777777" w:rsidR="00A52739" w:rsidRPr="00310947" w:rsidRDefault="00A52739" w:rsidP="00D33C17">
            <w:pPr>
              <w:pStyle w:val="af4"/>
              <w:ind w:hanging="709"/>
              <w:jc w:val="left"/>
              <w:rPr>
                <w:rFonts w:ascii="Arial" w:hAnsi="Arial" w:cs="Arial"/>
                <w:sz w:val="20"/>
              </w:rPr>
            </w:pPr>
          </w:p>
        </w:tc>
      </w:tr>
      <w:tr w:rsidR="00A52739" w:rsidRPr="00310947" w14:paraId="6EFAC626"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5485AC79" w14:textId="77777777" w:rsidR="00A52739" w:rsidRPr="00310947" w:rsidRDefault="00A52739" w:rsidP="00D33C17">
            <w:pPr>
              <w:rPr>
                <w:rFonts w:ascii="Arial" w:hAnsi="Arial" w:cs="Arial"/>
                <w:sz w:val="20"/>
                <w:szCs w:val="20"/>
              </w:rPr>
            </w:pPr>
            <w:r w:rsidRPr="00310947">
              <w:rPr>
                <w:rFonts w:ascii="Arial" w:hAnsi="Arial" w:cs="Arial"/>
                <w:bCs/>
                <w:sz w:val="20"/>
                <w:szCs w:val="20"/>
              </w:rPr>
              <w:t xml:space="preserve">Несчастные случаи / количество пострадавших, в т.ч. </w:t>
            </w:r>
          </w:p>
        </w:tc>
        <w:tc>
          <w:tcPr>
            <w:tcW w:w="3402" w:type="dxa"/>
            <w:tcBorders>
              <w:top w:val="single" w:sz="4" w:space="0" w:color="auto"/>
              <w:bottom w:val="single" w:sz="4" w:space="0" w:color="auto"/>
            </w:tcBorders>
            <w:shd w:val="clear" w:color="auto" w:fill="FFFFFF"/>
            <w:vAlign w:val="center"/>
          </w:tcPr>
          <w:p w14:paraId="27367387" w14:textId="77777777" w:rsidR="00A52739" w:rsidRPr="00310947" w:rsidRDefault="00A52739" w:rsidP="00D33C17">
            <w:pPr>
              <w:pStyle w:val="af4"/>
              <w:ind w:hanging="709"/>
              <w:jc w:val="left"/>
              <w:rPr>
                <w:rFonts w:ascii="Arial" w:hAnsi="Arial" w:cs="Arial"/>
                <w:i/>
                <w:iCs/>
                <w:snapToGrid w:val="0"/>
                <w:sz w:val="20"/>
              </w:rPr>
            </w:pPr>
          </w:p>
        </w:tc>
      </w:tr>
      <w:tr w:rsidR="00A52739" w:rsidRPr="00310947" w14:paraId="13AF3C37"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2590A448"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sz w:val="20"/>
                <w:szCs w:val="20"/>
              </w:rPr>
            </w:pPr>
            <w:r w:rsidRPr="00310947">
              <w:rPr>
                <w:rFonts w:ascii="Arial" w:hAnsi="Arial" w:cs="Arial"/>
                <w:bCs/>
                <w:sz w:val="20"/>
                <w:szCs w:val="20"/>
              </w:rPr>
              <w:t>Смертельные</w:t>
            </w:r>
          </w:p>
        </w:tc>
        <w:tc>
          <w:tcPr>
            <w:tcW w:w="3402" w:type="dxa"/>
            <w:tcBorders>
              <w:top w:val="single" w:sz="4" w:space="0" w:color="auto"/>
              <w:bottom w:val="single" w:sz="4" w:space="0" w:color="auto"/>
            </w:tcBorders>
            <w:shd w:val="clear" w:color="auto" w:fill="FFFFFF"/>
            <w:vAlign w:val="center"/>
          </w:tcPr>
          <w:p w14:paraId="38FB1707" w14:textId="77777777" w:rsidR="00A52739" w:rsidRPr="00310947" w:rsidRDefault="00A52739" w:rsidP="00D33C17">
            <w:pPr>
              <w:pStyle w:val="af4"/>
              <w:ind w:hanging="709"/>
              <w:jc w:val="left"/>
              <w:rPr>
                <w:rFonts w:ascii="Arial" w:hAnsi="Arial" w:cs="Arial"/>
                <w:bCs/>
                <w:i/>
                <w:iCs/>
                <w:sz w:val="20"/>
              </w:rPr>
            </w:pPr>
          </w:p>
        </w:tc>
      </w:tr>
      <w:tr w:rsidR="00A52739" w:rsidRPr="00310947" w14:paraId="3BE27486"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44A5C732"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sz w:val="20"/>
                <w:szCs w:val="20"/>
              </w:rPr>
            </w:pPr>
            <w:r w:rsidRPr="00310947">
              <w:rPr>
                <w:rFonts w:ascii="Arial" w:hAnsi="Arial" w:cs="Arial"/>
                <w:bCs/>
                <w:sz w:val="20"/>
                <w:szCs w:val="20"/>
              </w:rPr>
              <w:t>Групповые</w:t>
            </w:r>
          </w:p>
        </w:tc>
        <w:tc>
          <w:tcPr>
            <w:tcW w:w="3402" w:type="dxa"/>
            <w:tcBorders>
              <w:top w:val="single" w:sz="4" w:space="0" w:color="auto"/>
              <w:bottom w:val="single" w:sz="4" w:space="0" w:color="auto"/>
            </w:tcBorders>
            <w:shd w:val="clear" w:color="auto" w:fill="FFFFFF"/>
            <w:vAlign w:val="center"/>
          </w:tcPr>
          <w:p w14:paraId="26D7B25E" w14:textId="77777777" w:rsidR="00A52739" w:rsidRPr="00310947" w:rsidRDefault="00A52739" w:rsidP="00D33C17">
            <w:pPr>
              <w:pStyle w:val="af4"/>
              <w:ind w:hanging="709"/>
              <w:jc w:val="left"/>
              <w:rPr>
                <w:rFonts w:ascii="Arial" w:hAnsi="Arial" w:cs="Arial"/>
                <w:bCs/>
                <w:i/>
                <w:iCs/>
                <w:sz w:val="20"/>
              </w:rPr>
            </w:pPr>
          </w:p>
        </w:tc>
      </w:tr>
      <w:tr w:rsidR="00A52739" w:rsidRPr="00310947" w14:paraId="6062403B"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799D113E"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sz w:val="20"/>
                <w:szCs w:val="20"/>
              </w:rPr>
            </w:pPr>
            <w:r w:rsidRPr="00310947">
              <w:rPr>
                <w:rFonts w:ascii="Arial" w:hAnsi="Arial" w:cs="Arial"/>
                <w:bCs/>
                <w:sz w:val="20"/>
                <w:szCs w:val="20"/>
              </w:rPr>
              <w:t>Количество пострадавших</w:t>
            </w:r>
          </w:p>
        </w:tc>
        <w:tc>
          <w:tcPr>
            <w:tcW w:w="3402" w:type="dxa"/>
            <w:tcBorders>
              <w:top w:val="single" w:sz="4" w:space="0" w:color="auto"/>
              <w:bottom w:val="single" w:sz="4" w:space="0" w:color="auto"/>
            </w:tcBorders>
            <w:shd w:val="clear" w:color="auto" w:fill="FFFFFF"/>
            <w:vAlign w:val="center"/>
          </w:tcPr>
          <w:p w14:paraId="19AB6C31" w14:textId="77777777" w:rsidR="00A52739" w:rsidRPr="00310947" w:rsidRDefault="00A52739" w:rsidP="00D33C17">
            <w:pPr>
              <w:pStyle w:val="af4"/>
              <w:ind w:hanging="709"/>
              <w:jc w:val="left"/>
              <w:rPr>
                <w:rFonts w:ascii="Arial" w:hAnsi="Arial" w:cs="Arial"/>
                <w:bCs/>
                <w:i/>
                <w:iCs/>
                <w:sz w:val="20"/>
              </w:rPr>
            </w:pPr>
          </w:p>
        </w:tc>
      </w:tr>
      <w:tr w:rsidR="00A52739" w:rsidRPr="00310947" w14:paraId="5D47A4ED"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34470C9F"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bCs/>
                <w:sz w:val="20"/>
                <w:szCs w:val="20"/>
              </w:rPr>
            </w:pPr>
            <w:r w:rsidRPr="00310947">
              <w:rPr>
                <w:rFonts w:ascii="Arial" w:hAnsi="Arial" w:cs="Arial"/>
                <w:bCs/>
                <w:sz w:val="20"/>
                <w:szCs w:val="20"/>
              </w:rPr>
              <w:t>ДТП</w:t>
            </w:r>
          </w:p>
        </w:tc>
        <w:tc>
          <w:tcPr>
            <w:tcW w:w="3402" w:type="dxa"/>
            <w:tcBorders>
              <w:top w:val="single" w:sz="4" w:space="0" w:color="auto"/>
              <w:bottom w:val="single" w:sz="4" w:space="0" w:color="auto"/>
            </w:tcBorders>
            <w:shd w:val="clear" w:color="auto" w:fill="FFFFFF"/>
            <w:vAlign w:val="center"/>
          </w:tcPr>
          <w:p w14:paraId="24BC0CE6" w14:textId="77777777" w:rsidR="00A52739" w:rsidRPr="00310947" w:rsidRDefault="00A52739" w:rsidP="00D33C17">
            <w:pPr>
              <w:pStyle w:val="af4"/>
              <w:ind w:hanging="709"/>
              <w:jc w:val="left"/>
              <w:rPr>
                <w:rFonts w:ascii="Arial" w:hAnsi="Arial" w:cs="Arial"/>
                <w:bCs/>
                <w:i/>
                <w:iCs/>
                <w:sz w:val="20"/>
              </w:rPr>
            </w:pPr>
          </w:p>
        </w:tc>
      </w:tr>
      <w:tr w:rsidR="00A52739" w:rsidRPr="00310947" w14:paraId="599A1FA9"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208EFBFB"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bCs/>
                <w:sz w:val="20"/>
                <w:szCs w:val="20"/>
              </w:rPr>
            </w:pPr>
            <w:r w:rsidRPr="00310947">
              <w:rPr>
                <w:rFonts w:ascii="Arial" w:hAnsi="Arial" w:cs="Arial"/>
                <w:bCs/>
                <w:sz w:val="20"/>
                <w:szCs w:val="20"/>
              </w:rPr>
              <w:t>Пожары</w:t>
            </w:r>
          </w:p>
        </w:tc>
        <w:tc>
          <w:tcPr>
            <w:tcW w:w="3402" w:type="dxa"/>
            <w:tcBorders>
              <w:top w:val="single" w:sz="4" w:space="0" w:color="auto"/>
              <w:bottom w:val="single" w:sz="4" w:space="0" w:color="auto"/>
            </w:tcBorders>
            <w:shd w:val="clear" w:color="auto" w:fill="FFFFFF"/>
            <w:vAlign w:val="center"/>
          </w:tcPr>
          <w:p w14:paraId="28658488" w14:textId="77777777" w:rsidR="00A52739" w:rsidRPr="00310947" w:rsidRDefault="00A52739" w:rsidP="00D33C17">
            <w:pPr>
              <w:pStyle w:val="af4"/>
              <w:ind w:hanging="709"/>
              <w:jc w:val="left"/>
              <w:rPr>
                <w:rFonts w:ascii="Arial" w:hAnsi="Arial" w:cs="Arial"/>
                <w:bCs/>
                <w:i/>
                <w:iCs/>
                <w:sz w:val="20"/>
              </w:rPr>
            </w:pPr>
          </w:p>
        </w:tc>
      </w:tr>
      <w:tr w:rsidR="00A52739" w:rsidRPr="00310947" w14:paraId="420535A8" w14:textId="77777777" w:rsidTr="00D33C17">
        <w:trPr>
          <w:cantSplit/>
          <w:trHeight w:val="257"/>
          <w:tblHeader/>
        </w:trPr>
        <w:tc>
          <w:tcPr>
            <w:tcW w:w="6946" w:type="dxa"/>
            <w:tcBorders>
              <w:top w:val="single" w:sz="4" w:space="0" w:color="auto"/>
              <w:bottom w:val="single" w:sz="4" w:space="0" w:color="auto"/>
            </w:tcBorders>
            <w:shd w:val="clear" w:color="auto" w:fill="FFFFFF"/>
            <w:vAlign w:val="center"/>
          </w:tcPr>
          <w:p w14:paraId="08BD7076"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bCs/>
                <w:sz w:val="20"/>
                <w:szCs w:val="20"/>
              </w:rPr>
            </w:pPr>
            <w:r w:rsidRPr="00310947">
              <w:rPr>
                <w:rFonts w:ascii="Arial" w:hAnsi="Arial" w:cs="Arial"/>
                <w:bCs/>
                <w:sz w:val="20"/>
                <w:szCs w:val="20"/>
              </w:rPr>
              <w:lastRenderedPageBreak/>
              <w:t>Аварии</w:t>
            </w:r>
          </w:p>
        </w:tc>
        <w:tc>
          <w:tcPr>
            <w:tcW w:w="3402" w:type="dxa"/>
            <w:tcBorders>
              <w:top w:val="single" w:sz="4" w:space="0" w:color="auto"/>
              <w:bottom w:val="single" w:sz="4" w:space="0" w:color="auto"/>
            </w:tcBorders>
            <w:shd w:val="clear" w:color="auto" w:fill="FFFFFF"/>
            <w:vAlign w:val="center"/>
          </w:tcPr>
          <w:p w14:paraId="66901F14" w14:textId="77777777" w:rsidR="00A52739" w:rsidRPr="00310947" w:rsidRDefault="00A52739" w:rsidP="00D33C17">
            <w:pPr>
              <w:pStyle w:val="af4"/>
              <w:ind w:hanging="709"/>
              <w:jc w:val="left"/>
              <w:rPr>
                <w:rFonts w:ascii="Arial" w:hAnsi="Arial" w:cs="Arial"/>
                <w:bCs/>
                <w:i/>
                <w:iCs/>
                <w:sz w:val="20"/>
              </w:rPr>
            </w:pPr>
          </w:p>
        </w:tc>
      </w:tr>
      <w:tr w:rsidR="00A52739" w:rsidRPr="00310947" w14:paraId="7123B545" w14:textId="77777777" w:rsidTr="00D33C17">
        <w:trPr>
          <w:cantSplit/>
          <w:trHeight w:val="257"/>
          <w:tblHeader/>
        </w:trPr>
        <w:tc>
          <w:tcPr>
            <w:tcW w:w="6946" w:type="dxa"/>
            <w:tcBorders>
              <w:top w:val="single" w:sz="4" w:space="0" w:color="auto"/>
              <w:bottom w:val="single" w:sz="12" w:space="0" w:color="auto"/>
            </w:tcBorders>
            <w:shd w:val="clear" w:color="auto" w:fill="FFFFFF"/>
            <w:vAlign w:val="center"/>
          </w:tcPr>
          <w:p w14:paraId="5CE83D61" w14:textId="77777777" w:rsidR="00A52739" w:rsidRPr="00310947" w:rsidRDefault="00A52739" w:rsidP="00A52739">
            <w:pPr>
              <w:numPr>
                <w:ilvl w:val="0"/>
                <w:numId w:val="58"/>
              </w:numPr>
              <w:tabs>
                <w:tab w:val="clear" w:pos="357"/>
                <w:tab w:val="num" w:pos="567"/>
              </w:tabs>
              <w:spacing w:after="0"/>
              <w:ind w:left="175" w:hanging="175"/>
              <w:jc w:val="left"/>
              <w:rPr>
                <w:rFonts w:ascii="Arial" w:hAnsi="Arial" w:cs="Arial"/>
                <w:bCs/>
                <w:sz w:val="20"/>
                <w:szCs w:val="20"/>
              </w:rPr>
            </w:pPr>
            <w:r w:rsidRPr="00310947">
              <w:rPr>
                <w:rFonts w:ascii="Arial" w:hAnsi="Arial" w:cs="Arial"/>
                <w:bCs/>
                <w:sz w:val="20"/>
                <w:szCs w:val="20"/>
              </w:rPr>
              <w:t>Инциденты</w:t>
            </w:r>
          </w:p>
        </w:tc>
        <w:tc>
          <w:tcPr>
            <w:tcW w:w="3402" w:type="dxa"/>
            <w:tcBorders>
              <w:top w:val="single" w:sz="4" w:space="0" w:color="auto"/>
              <w:bottom w:val="single" w:sz="12" w:space="0" w:color="auto"/>
            </w:tcBorders>
            <w:shd w:val="clear" w:color="auto" w:fill="FFFFFF"/>
            <w:vAlign w:val="center"/>
          </w:tcPr>
          <w:p w14:paraId="548799CA" w14:textId="77777777" w:rsidR="00A52739" w:rsidRPr="00310947" w:rsidRDefault="00A52739" w:rsidP="00D33C17">
            <w:pPr>
              <w:pStyle w:val="af4"/>
              <w:ind w:hanging="709"/>
              <w:jc w:val="left"/>
              <w:rPr>
                <w:rFonts w:ascii="Arial" w:hAnsi="Arial" w:cs="Arial"/>
                <w:bCs/>
                <w:i/>
                <w:iCs/>
                <w:sz w:val="20"/>
              </w:rPr>
            </w:pPr>
          </w:p>
        </w:tc>
      </w:tr>
    </w:tbl>
    <w:p w14:paraId="01EDFE93" w14:textId="77777777" w:rsidR="00A52739" w:rsidRPr="00310947" w:rsidRDefault="00A52739" w:rsidP="00A52739">
      <w:pPr>
        <w:ind w:left="709" w:hanging="709"/>
        <w:rPr>
          <w:rFonts w:ascii="Arial" w:hAnsi="Arial" w:cs="Arial"/>
          <w:i/>
          <w:iCs/>
          <w:sz w:val="16"/>
          <w:szCs w:val="16"/>
        </w:rPr>
      </w:pPr>
    </w:p>
    <w:tbl>
      <w:tblPr>
        <w:tblW w:w="8070" w:type="dxa"/>
        <w:tblLook w:val="0000" w:firstRow="0" w:lastRow="0" w:firstColumn="0" w:lastColumn="0" w:noHBand="0" w:noVBand="0"/>
      </w:tblPr>
      <w:tblGrid>
        <w:gridCol w:w="2072"/>
        <w:gridCol w:w="2671"/>
        <w:gridCol w:w="2611"/>
        <w:gridCol w:w="716"/>
      </w:tblGrid>
      <w:tr w:rsidR="00A52739" w:rsidRPr="00310947" w14:paraId="0C570BBA" w14:textId="77777777" w:rsidTr="00D33C17">
        <w:trPr>
          <w:cantSplit/>
          <w:trHeight w:val="441"/>
        </w:trPr>
        <w:tc>
          <w:tcPr>
            <w:tcW w:w="1951" w:type="dxa"/>
            <w:vMerge w:val="restart"/>
          </w:tcPr>
          <w:p w14:paraId="224BED19" w14:textId="77777777" w:rsidR="00A52739" w:rsidRPr="00310947" w:rsidRDefault="00A52739" w:rsidP="00D33C17">
            <w:pPr>
              <w:ind w:left="709" w:hanging="709"/>
              <w:rPr>
                <w:rFonts w:ascii="Arial" w:hAnsi="Arial" w:cs="Arial"/>
                <w:bCs/>
                <w:sz w:val="20"/>
                <w:szCs w:val="20"/>
              </w:rPr>
            </w:pPr>
            <w:r w:rsidRPr="00310947">
              <w:rPr>
                <w:rFonts w:ascii="Arial" w:hAnsi="Arial" w:cs="Arial"/>
                <w:bCs/>
                <w:sz w:val="20"/>
                <w:szCs w:val="20"/>
              </w:rPr>
              <w:t>Дата заполнения:</w:t>
            </w:r>
          </w:p>
          <w:p w14:paraId="55D3AB8E" w14:textId="77777777" w:rsidR="00A52739" w:rsidRPr="00310947" w:rsidRDefault="00A52739" w:rsidP="00D33C17">
            <w:pPr>
              <w:pStyle w:val="aff0"/>
              <w:ind w:left="709" w:hanging="709"/>
              <w:rPr>
                <w:rFonts w:ascii="Arial" w:hAnsi="Arial" w:cs="Arial"/>
              </w:rPr>
            </w:pPr>
          </w:p>
        </w:tc>
        <w:tc>
          <w:tcPr>
            <w:tcW w:w="2693" w:type="dxa"/>
          </w:tcPr>
          <w:p w14:paraId="34693E67" w14:textId="77777777" w:rsidR="00A52739" w:rsidRPr="00310947" w:rsidRDefault="00A52739" w:rsidP="00D33C17">
            <w:pPr>
              <w:ind w:left="709" w:hanging="709"/>
              <w:rPr>
                <w:rFonts w:ascii="Arial" w:hAnsi="Arial" w:cs="Arial"/>
                <w:bCs/>
                <w:sz w:val="20"/>
                <w:szCs w:val="20"/>
              </w:rPr>
            </w:pPr>
            <w:r w:rsidRPr="00310947">
              <w:rPr>
                <w:rFonts w:ascii="Arial" w:hAnsi="Arial" w:cs="Arial"/>
                <w:bCs/>
                <w:sz w:val="20"/>
                <w:szCs w:val="20"/>
              </w:rPr>
              <w:t xml:space="preserve">Представитель Подрядчика </w:t>
            </w:r>
          </w:p>
          <w:p w14:paraId="448BCAC3" w14:textId="77777777" w:rsidR="00A52739" w:rsidRPr="00310947" w:rsidRDefault="00A52739" w:rsidP="00D33C17">
            <w:pPr>
              <w:ind w:left="709" w:hanging="709"/>
              <w:rPr>
                <w:rFonts w:ascii="Arial" w:hAnsi="Arial" w:cs="Arial"/>
                <w:bCs/>
                <w:sz w:val="20"/>
                <w:szCs w:val="20"/>
              </w:rPr>
            </w:pPr>
          </w:p>
        </w:tc>
        <w:tc>
          <w:tcPr>
            <w:tcW w:w="2693" w:type="dxa"/>
          </w:tcPr>
          <w:p w14:paraId="41EE7068" w14:textId="77777777" w:rsidR="00A52739" w:rsidRPr="00310947" w:rsidRDefault="00A52739" w:rsidP="00D33C17">
            <w:pPr>
              <w:ind w:left="709" w:hanging="709"/>
              <w:rPr>
                <w:rFonts w:ascii="Arial" w:hAnsi="Arial" w:cs="Arial"/>
                <w:bCs/>
                <w:sz w:val="20"/>
                <w:szCs w:val="20"/>
              </w:rPr>
            </w:pPr>
          </w:p>
        </w:tc>
        <w:tc>
          <w:tcPr>
            <w:tcW w:w="733" w:type="dxa"/>
          </w:tcPr>
          <w:p w14:paraId="735B3040" w14:textId="77777777" w:rsidR="00A52739" w:rsidRPr="00310947" w:rsidRDefault="00A52739" w:rsidP="00D33C17">
            <w:pPr>
              <w:ind w:left="709" w:hanging="709"/>
              <w:rPr>
                <w:rFonts w:ascii="Arial" w:hAnsi="Arial" w:cs="Arial"/>
                <w:bCs/>
                <w:sz w:val="20"/>
                <w:szCs w:val="20"/>
              </w:rPr>
            </w:pPr>
          </w:p>
        </w:tc>
      </w:tr>
      <w:tr w:rsidR="00A52739" w:rsidRPr="00310947" w14:paraId="5A76695C" w14:textId="77777777" w:rsidTr="00D33C17">
        <w:trPr>
          <w:cantSplit/>
          <w:trHeight w:val="237"/>
        </w:trPr>
        <w:tc>
          <w:tcPr>
            <w:tcW w:w="0" w:type="auto"/>
            <w:vMerge/>
            <w:vAlign w:val="center"/>
          </w:tcPr>
          <w:p w14:paraId="02699772" w14:textId="77777777" w:rsidR="00A52739" w:rsidRPr="00310947" w:rsidRDefault="00A52739" w:rsidP="00D33C17">
            <w:pPr>
              <w:ind w:left="709" w:hanging="709"/>
              <w:rPr>
                <w:rFonts w:ascii="Arial" w:hAnsi="Arial" w:cs="Arial"/>
                <w:bCs/>
                <w:sz w:val="20"/>
                <w:szCs w:val="20"/>
              </w:rPr>
            </w:pPr>
          </w:p>
        </w:tc>
        <w:tc>
          <w:tcPr>
            <w:tcW w:w="2693" w:type="dxa"/>
          </w:tcPr>
          <w:p w14:paraId="27E39EB9" w14:textId="77777777" w:rsidR="00A52739" w:rsidRPr="00310947" w:rsidRDefault="00A52739" w:rsidP="00D33C17">
            <w:pPr>
              <w:ind w:left="709" w:hanging="709"/>
              <w:rPr>
                <w:rFonts w:ascii="Arial" w:hAnsi="Arial" w:cs="Arial"/>
                <w:bCs/>
                <w:sz w:val="20"/>
                <w:szCs w:val="20"/>
              </w:rPr>
            </w:pPr>
            <w:r w:rsidRPr="00310947">
              <w:rPr>
                <w:rFonts w:ascii="Arial" w:hAnsi="Arial" w:cs="Arial"/>
                <w:bCs/>
                <w:sz w:val="20"/>
                <w:szCs w:val="20"/>
              </w:rPr>
              <w:t>Ф.И.О., Подпись</w:t>
            </w:r>
          </w:p>
        </w:tc>
        <w:tc>
          <w:tcPr>
            <w:tcW w:w="2693" w:type="dxa"/>
            <w:tcBorders>
              <w:top w:val="nil"/>
              <w:left w:val="nil"/>
              <w:bottom w:val="single" w:sz="2" w:space="0" w:color="auto"/>
              <w:right w:val="nil"/>
            </w:tcBorders>
          </w:tcPr>
          <w:p w14:paraId="624CDC6D" w14:textId="77777777" w:rsidR="00A52739" w:rsidRPr="00310947" w:rsidRDefault="00A52739" w:rsidP="00D33C17">
            <w:pPr>
              <w:ind w:left="709" w:hanging="709"/>
              <w:rPr>
                <w:rFonts w:ascii="Arial" w:hAnsi="Arial" w:cs="Arial"/>
                <w:sz w:val="20"/>
                <w:szCs w:val="20"/>
              </w:rPr>
            </w:pPr>
          </w:p>
        </w:tc>
        <w:tc>
          <w:tcPr>
            <w:tcW w:w="733" w:type="dxa"/>
          </w:tcPr>
          <w:p w14:paraId="39B11B70" w14:textId="77777777" w:rsidR="00A52739" w:rsidRPr="00310947" w:rsidRDefault="00A52739" w:rsidP="00D33C17">
            <w:pPr>
              <w:ind w:left="709" w:hanging="709"/>
              <w:rPr>
                <w:rFonts w:ascii="Arial" w:hAnsi="Arial" w:cs="Arial"/>
                <w:sz w:val="20"/>
                <w:szCs w:val="20"/>
              </w:rPr>
            </w:pPr>
          </w:p>
        </w:tc>
      </w:tr>
    </w:tbl>
    <w:p w14:paraId="0BB4C7D1" w14:textId="77777777" w:rsidR="00A52739" w:rsidRDefault="00A52739" w:rsidP="00A52739">
      <w:pPr>
        <w:keepNext/>
        <w:suppressAutoHyphens/>
        <w:spacing w:after="0"/>
        <w:ind w:left="840"/>
        <w:jc w:val="center"/>
        <w:outlineLvl w:val="0"/>
        <w:rPr>
          <w:rFonts w:ascii="Arial" w:hAnsi="Arial" w:cs="Arial"/>
        </w:rPr>
      </w:pPr>
    </w:p>
    <w:p w14:paraId="316244CA" w14:textId="77777777" w:rsidR="00A52739" w:rsidRDefault="00A52739" w:rsidP="00A52739">
      <w:pPr>
        <w:keepNext/>
        <w:suppressAutoHyphens/>
        <w:spacing w:after="0"/>
        <w:ind w:left="840"/>
        <w:jc w:val="center"/>
        <w:outlineLvl w:val="0"/>
        <w:rPr>
          <w:rFonts w:ascii="Arial" w:hAnsi="Arial" w:cs="Arial"/>
        </w:rPr>
      </w:pPr>
    </w:p>
    <w:p w14:paraId="21F5C523" w14:textId="77777777" w:rsidR="00A52739" w:rsidRDefault="00A52739" w:rsidP="00A52739">
      <w:pPr>
        <w:spacing w:after="0"/>
        <w:jc w:val="left"/>
        <w:rPr>
          <w:rFonts w:ascii="Arial" w:hAnsi="Arial" w:cs="Arial"/>
        </w:rPr>
      </w:pPr>
      <w:r>
        <w:rPr>
          <w:rFonts w:ascii="Arial" w:hAnsi="Arial" w:cs="Arial"/>
        </w:rPr>
        <w:br w:type="page"/>
      </w:r>
    </w:p>
    <w:p w14:paraId="49BEE35D" w14:textId="77777777" w:rsidR="005B2F31" w:rsidRPr="009F1D3E" w:rsidRDefault="005B2F31" w:rsidP="005D1832">
      <w:pPr>
        <w:keepNext/>
        <w:numPr>
          <w:ilvl w:val="0"/>
          <w:numId w:val="38"/>
        </w:numPr>
        <w:tabs>
          <w:tab w:val="left" w:pos="1134"/>
        </w:tabs>
        <w:suppressAutoHyphens/>
        <w:spacing w:after="0"/>
        <w:jc w:val="center"/>
        <w:outlineLvl w:val="0"/>
        <w:rPr>
          <w:rStyle w:val="aff4"/>
          <w:rFonts w:ascii="Arial" w:hAnsi="Arial" w:cs="Arial"/>
        </w:rPr>
      </w:pPr>
      <w:bookmarkStart w:id="69" w:name="_Toc112231198"/>
      <w:r w:rsidRPr="009F1D3E">
        <w:rPr>
          <w:rStyle w:val="aff4"/>
          <w:rFonts w:ascii="Arial" w:hAnsi="Arial" w:cs="Arial"/>
        </w:rPr>
        <w:lastRenderedPageBreak/>
        <w:t>ТЕХНИЧЕСКАЯ ЧАСТЬ</w:t>
      </w:r>
      <w:bookmarkEnd w:id="69"/>
    </w:p>
    <w:p w14:paraId="3B253C0E" w14:textId="77777777" w:rsidR="009F1D3E" w:rsidRPr="004875E1" w:rsidRDefault="009F1D3E" w:rsidP="00BA18BE">
      <w:pPr>
        <w:numPr>
          <w:ilvl w:val="1"/>
          <w:numId w:val="47"/>
        </w:numPr>
        <w:spacing w:after="0"/>
        <w:ind w:left="0" w:firstLine="567"/>
        <w:rPr>
          <w:rFonts w:ascii="Arial" w:hAnsi="Arial" w:cs="Arial"/>
          <w:b/>
        </w:rPr>
      </w:pPr>
      <w:r w:rsidRPr="004875E1">
        <w:rPr>
          <w:rFonts w:ascii="Arial" w:hAnsi="Arial" w:cs="Arial"/>
          <w:b/>
        </w:rPr>
        <w:t>Общие положения.</w:t>
      </w:r>
    </w:p>
    <w:p w14:paraId="1E7DB3B0" w14:textId="77777777" w:rsidR="009F1D3E" w:rsidRPr="004875E1" w:rsidRDefault="009F1D3E" w:rsidP="009F1D3E">
      <w:pPr>
        <w:spacing w:after="0"/>
        <w:ind w:firstLine="567"/>
        <w:rPr>
          <w:rFonts w:ascii="Arial" w:hAnsi="Arial" w:cs="Arial"/>
        </w:rPr>
      </w:pPr>
      <w:r w:rsidRPr="004875E1">
        <w:rPr>
          <w:rFonts w:ascii="Arial" w:hAnsi="Arial" w:cs="Arial"/>
        </w:rPr>
        <w:t xml:space="preserve">Наименование организатора торгов: Общество с ограниченной ответственностью «ЕвразЭнергоТранс» (ООО «ЕвразЭнергоТранс»). </w:t>
      </w:r>
    </w:p>
    <w:p w14:paraId="57632F2B" w14:textId="4C27F259" w:rsidR="009F1D3E" w:rsidRPr="004875E1" w:rsidRDefault="009F1D3E" w:rsidP="009F1D3E">
      <w:pPr>
        <w:spacing w:after="0"/>
        <w:ind w:firstLine="567"/>
        <w:rPr>
          <w:rFonts w:ascii="Arial" w:hAnsi="Arial" w:cs="Arial"/>
        </w:rPr>
      </w:pPr>
      <w:r w:rsidRPr="004875E1">
        <w:rPr>
          <w:rFonts w:ascii="Arial" w:hAnsi="Arial" w:cs="Arial"/>
        </w:rPr>
        <w:t xml:space="preserve">Место нахождения: </w:t>
      </w:r>
      <w:r w:rsidR="00FF3CB4">
        <w:rPr>
          <w:rFonts w:ascii="Arial" w:hAnsi="Arial" w:cs="Arial"/>
        </w:rPr>
        <w:t>654063</w:t>
      </w:r>
      <w:r w:rsidRPr="004875E1">
        <w:rPr>
          <w:rFonts w:ascii="Arial" w:hAnsi="Arial" w:cs="Arial"/>
        </w:rPr>
        <w:t>, Кемеровская область, г. Новокузнецк, ул. Рудокопровая, д. 4.</w:t>
      </w:r>
    </w:p>
    <w:p w14:paraId="1315625C" w14:textId="77777777" w:rsidR="009F1D3E" w:rsidRPr="004875E1" w:rsidRDefault="009F1D3E" w:rsidP="009F1D3E">
      <w:pPr>
        <w:spacing w:after="0"/>
        <w:rPr>
          <w:rFonts w:ascii="Arial" w:hAnsi="Arial" w:cs="Arial"/>
          <w:b/>
        </w:rPr>
      </w:pPr>
      <w:r w:rsidRPr="004875E1">
        <w:rPr>
          <w:rFonts w:ascii="Arial" w:hAnsi="Arial" w:cs="Arial"/>
          <w:b/>
        </w:rPr>
        <w:t>Контактное лицо:</w:t>
      </w:r>
    </w:p>
    <w:p w14:paraId="366B1FD1" w14:textId="77777777" w:rsidR="009F1D3E" w:rsidRPr="004875E1" w:rsidRDefault="009F1D3E" w:rsidP="009F1D3E">
      <w:pPr>
        <w:framePr w:hSpace="180" w:wrap="around" w:vAnchor="text" w:hAnchor="margin" w:xAlign="center" w:y="35"/>
        <w:spacing w:after="0"/>
        <w:rPr>
          <w:rFonts w:ascii="Arial" w:hAnsi="Arial" w:cs="Arial"/>
        </w:rPr>
      </w:pPr>
      <w:r w:rsidRPr="004875E1">
        <w:rPr>
          <w:rFonts w:ascii="Arial" w:hAnsi="Arial" w:cs="Arial"/>
        </w:rPr>
        <w:t xml:space="preserve">Иванов Михаил Сергеевич (по вопросам технической части); </w:t>
      </w:r>
    </w:p>
    <w:p w14:paraId="46B057D6" w14:textId="3F0FDE8F" w:rsidR="009F1D3E" w:rsidRPr="004875E1" w:rsidRDefault="009F1D3E" w:rsidP="009F1D3E">
      <w:pPr>
        <w:framePr w:hSpace="180" w:wrap="around" w:vAnchor="text" w:hAnchor="margin" w:xAlign="center" w:y="35"/>
        <w:spacing w:after="0"/>
        <w:rPr>
          <w:rFonts w:ascii="Arial" w:hAnsi="Arial" w:cs="Arial"/>
        </w:rPr>
      </w:pPr>
      <w:r w:rsidRPr="004875E1">
        <w:rPr>
          <w:rFonts w:ascii="Arial" w:hAnsi="Arial" w:cs="Arial"/>
          <w:b/>
        </w:rPr>
        <w:t>Тел</w:t>
      </w:r>
      <w:r w:rsidRPr="004875E1">
        <w:rPr>
          <w:rFonts w:ascii="Arial" w:hAnsi="Arial" w:cs="Arial"/>
          <w:b/>
          <w:lang w:val="it-IT"/>
        </w:rPr>
        <w:t>./</w:t>
      </w:r>
      <w:r w:rsidRPr="004875E1">
        <w:rPr>
          <w:rFonts w:ascii="Arial" w:hAnsi="Arial" w:cs="Arial"/>
          <w:b/>
        </w:rPr>
        <w:t>эл. почта</w:t>
      </w:r>
      <w:r w:rsidRPr="004875E1">
        <w:rPr>
          <w:rFonts w:ascii="Arial" w:hAnsi="Arial" w:cs="Arial"/>
          <w:lang w:val="it-IT"/>
        </w:rPr>
        <w:t xml:space="preserve">: +8 (3843) </w:t>
      </w:r>
      <w:r w:rsidR="000D7A5A">
        <w:rPr>
          <w:rFonts w:ascii="Arial" w:hAnsi="Arial" w:cs="Arial"/>
        </w:rPr>
        <w:t xml:space="preserve">921 </w:t>
      </w:r>
      <w:r w:rsidRPr="004875E1">
        <w:rPr>
          <w:rFonts w:ascii="Arial" w:hAnsi="Arial" w:cs="Arial"/>
        </w:rPr>
        <w:t xml:space="preserve">- </w:t>
      </w:r>
      <w:r w:rsidR="000D7A5A">
        <w:rPr>
          <w:rFonts w:ascii="Arial" w:hAnsi="Arial" w:cs="Arial"/>
        </w:rPr>
        <w:t>742</w:t>
      </w:r>
      <w:r w:rsidRPr="004875E1">
        <w:rPr>
          <w:rFonts w:ascii="Arial" w:hAnsi="Arial" w:cs="Arial"/>
        </w:rPr>
        <w:t xml:space="preserve">, </w:t>
      </w:r>
      <w:hyperlink r:id="rId27" w:history="1">
        <w:r w:rsidRPr="004875E1">
          <w:rPr>
            <w:rStyle w:val="ac"/>
            <w:rFonts w:ascii="Arial" w:hAnsi="Arial" w:cs="Arial"/>
            <w:lang w:val="it-IT"/>
          </w:rPr>
          <w:t>Mikhail.Ivanov2@evraz.com</w:t>
        </w:r>
      </w:hyperlink>
    </w:p>
    <w:p w14:paraId="76268E72" w14:textId="77777777" w:rsidR="009F1D3E" w:rsidRPr="004875E1" w:rsidRDefault="009F1D3E" w:rsidP="009F1D3E">
      <w:pPr>
        <w:framePr w:hSpace="180" w:wrap="around" w:vAnchor="text" w:hAnchor="margin" w:xAlign="center" w:y="35"/>
        <w:spacing w:after="0"/>
        <w:rPr>
          <w:rFonts w:ascii="Arial" w:hAnsi="Arial" w:cs="Arial"/>
        </w:rPr>
      </w:pPr>
      <w:r w:rsidRPr="004875E1">
        <w:rPr>
          <w:rFonts w:ascii="Arial" w:hAnsi="Arial" w:cs="Arial"/>
        </w:rPr>
        <w:t>Халина Екатерина Сергеевна (по организационным вопросам)</w:t>
      </w:r>
    </w:p>
    <w:p w14:paraId="4033A639" w14:textId="7DA1141D" w:rsidR="009F1D3E" w:rsidRPr="004875E1" w:rsidRDefault="009F1D3E" w:rsidP="009F1D3E">
      <w:pPr>
        <w:spacing w:after="0"/>
        <w:rPr>
          <w:rFonts w:ascii="Arial" w:hAnsi="Arial" w:cs="Arial"/>
          <w:b/>
        </w:rPr>
      </w:pPr>
      <w:r w:rsidRPr="004875E1">
        <w:rPr>
          <w:rFonts w:ascii="Arial" w:hAnsi="Arial" w:cs="Arial"/>
          <w:b/>
        </w:rPr>
        <w:t>Тел</w:t>
      </w:r>
      <w:r w:rsidRPr="004875E1">
        <w:rPr>
          <w:rFonts w:ascii="Arial" w:hAnsi="Arial" w:cs="Arial"/>
          <w:b/>
          <w:lang w:val="it-IT"/>
        </w:rPr>
        <w:t>./</w:t>
      </w:r>
      <w:r w:rsidRPr="004875E1">
        <w:rPr>
          <w:rFonts w:ascii="Arial" w:hAnsi="Arial" w:cs="Arial"/>
          <w:b/>
        </w:rPr>
        <w:t>эл. почта</w:t>
      </w:r>
      <w:r w:rsidRPr="004875E1">
        <w:rPr>
          <w:rFonts w:ascii="Arial" w:hAnsi="Arial" w:cs="Arial"/>
          <w:lang w:val="it-IT"/>
        </w:rPr>
        <w:t xml:space="preserve">: </w:t>
      </w:r>
      <w:r w:rsidR="000D7A5A">
        <w:rPr>
          <w:rFonts w:ascii="Arial" w:hAnsi="Arial" w:cs="Arial"/>
        </w:rPr>
        <w:t>921-744</w:t>
      </w:r>
      <w:r w:rsidRPr="004875E1">
        <w:rPr>
          <w:rFonts w:ascii="Arial" w:hAnsi="Arial" w:cs="Arial"/>
        </w:rPr>
        <w:t xml:space="preserve">, </w:t>
      </w:r>
      <w:hyperlink r:id="rId28" w:history="1">
        <w:r w:rsidRPr="004875E1">
          <w:rPr>
            <w:rStyle w:val="ac"/>
            <w:rFonts w:ascii="Arial" w:hAnsi="Arial" w:cs="Arial"/>
            <w:color w:val="auto"/>
            <w:lang w:val="en-US"/>
          </w:rPr>
          <w:t>Ekaterina</w:t>
        </w:r>
        <w:r w:rsidRPr="004875E1">
          <w:rPr>
            <w:rStyle w:val="ac"/>
            <w:rFonts w:ascii="Arial" w:hAnsi="Arial" w:cs="Arial"/>
            <w:color w:val="auto"/>
          </w:rPr>
          <w:t>.</w:t>
        </w:r>
        <w:r w:rsidRPr="004875E1">
          <w:rPr>
            <w:rStyle w:val="ac"/>
            <w:rFonts w:ascii="Arial" w:hAnsi="Arial" w:cs="Arial"/>
            <w:color w:val="auto"/>
            <w:lang w:val="en-US"/>
          </w:rPr>
          <w:t>Khalina</w:t>
        </w:r>
        <w:r w:rsidRPr="004875E1">
          <w:rPr>
            <w:rStyle w:val="ac"/>
            <w:rFonts w:ascii="Arial" w:hAnsi="Arial" w:cs="Arial"/>
            <w:color w:val="auto"/>
          </w:rPr>
          <w:t>@</w:t>
        </w:r>
        <w:r w:rsidRPr="004875E1">
          <w:rPr>
            <w:rStyle w:val="ac"/>
            <w:rFonts w:ascii="Arial" w:hAnsi="Arial" w:cs="Arial"/>
            <w:color w:val="auto"/>
            <w:lang w:val="en-US"/>
          </w:rPr>
          <w:t>evraz</w:t>
        </w:r>
        <w:r w:rsidRPr="004875E1">
          <w:rPr>
            <w:rStyle w:val="ac"/>
            <w:rFonts w:ascii="Arial" w:hAnsi="Arial" w:cs="Arial"/>
            <w:color w:val="auto"/>
          </w:rPr>
          <w:t>.</w:t>
        </w:r>
        <w:r w:rsidRPr="004875E1">
          <w:rPr>
            <w:rStyle w:val="ac"/>
            <w:rFonts w:ascii="Arial" w:hAnsi="Arial" w:cs="Arial"/>
            <w:color w:val="auto"/>
            <w:lang w:val="en-US"/>
          </w:rPr>
          <w:t>com</w:t>
        </w:r>
      </w:hyperlink>
    </w:p>
    <w:p w14:paraId="187CA776" w14:textId="77777777" w:rsidR="009F1D3E" w:rsidRPr="004875E1" w:rsidRDefault="009F1D3E" w:rsidP="009F1D3E">
      <w:pPr>
        <w:rPr>
          <w:rFonts w:ascii="Arial" w:hAnsi="Arial" w:cs="Arial"/>
        </w:rPr>
      </w:pPr>
    </w:p>
    <w:p w14:paraId="013109AD" w14:textId="77777777" w:rsidR="009F1D3E" w:rsidRPr="004875E1" w:rsidRDefault="009F1D3E" w:rsidP="00BA18BE">
      <w:pPr>
        <w:numPr>
          <w:ilvl w:val="1"/>
          <w:numId w:val="47"/>
        </w:numPr>
        <w:spacing w:after="0"/>
        <w:ind w:hanging="1563"/>
        <w:rPr>
          <w:rFonts w:ascii="Arial" w:hAnsi="Arial" w:cs="Arial"/>
          <w:b/>
        </w:rPr>
      </w:pPr>
      <w:r w:rsidRPr="004875E1">
        <w:rPr>
          <w:rFonts w:ascii="Arial" w:hAnsi="Arial" w:cs="Arial"/>
          <w:b/>
        </w:rPr>
        <w:t xml:space="preserve">Место, срок и условия оказания Услуг. </w:t>
      </w:r>
    </w:p>
    <w:p w14:paraId="179E6A8E" w14:textId="77777777" w:rsidR="005B02EF" w:rsidRDefault="005B02EF" w:rsidP="009F1D3E">
      <w:pPr>
        <w:spacing w:after="0"/>
        <w:rPr>
          <w:rFonts w:ascii="Arial" w:hAnsi="Arial" w:cs="Arial"/>
        </w:rPr>
      </w:pPr>
      <w:r w:rsidRPr="004875E1">
        <w:rPr>
          <w:rFonts w:ascii="Arial" w:hAnsi="Arial" w:cs="Arial"/>
        </w:rPr>
        <w:t>Кемеровская область</w:t>
      </w:r>
      <w:r>
        <w:rPr>
          <w:rFonts w:ascii="Arial" w:hAnsi="Arial" w:cs="Arial"/>
        </w:rPr>
        <w:t xml:space="preserve"> - Кузбасс</w:t>
      </w:r>
      <w:r w:rsidRPr="004875E1">
        <w:rPr>
          <w:rFonts w:ascii="Arial" w:hAnsi="Arial" w:cs="Arial"/>
        </w:rPr>
        <w:t>, г. Новокузнецк</w:t>
      </w:r>
      <w:r>
        <w:rPr>
          <w:rFonts w:ascii="Arial" w:hAnsi="Arial" w:cs="Arial"/>
        </w:rPr>
        <w:t xml:space="preserve"> (р-он промплощадки ЗСМК), Новокузнецкий район, г. Осинники</w:t>
      </w:r>
      <w:r w:rsidRPr="003041D3">
        <w:rPr>
          <w:rFonts w:ascii="Arial" w:hAnsi="Arial" w:cs="Arial"/>
        </w:rPr>
        <w:t xml:space="preserve"> </w:t>
      </w:r>
    </w:p>
    <w:p w14:paraId="0D5FBA54" w14:textId="68CCE5F2" w:rsidR="009F1D3E" w:rsidRPr="003041D3" w:rsidRDefault="009F1D3E" w:rsidP="009F1D3E">
      <w:pPr>
        <w:spacing w:after="0"/>
        <w:rPr>
          <w:rFonts w:ascii="Arial" w:hAnsi="Arial" w:cs="Arial"/>
          <w:b/>
        </w:rPr>
      </w:pPr>
      <w:r w:rsidRPr="003041D3">
        <w:rPr>
          <w:rFonts w:ascii="Arial" w:hAnsi="Arial" w:cs="Arial"/>
        </w:rPr>
        <w:t xml:space="preserve">Срок </w:t>
      </w:r>
      <w:r w:rsidRPr="007A2C21">
        <w:rPr>
          <w:rFonts w:ascii="Arial" w:hAnsi="Arial" w:cs="Arial"/>
        </w:rPr>
        <w:t xml:space="preserve">оказания Услуг: с </w:t>
      </w:r>
      <w:r w:rsidR="00BD305B" w:rsidRPr="007A2C21">
        <w:rPr>
          <w:rFonts w:ascii="Arial" w:hAnsi="Arial" w:cs="Arial"/>
        </w:rPr>
        <w:t>01</w:t>
      </w:r>
      <w:r w:rsidR="0047335E" w:rsidRPr="007A2C21">
        <w:rPr>
          <w:rFonts w:ascii="Arial" w:hAnsi="Arial" w:cs="Arial"/>
        </w:rPr>
        <w:t>.</w:t>
      </w:r>
      <w:r w:rsidR="00BD305B" w:rsidRPr="007A2C21">
        <w:rPr>
          <w:rFonts w:ascii="Arial" w:hAnsi="Arial" w:cs="Arial"/>
        </w:rPr>
        <w:t>01</w:t>
      </w:r>
      <w:r w:rsidR="0047335E" w:rsidRPr="007A2C21">
        <w:rPr>
          <w:rFonts w:ascii="Arial" w:hAnsi="Arial" w:cs="Arial"/>
        </w:rPr>
        <w:t>.</w:t>
      </w:r>
      <w:r w:rsidR="00BD7028" w:rsidRPr="007A2C21">
        <w:rPr>
          <w:rFonts w:ascii="Arial" w:hAnsi="Arial" w:cs="Arial"/>
        </w:rPr>
        <w:t>202</w:t>
      </w:r>
      <w:r w:rsidR="001B6A78">
        <w:rPr>
          <w:rFonts w:ascii="Arial" w:hAnsi="Arial" w:cs="Arial"/>
        </w:rPr>
        <w:t>4</w:t>
      </w:r>
      <w:r w:rsidRPr="007A2C21">
        <w:rPr>
          <w:rFonts w:ascii="Arial" w:hAnsi="Arial" w:cs="Arial"/>
        </w:rPr>
        <w:t>г. по 31.12.202</w:t>
      </w:r>
      <w:r w:rsidR="001B6A78">
        <w:rPr>
          <w:rFonts w:ascii="Arial" w:hAnsi="Arial" w:cs="Arial"/>
        </w:rPr>
        <w:t>6</w:t>
      </w:r>
      <w:r w:rsidRPr="007A2C21">
        <w:rPr>
          <w:rFonts w:ascii="Arial" w:hAnsi="Arial" w:cs="Arial"/>
        </w:rPr>
        <w:t>г.</w:t>
      </w:r>
    </w:p>
    <w:p w14:paraId="2C7BEFD9" w14:textId="77777777" w:rsidR="009F1D3E" w:rsidRPr="004875E1" w:rsidRDefault="009F1D3E" w:rsidP="009F1D3E">
      <w:pPr>
        <w:spacing w:after="0"/>
        <w:rPr>
          <w:rFonts w:ascii="Arial" w:hAnsi="Arial" w:cs="Arial"/>
          <w:b/>
        </w:rPr>
      </w:pPr>
    </w:p>
    <w:p w14:paraId="29AD2EAD" w14:textId="77777777" w:rsidR="009F1D3E" w:rsidRPr="004875E1" w:rsidRDefault="009F1D3E" w:rsidP="00BA18BE">
      <w:pPr>
        <w:numPr>
          <w:ilvl w:val="1"/>
          <w:numId w:val="47"/>
        </w:numPr>
        <w:spacing w:after="0"/>
        <w:ind w:left="1418" w:hanging="851"/>
        <w:jc w:val="left"/>
        <w:rPr>
          <w:rFonts w:ascii="Arial" w:hAnsi="Arial" w:cs="Arial"/>
          <w:b/>
        </w:rPr>
      </w:pPr>
      <w:r w:rsidRPr="004875E1">
        <w:rPr>
          <w:rFonts w:ascii="Arial" w:hAnsi="Arial" w:cs="Arial"/>
          <w:b/>
        </w:rPr>
        <w:t xml:space="preserve">Объемы оказания Услуг. </w:t>
      </w:r>
    </w:p>
    <w:p w14:paraId="73E46A54" w14:textId="0752F8BA" w:rsidR="009F1D3E" w:rsidRPr="004875E1" w:rsidRDefault="009F1D3E" w:rsidP="009F1D3E">
      <w:pPr>
        <w:spacing w:after="0"/>
        <w:ind w:firstLine="567"/>
        <w:rPr>
          <w:rFonts w:ascii="Arial" w:hAnsi="Arial" w:cs="Arial"/>
        </w:rPr>
      </w:pPr>
      <w:r w:rsidRPr="004875E1">
        <w:rPr>
          <w:rFonts w:ascii="Arial" w:hAnsi="Arial" w:cs="Arial"/>
        </w:rPr>
        <w:t xml:space="preserve">Объемы </w:t>
      </w:r>
      <w:r w:rsidR="00A7328E">
        <w:rPr>
          <w:rFonts w:ascii="Arial" w:hAnsi="Arial" w:cs="Arial"/>
        </w:rPr>
        <w:t xml:space="preserve">оказания услуг на очередной год </w:t>
      </w:r>
      <w:r w:rsidRPr="004875E1">
        <w:rPr>
          <w:rFonts w:ascii="Arial" w:hAnsi="Arial" w:cs="Arial"/>
        </w:rPr>
        <w:t>указаны в Приложение №1 к технической части конкурсной документации. Эксплуатация устройств РЗ и А, осуществляется в соответствии с «Правилами технической эксплуатации электроустановок потребителей», «Межотраслевыми правилами по охране труда при эксплуатации электроустановок», «</w:t>
      </w:r>
      <w:hyperlink r:id="rId29" w:anchor="1000" w:history="1">
        <w:r w:rsidR="002F3A80" w:rsidRPr="002F3A80">
          <w:rPr>
            <w:rFonts w:ascii="Arial" w:hAnsi="Arial" w:cs="Arial"/>
          </w:rPr>
          <w:t>Правила</w:t>
        </w:r>
      </w:hyperlink>
      <w:r w:rsidR="002F3A80" w:rsidRPr="002F3A80">
        <w:rPr>
          <w:rFonts w:ascii="Arial" w:hAnsi="Arial" w:cs="Arial"/>
        </w:rPr>
        <w:t>ми технического обслуживания устройств и комплексов релейной защиты и автоматики, утвержденными приказом Минэнерго России от 13 .07.2020 г. № 555)</w:t>
      </w:r>
      <w:r w:rsidRPr="004875E1">
        <w:rPr>
          <w:rFonts w:ascii="Arial" w:hAnsi="Arial" w:cs="Arial"/>
        </w:rPr>
        <w:t xml:space="preserve">, и предусматривает: </w:t>
      </w:r>
    </w:p>
    <w:p w14:paraId="1CCFFD4C" w14:textId="0629AFD8" w:rsidR="009F1D3E" w:rsidRDefault="009F1D3E" w:rsidP="00BA18BE">
      <w:pPr>
        <w:pStyle w:val="head1EVRAZ"/>
        <w:numPr>
          <w:ilvl w:val="0"/>
          <w:numId w:val="48"/>
        </w:numPr>
        <w:suppressAutoHyphens/>
        <w:spacing w:after="0"/>
        <w:jc w:val="both"/>
        <w:rPr>
          <w:rFonts w:ascii="Arial" w:hAnsi="Arial" w:cs="Arial"/>
          <w:b w:val="0"/>
        </w:rPr>
      </w:pPr>
      <w:r w:rsidRPr="004875E1">
        <w:rPr>
          <w:rFonts w:ascii="Arial" w:hAnsi="Arial" w:cs="Arial"/>
          <w:b w:val="0"/>
        </w:rPr>
        <w:t>Проверка, наладка и ремонт средств релейной защиты;</w:t>
      </w:r>
    </w:p>
    <w:p w14:paraId="6AB24977" w14:textId="77777777" w:rsidR="002F3A80" w:rsidRDefault="002F3A80" w:rsidP="002F3A80">
      <w:pPr>
        <w:pStyle w:val="head1EVRAZ"/>
        <w:numPr>
          <w:ilvl w:val="0"/>
          <w:numId w:val="48"/>
        </w:numPr>
        <w:suppressAutoHyphens/>
        <w:spacing w:after="0"/>
        <w:jc w:val="both"/>
        <w:rPr>
          <w:rFonts w:ascii="Arial" w:hAnsi="Arial" w:cs="Arial"/>
          <w:b w:val="0"/>
        </w:rPr>
      </w:pPr>
      <w:r>
        <w:rPr>
          <w:rFonts w:ascii="Arial" w:hAnsi="Arial" w:cs="Arial"/>
          <w:b w:val="0"/>
        </w:rPr>
        <w:t>Р</w:t>
      </w:r>
      <w:r w:rsidRPr="00322BA9">
        <w:rPr>
          <w:rFonts w:ascii="Arial" w:hAnsi="Arial" w:cs="Arial"/>
          <w:b w:val="0"/>
        </w:rPr>
        <w:t>ежимная наладка систем оперативного тока (выпрямительные устройства)</w:t>
      </w:r>
    </w:p>
    <w:p w14:paraId="54B95902"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Ремонт систем оперативного тока (выпрямительные устройства)</w:t>
      </w:r>
    </w:p>
    <w:p w14:paraId="65988874"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Анализ работы защит</w:t>
      </w:r>
    </w:p>
    <w:p w14:paraId="27B7A51B"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Снятие осциллограм с МП блоков защиты (миком, сириус, экра…)</w:t>
      </w:r>
    </w:p>
    <w:p w14:paraId="4B45C3EA"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Прописывание нового профиля МП блоков защиты (миком, сириус, экра…)</w:t>
      </w:r>
    </w:p>
    <w:p w14:paraId="4E79D04F"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Анализ селективности и расчет уставок РЗА</w:t>
      </w:r>
    </w:p>
    <w:p w14:paraId="32393A8C"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Изменение уставок РЗА</w:t>
      </w:r>
    </w:p>
    <w:p w14:paraId="5887CA26"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Разработка схем вторичной коммутации с предоставлением данных в бумажном и электронном виде</w:t>
      </w:r>
    </w:p>
    <w:p w14:paraId="6C6303F8"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Корректировка схем вторичной коммутации с предоставлением данных в бумажном и электронном виде</w:t>
      </w:r>
    </w:p>
    <w:p w14:paraId="2D9C3E13"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Проверка цепей учета расхода электроэнергии</w:t>
      </w:r>
    </w:p>
    <w:p w14:paraId="5E0637D7" w14:textId="77777777" w:rsidR="002F3A80"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Разработка карт уставок электрооборудования</w:t>
      </w:r>
    </w:p>
    <w:p w14:paraId="2F992440" w14:textId="77777777" w:rsidR="002F3A80" w:rsidRDefault="002F3A80" w:rsidP="002F3A80">
      <w:pPr>
        <w:pStyle w:val="head1EVRAZ"/>
        <w:numPr>
          <w:ilvl w:val="0"/>
          <w:numId w:val="48"/>
        </w:numPr>
        <w:suppressAutoHyphens/>
        <w:spacing w:after="0"/>
        <w:jc w:val="both"/>
        <w:rPr>
          <w:rFonts w:ascii="Arial" w:hAnsi="Arial" w:cs="Arial"/>
          <w:b w:val="0"/>
        </w:rPr>
      </w:pPr>
      <w:r>
        <w:rPr>
          <w:rFonts w:ascii="Arial" w:hAnsi="Arial" w:cs="Arial"/>
          <w:b w:val="0"/>
        </w:rPr>
        <w:t xml:space="preserve">Корректировка </w:t>
      </w:r>
      <w:r w:rsidRPr="00322BA9">
        <w:rPr>
          <w:rFonts w:ascii="Arial" w:hAnsi="Arial" w:cs="Arial"/>
          <w:b w:val="0"/>
        </w:rPr>
        <w:t>карт уставок электрооборудования</w:t>
      </w:r>
    </w:p>
    <w:p w14:paraId="2110695E"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Разработка таблиц переключающих устройств в цепях РЗА</w:t>
      </w:r>
    </w:p>
    <w:p w14:paraId="0DA704E2"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Корректировка таблиц переключающих устройств в цепях РЗА</w:t>
      </w:r>
    </w:p>
    <w:p w14:paraId="5B72FB63"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Разработка схем селективности</w:t>
      </w:r>
    </w:p>
    <w:p w14:paraId="6522E206"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Корректировка схем селективности</w:t>
      </w:r>
    </w:p>
    <w:p w14:paraId="0645F0F3"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Отыскание и устранение «земли» в цепях оперативного тока</w:t>
      </w:r>
    </w:p>
    <w:p w14:paraId="44395BEA" w14:textId="77777777" w:rsidR="002F3A80" w:rsidRPr="00C41EA3" w:rsidRDefault="002F3A80" w:rsidP="002F3A80">
      <w:pPr>
        <w:pStyle w:val="head1EVRAZ"/>
        <w:numPr>
          <w:ilvl w:val="0"/>
          <w:numId w:val="48"/>
        </w:numPr>
        <w:suppressAutoHyphens/>
        <w:spacing w:after="0" w:line="276" w:lineRule="auto"/>
        <w:jc w:val="both"/>
        <w:rPr>
          <w:rFonts w:ascii="Arial" w:hAnsi="Arial" w:cs="Arial"/>
        </w:rPr>
      </w:pPr>
      <w:r w:rsidRPr="00322BA9">
        <w:rPr>
          <w:rFonts w:ascii="Arial" w:hAnsi="Arial" w:cs="Arial"/>
          <w:b w:val="0"/>
        </w:rPr>
        <w:t>Проведение комплекса испытаний и измерений характеристик оборудования в соответствии с нормами - (РД 34.45 – 51.300 – 97, СО 34.45-51.300-97 с изм. от 01.10.2006</w:t>
      </w:r>
    </w:p>
    <w:p w14:paraId="6787FE57"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lastRenderedPageBreak/>
        <w:t>Испытание защитных средств</w:t>
      </w:r>
    </w:p>
    <w:p w14:paraId="673543BE"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Калибровка средств измерений</w:t>
      </w:r>
    </w:p>
    <w:p w14:paraId="0174BEB2" w14:textId="77777777" w:rsidR="002F3A80" w:rsidRPr="00322BA9" w:rsidRDefault="002F3A80" w:rsidP="002F3A80">
      <w:pPr>
        <w:pStyle w:val="head1EVRAZ"/>
        <w:numPr>
          <w:ilvl w:val="0"/>
          <w:numId w:val="48"/>
        </w:numPr>
        <w:suppressAutoHyphens/>
        <w:spacing w:after="0"/>
        <w:jc w:val="both"/>
        <w:rPr>
          <w:rFonts w:ascii="Arial" w:hAnsi="Arial" w:cs="Arial"/>
          <w:b w:val="0"/>
        </w:rPr>
      </w:pPr>
      <w:r w:rsidRPr="00322BA9">
        <w:rPr>
          <w:rFonts w:ascii="Arial" w:hAnsi="Arial" w:cs="Arial"/>
          <w:b w:val="0"/>
        </w:rPr>
        <w:t>Тепловизионный</w:t>
      </w:r>
      <w:r w:rsidRPr="00322BA9">
        <w:rPr>
          <w:rFonts w:ascii="Arial" w:eastAsia="Times New Roman" w:hAnsi="Arial" w:cs="Arial"/>
          <w:b w:val="0"/>
          <w:bCs/>
          <w:color w:val="000000"/>
          <w:sz w:val="16"/>
          <w:szCs w:val="22"/>
          <w:lang w:eastAsia="ru-RU"/>
        </w:rPr>
        <w:t xml:space="preserve"> </w:t>
      </w:r>
      <w:r w:rsidRPr="00322BA9">
        <w:rPr>
          <w:rFonts w:ascii="Arial" w:hAnsi="Arial" w:cs="Arial"/>
          <w:b w:val="0"/>
        </w:rPr>
        <w:t>контроль</w:t>
      </w:r>
    </w:p>
    <w:p w14:paraId="76C47100" w14:textId="77777777" w:rsidR="002F3A80" w:rsidRPr="00322BA9" w:rsidRDefault="002F3A80" w:rsidP="002F3A80">
      <w:pPr>
        <w:numPr>
          <w:ilvl w:val="0"/>
          <w:numId w:val="48"/>
        </w:numPr>
        <w:rPr>
          <w:rFonts w:ascii="Arial" w:hAnsi="Arial" w:cs="Arial"/>
          <w:bCs/>
        </w:rPr>
      </w:pPr>
      <w:r w:rsidRPr="00322BA9">
        <w:rPr>
          <w:rFonts w:ascii="Arial" w:hAnsi="Arial" w:cs="Arial"/>
          <w:bCs/>
        </w:rPr>
        <w:t>Снятие и установка в высоковольтных распределительных устройствах, доставка в ремонт и из ремонта измерительных приборов, включая электросчетчики любых видов;</w:t>
      </w:r>
    </w:p>
    <w:p w14:paraId="693011FF" w14:textId="77777777" w:rsidR="002F3A80" w:rsidRDefault="002F3A80" w:rsidP="002F3A80">
      <w:pPr>
        <w:numPr>
          <w:ilvl w:val="0"/>
          <w:numId w:val="48"/>
        </w:numPr>
        <w:rPr>
          <w:rFonts w:ascii="Arial" w:hAnsi="Arial" w:cs="Arial"/>
          <w:bCs/>
        </w:rPr>
      </w:pPr>
      <w:r w:rsidRPr="00322BA9">
        <w:rPr>
          <w:rFonts w:ascii="Arial" w:hAnsi="Arial" w:cs="Arial"/>
          <w:bCs/>
        </w:rPr>
        <w:t>Сдача в Государственную поверку коммерческих приборов учета электроэнергии и электроприборов, применяющихся в сферах распространения Государственного метрологического контроля и надзора.</w:t>
      </w:r>
    </w:p>
    <w:p w14:paraId="742F58E6" w14:textId="77777777" w:rsidR="002F3A80" w:rsidRDefault="002F3A80" w:rsidP="002F3A80">
      <w:pPr>
        <w:numPr>
          <w:ilvl w:val="0"/>
          <w:numId w:val="48"/>
        </w:numPr>
        <w:rPr>
          <w:rFonts w:ascii="Arial" w:hAnsi="Arial" w:cs="Arial"/>
          <w:bCs/>
        </w:rPr>
      </w:pPr>
      <w:r>
        <w:rPr>
          <w:rFonts w:ascii="Arial" w:hAnsi="Arial" w:cs="Arial"/>
          <w:bCs/>
        </w:rPr>
        <w:t>Снятие и установка МП блоков РЗА</w:t>
      </w:r>
    </w:p>
    <w:p w14:paraId="577253A8" w14:textId="77777777" w:rsidR="002F3A80" w:rsidRDefault="002F3A80" w:rsidP="002F3A80">
      <w:pPr>
        <w:numPr>
          <w:ilvl w:val="0"/>
          <w:numId w:val="48"/>
        </w:numPr>
        <w:rPr>
          <w:rFonts w:ascii="Arial" w:hAnsi="Arial" w:cs="Arial"/>
          <w:bCs/>
        </w:rPr>
      </w:pPr>
      <w:r>
        <w:rPr>
          <w:rFonts w:ascii="Arial" w:hAnsi="Arial" w:cs="Arial"/>
          <w:bCs/>
        </w:rPr>
        <w:t>Замена МП блока РЗА с одного типа на другой, с перекоммутацией вторичных цепей</w:t>
      </w:r>
    </w:p>
    <w:p w14:paraId="580047A5" w14:textId="77777777" w:rsidR="002F3A80" w:rsidRDefault="002F3A80" w:rsidP="002F3A80">
      <w:pPr>
        <w:numPr>
          <w:ilvl w:val="0"/>
          <w:numId w:val="48"/>
        </w:numPr>
        <w:rPr>
          <w:rFonts w:ascii="Arial" w:hAnsi="Arial" w:cs="Arial"/>
          <w:bCs/>
        </w:rPr>
      </w:pPr>
      <w:r>
        <w:rPr>
          <w:rFonts w:ascii="Arial" w:hAnsi="Arial" w:cs="Arial"/>
          <w:bCs/>
        </w:rPr>
        <w:t>Замена электросчётчика с одного типа на другой, с перекоммутацией вторичных цепей</w:t>
      </w:r>
    </w:p>
    <w:p w14:paraId="1DC96933" w14:textId="77777777" w:rsidR="002F3A80" w:rsidRDefault="002F3A80" w:rsidP="002F3A80">
      <w:pPr>
        <w:numPr>
          <w:ilvl w:val="0"/>
          <w:numId w:val="48"/>
        </w:numPr>
        <w:rPr>
          <w:rFonts w:ascii="Arial" w:hAnsi="Arial" w:cs="Arial"/>
          <w:bCs/>
        </w:rPr>
      </w:pPr>
      <w:r>
        <w:rPr>
          <w:rFonts w:ascii="Arial" w:hAnsi="Arial" w:cs="Arial"/>
          <w:bCs/>
        </w:rPr>
        <w:t>Лабораторный анализ трансформаторного масла</w:t>
      </w:r>
    </w:p>
    <w:p w14:paraId="52D57E5A" w14:textId="77777777" w:rsidR="002F3A80" w:rsidRDefault="002F3A80" w:rsidP="002F3A80">
      <w:pPr>
        <w:numPr>
          <w:ilvl w:val="0"/>
          <w:numId w:val="48"/>
        </w:numPr>
        <w:rPr>
          <w:rFonts w:ascii="Arial" w:hAnsi="Arial" w:cs="Arial"/>
          <w:bCs/>
        </w:rPr>
      </w:pPr>
      <w:r>
        <w:rPr>
          <w:rFonts w:ascii="Arial" w:hAnsi="Arial" w:cs="Arial"/>
          <w:bCs/>
        </w:rPr>
        <w:t>Измерение сопротивления металлической связи электрооборудования</w:t>
      </w:r>
    </w:p>
    <w:p w14:paraId="635D1EB5" w14:textId="77777777" w:rsidR="002F3A80" w:rsidRDefault="002F3A80" w:rsidP="002F3A80">
      <w:pPr>
        <w:numPr>
          <w:ilvl w:val="0"/>
          <w:numId w:val="48"/>
        </w:numPr>
        <w:rPr>
          <w:rFonts w:ascii="Arial" w:hAnsi="Arial" w:cs="Arial"/>
          <w:bCs/>
        </w:rPr>
      </w:pPr>
      <w:r>
        <w:rPr>
          <w:rFonts w:ascii="Arial" w:hAnsi="Arial" w:cs="Arial"/>
          <w:bCs/>
        </w:rPr>
        <w:t>Измерение контура заземления и грозозащиты</w:t>
      </w:r>
    </w:p>
    <w:p w14:paraId="066FE1B2" w14:textId="77777777" w:rsidR="002F3A80" w:rsidRDefault="002F3A80" w:rsidP="002F3A80">
      <w:pPr>
        <w:numPr>
          <w:ilvl w:val="0"/>
          <w:numId w:val="48"/>
        </w:numPr>
        <w:rPr>
          <w:rFonts w:ascii="Arial" w:hAnsi="Arial" w:cs="Arial"/>
          <w:bCs/>
        </w:rPr>
      </w:pPr>
      <w:r>
        <w:rPr>
          <w:rFonts w:ascii="Arial" w:hAnsi="Arial" w:cs="Arial"/>
          <w:bCs/>
        </w:rPr>
        <w:t>Отыскание места повреждения кабеля</w:t>
      </w:r>
    </w:p>
    <w:p w14:paraId="075CB8D6" w14:textId="77777777" w:rsidR="009F1D3E" w:rsidRPr="004875E1" w:rsidRDefault="009F1D3E" w:rsidP="009F1D3E">
      <w:pPr>
        <w:pStyle w:val="head1EVRAZ"/>
        <w:suppressAutoHyphens/>
        <w:spacing w:after="0"/>
        <w:ind w:left="284"/>
        <w:jc w:val="both"/>
        <w:rPr>
          <w:rFonts w:ascii="Arial" w:hAnsi="Arial" w:cs="Arial"/>
          <w:b w:val="0"/>
        </w:rPr>
      </w:pPr>
    </w:p>
    <w:p w14:paraId="0B2BA11E" w14:textId="77777777" w:rsidR="009F1D3E" w:rsidRPr="004875E1" w:rsidRDefault="009F1D3E" w:rsidP="00BA18BE">
      <w:pPr>
        <w:numPr>
          <w:ilvl w:val="1"/>
          <w:numId w:val="47"/>
        </w:numPr>
        <w:spacing w:after="0"/>
        <w:ind w:hanging="1563"/>
        <w:rPr>
          <w:rFonts w:ascii="Arial" w:hAnsi="Arial" w:cs="Arial"/>
          <w:b/>
        </w:rPr>
      </w:pPr>
      <w:r w:rsidRPr="004875E1">
        <w:rPr>
          <w:rFonts w:ascii="Arial" w:hAnsi="Arial" w:cs="Arial"/>
          <w:b/>
        </w:rPr>
        <w:t xml:space="preserve">Форма, сроки и порядок оплаты оказанных Услуг. </w:t>
      </w:r>
    </w:p>
    <w:p w14:paraId="23D0B84B" w14:textId="77777777" w:rsidR="009F1D3E" w:rsidRPr="004875E1" w:rsidRDefault="009F1D3E" w:rsidP="009F1D3E">
      <w:pPr>
        <w:spacing w:after="0"/>
        <w:ind w:firstLine="567"/>
        <w:rPr>
          <w:rFonts w:ascii="Arial" w:hAnsi="Arial" w:cs="Arial"/>
        </w:rPr>
      </w:pPr>
      <w:r w:rsidRPr="004875E1">
        <w:rPr>
          <w:rFonts w:ascii="Arial" w:hAnsi="Arial" w:cs="Arial"/>
        </w:rPr>
        <w:t>Оплата за оказанные Услуги производится безналичным расчетом, в течение 60 (шестидесяти) дней на основании подписанного акта сдачи – приемки оказанных Услуг и выставленной счет-фактуры.</w:t>
      </w:r>
    </w:p>
    <w:p w14:paraId="193AD829" w14:textId="77777777" w:rsidR="009F1D3E" w:rsidRPr="004875E1" w:rsidRDefault="009F1D3E" w:rsidP="009F1D3E">
      <w:pPr>
        <w:spacing w:after="0"/>
        <w:rPr>
          <w:rFonts w:ascii="Arial" w:hAnsi="Arial" w:cs="Arial"/>
        </w:rPr>
      </w:pPr>
    </w:p>
    <w:p w14:paraId="0183583E" w14:textId="77777777" w:rsidR="009F1D3E" w:rsidRPr="004875E1" w:rsidRDefault="009F1D3E" w:rsidP="00BA18BE">
      <w:pPr>
        <w:numPr>
          <w:ilvl w:val="1"/>
          <w:numId w:val="47"/>
        </w:numPr>
        <w:spacing w:after="0"/>
        <w:ind w:hanging="1563"/>
        <w:rPr>
          <w:rFonts w:ascii="Arial" w:hAnsi="Arial" w:cs="Arial"/>
          <w:b/>
        </w:rPr>
      </w:pPr>
      <w:r w:rsidRPr="004875E1">
        <w:rPr>
          <w:rFonts w:ascii="Arial" w:hAnsi="Arial" w:cs="Arial"/>
          <w:b/>
        </w:rPr>
        <w:t>Дополнительные требования к участнику.</w:t>
      </w:r>
    </w:p>
    <w:p w14:paraId="26DCF09B" w14:textId="77777777" w:rsidR="009F1D3E" w:rsidRPr="004875E1" w:rsidRDefault="009F1D3E" w:rsidP="009F1D3E">
      <w:pPr>
        <w:spacing w:after="0"/>
        <w:ind w:firstLine="567"/>
        <w:rPr>
          <w:rFonts w:ascii="Arial" w:hAnsi="Arial" w:cs="Arial"/>
          <w:b/>
        </w:rPr>
      </w:pPr>
    </w:p>
    <w:p w14:paraId="050738FD" w14:textId="77777777" w:rsidR="009F1D3E" w:rsidRPr="004875E1" w:rsidRDefault="009F1D3E" w:rsidP="009F1D3E">
      <w:pPr>
        <w:spacing w:after="0"/>
        <w:ind w:firstLine="567"/>
        <w:rPr>
          <w:rFonts w:ascii="Arial" w:hAnsi="Arial" w:cs="Arial"/>
        </w:rPr>
      </w:pPr>
      <w:r w:rsidRPr="004875E1">
        <w:rPr>
          <w:rFonts w:ascii="Arial" w:hAnsi="Arial" w:cs="Arial"/>
        </w:rPr>
        <w:t>7.5.1.</w:t>
      </w:r>
      <w:r w:rsidRPr="004875E1">
        <w:rPr>
          <w:rFonts w:ascii="Arial" w:hAnsi="Arial" w:cs="Arial"/>
        </w:rPr>
        <w:tab/>
        <w:t>Участник должен отвечать требованиям, указанным в пункте 3.1 закупочной документации, а также должен иметь опыт производства работ по:</w:t>
      </w:r>
    </w:p>
    <w:p w14:paraId="0121F640" w14:textId="77777777" w:rsidR="009F1D3E" w:rsidRPr="004875E1" w:rsidRDefault="009F1D3E" w:rsidP="009F1D3E">
      <w:pPr>
        <w:spacing w:after="0"/>
        <w:ind w:firstLine="567"/>
        <w:rPr>
          <w:rFonts w:ascii="Arial" w:hAnsi="Arial" w:cs="Arial"/>
        </w:rPr>
      </w:pPr>
      <w:r w:rsidRPr="004875E1">
        <w:rPr>
          <w:rFonts w:ascii="Arial" w:hAnsi="Arial" w:cs="Arial"/>
        </w:rPr>
        <w:t xml:space="preserve">7.5.1.1 эксплуатации оборудования РЗ и А 6 – 220 кВ: </w:t>
      </w:r>
    </w:p>
    <w:p w14:paraId="0EF0B727" w14:textId="77777777" w:rsidR="009F1D3E" w:rsidRPr="004875E1" w:rsidRDefault="009F1D3E" w:rsidP="009F1D3E">
      <w:pPr>
        <w:spacing w:after="0"/>
        <w:ind w:firstLine="567"/>
        <w:rPr>
          <w:rFonts w:ascii="Arial" w:hAnsi="Arial" w:cs="Arial"/>
        </w:rPr>
      </w:pPr>
      <w:r w:rsidRPr="004875E1">
        <w:rPr>
          <w:rFonts w:ascii="Arial" w:hAnsi="Arial" w:cs="Arial"/>
        </w:rPr>
        <w:t>•</w:t>
      </w:r>
      <w:r w:rsidRPr="004875E1">
        <w:rPr>
          <w:rFonts w:ascii="Arial" w:hAnsi="Arial" w:cs="Arial"/>
        </w:rPr>
        <w:tab/>
        <w:t>на электромеханической базе;</w:t>
      </w:r>
    </w:p>
    <w:p w14:paraId="43AF1059" w14:textId="77777777" w:rsidR="009F1D3E" w:rsidRPr="004875E1" w:rsidRDefault="009F1D3E" w:rsidP="009F1D3E">
      <w:pPr>
        <w:spacing w:after="0"/>
        <w:ind w:firstLine="567"/>
        <w:rPr>
          <w:rFonts w:ascii="Arial" w:hAnsi="Arial" w:cs="Arial"/>
        </w:rPr>
      </w:pPr>
      <w:r w:rsidRPr="004875E1">
        <w:rPr>
          <w:rFonts w:ascii="Arial" w:hAnsi="Arial" w:cs="Arial"/>
        </w:rPr>
        <w:t>•</w:t>
      </w:r>
      <w:r w:rsidRPr="004875E1">
        <w:rPr>
          <w:rFonts w:ascii="Arial" w:hAnsi="Arial" w:cs="Arial"/>
        </w:rPr>
        <w:tab/>
        <w:t>на полупроводниковой базе;</w:t>
      </w:r>
    </w:p>
    <w:p w14:paraId="2E13045E" w14:textId="77777777" w:rsidR="009F1D3E" w:rsidRPr="004875E1" w:rsidRDefault="009F1D3E" w:rsidP="009F1D3E">
      <w:pPr>
        <w:spacing w:after="0"/>
        <w:ind w:firstLine="567"/>
        <w:rPr>
          <w:rFonts w:ascii="Arial" w:hAnsi="Arial" w:cs="Arial"/>
        </w:rPr>
      </w:pPr>
      <w:r w:rsidRPr="004875E1">
        <w:rPr>
          <w:rFonts w:ascii="Arial" w:hAnsi="Arial" w:cs="Arial"/>
        </w:rPr>
        <w:t>•</w:t>
      </w:r>
      <w:r w:rsidRPr="004875E1">
        <w:rPr>
          <w:rFonts w:ascii="Arial" w:hAnsi="Arial" w:cs="Arial"/>
        </w:rPr>
        <w:tab/>
        <w:t>на микропроцессорной базе.</w:t>
      </w:r>
    </w:p>
    <w:p w14:paraId="2A9B626A" w14:textId="77777777" w:rsidR="009F1D3E" w:rsidRPr="004875E1" w:rsidRDefault="009F1D3E" w:rsidP="009F1D3E">
      <w:pPr>
        <w:spacing w:after="0"/>
        <w:ind w:firstLine="567"/>
        <w:rPr>
          <w:rFonts w:ascii="Arial" w:hAnsi="Arial" w:cs="Arial"/>
        </w:rPr>
      </w:pPr>
      <w:r w:rsidRPr="004875E1">
        <w:rPr>
          <w:rFonts w:ascii="Arial" w:hAnsi="Arial" w:cs="Arial"/>
        </w:rPr>
        <w:t>7.5.1.2 послеремонтной проверки масляных, вакуумных и элегазовых высоковольтных выключателей на напряжение 220, 110, 35, 10-6 кВ;</w:t>
      </w:r>
    </w:p>
    <w:p w14:paraId="261B554D" w14:textId="77777777" w:rsidR="009F1D3E" w:rsidRPr="004875E1" w:rsidRDefault="009F1D3E" w:rsidP="009F1D3E">
      <w:pPr>
        <w:spacing w:after="0"/>
        <w:ind w:firstLine="567"/>
        <w:rPr>
          <w:rFonts w:ascii="Arial" w:hAnsi="Arial" w:cs="Arial"/>
        </w:rPr>
      </w:pPr>
      <w:r w:rsidRPr="004875E1">
        <w:rPr>
          <w:rFonts w:ascii="Arial" w:hAnsi="Arial" w:cs="Arial"/>
        </w:rPr>
        <w:t>7.5.1.3 поддержанию в исправном состоянии систем оперативного тока различных типов, контрольных кабелей систем защиты, управления, сигнализации;</w:t>
      </w:r>
    </w:p>
    <w:p w14:paraId="01A427D2" w14:textId="77777777" w:rsidR="009F1D3E" w:rsidRPr="004875E1" w:rsidRDefault="009F1D3E" w:rsidP="009F1D3E">
      <w:pPr>
        <w:spacing w:after="0"/>
        <w:ind w:firstLine="567"/>
        <w:rPr>
          <w:rFonts w:ascii="Arial" w:hAnsi="Arial" w:cs="Arial"/>
        </w:rPr>
      </w:pPr>
      <w:r w:rsidRPr="004875E1">
        <w:rPr>
          <w:rFonts w:ascii="Arial" w:hAnsi="Arial" w:cs="Arial"/>
        </w:rPr>
        <w:t>7.5.1.4 типовым испытаниям и измерениям силовых трансформаторов и аппаратов напряжением 0,4-220 кВ;</w:t>
      </w:r>
    </w:p>
    <w:p w14:paraId="11984349" w14:textId="77777777" w:rsidR="009F1D3E" w:rsidRPr="004875E1" w:rsidRDefault="009F1D3E" w:rsidP="009F1D3E">
      <w:pPr>
        <w:spacing w:after="0"/>
        <w:ind w:firstLine="567"/>
        <w:rPr>
          <w:rFonts w:ascii="Arial" w:hAnsi="Arial" w:cs="Arial"/>
        </w:rPr>
      </w:pPr>
      <w:r w:rsidRPr="004875E1">
        <w:rPr>
          <w:rFonts w:ascii="Arial" w:hAnsi="Arial" w:cs="Arial"/>
        </w:rPr>
        <w:t>7.5.1.5 испытаниям повышенным напряжением оборудования и кабельных линий 6-10 КВ, а также средств защиты от поражения электрическим током;</w:t>
      </w:r>
    </w:p>
    <w:p w14:paraId="195A1081" w14:textId="77777777" w:rsidR="009F1D3E" w:rsidRPr="004875E1" w:rsidRDefault="009F1D3E" w:rsidP="009F1D3E">
      <w:pPr>
        <w:spacing w:after="0"/>
        <w:ind w:firstLine="567"/>
        <w:rPr>
          <w:rFonts w:ascii="Arial" w:hAnsi="Arial" w:cs="Arial"/>
        </w:rPr>
      </w:pPr>
      <w:r w:rsidRPr="004875E1">
        <w:rPr>
          <w:rFonts w:ascii="Arial" w:hAnsi="Arial" w:cs="Arial"/>
        </w:rPr>
        <w:t>7.5.1.6 тепловизионному обследованию электрооборудования 0,4-220 кВ;</w:t>
      </w:r>
    </w:p>
    <w:p w14:paraId="2F37E0B2" w14:textId="6B6C61A9" w:rsidR="009F1D3E" w:rsidRPr="004875E1" w:rsidRDefault="009F1D3E" w:rsidP="000E23F3">
      <w:pPr>
        <w:spacing w:after="0"/>
        <w:ind w:firstLine="567"/>
        <w:rPr>
          <w:rFonts w:ascii="Arial" w:hAnsi="Arial" w:cs="Arial"/>
        </w:rPr>
      </w:pPr>
      <w:r w:rsidRPr="004875E1">
        <w:rPr>
          <w:rFonts w:ascii="Arial" w:hAnsi="Arial" w:cs="Arial"/>
        </w:rPr>
        <w:t xml:space="preserve">7.5.2 </w:t>
      </w:r>
      <w:r w:rsidR="005B02EF">
        <w:rPr>
          <w:rFonts w:ascii="Arial" w:hAnsi="Arial" w:cs="Arial"/>
        </w:rPr>
        <w:t>д</w:t>
      </w:r>
      <w:r w:rsidR="005B02EF" w:rsidRPr="000E23F3">
        <w:rPr>
          <w:rFonts w:ascii="Arial" w:hAnsi="Arial" w:cs="Arial"/>
        </w:rPr>
        <w:t xml:space="preserve">олжен знать местонахождение и однолинейную </w:t>
      </w:r>
      <w:r w:rsidR="005B02EF" w:rsidRPr="00751BEB">
        <w:rPr>
          <w:rFonts w:ascii="Arial" w:hAnsi="Arial" w:cs="Arial"/>
        </w:rPr>
        <w:t>электроснабжения подстанций на территории площадки</w:t>
      </w:r>
      <w:r w:rsidR="005B02EF">
        <w:rPr>
          <w:rFonts w:ascii="Arial" w:hAnsi="Arial" w:cs="Arial"/>
        </w:rPr>
        <w:t xml:space="preserve"> ОАО «ОУК «Южкузбассуголь»</w:t>
      </w:r>
      <w:r w:rsidR="005B02EF" w:rsidRPr="004875E1">
        <w:rPr>
          <w:rFonts w:ascii="Arial" w:hAnsi="Arial" w:cs="Arial"/>
        </w:rPr>
        <w:t>;</w:t>
      </w:r>
    </w:p>
    <w:p w14:paraId="0DB3D4DC" w14:textId="77777777" w:rsidR="009F1D3E" w:rsidRPr="004875E1" w:rsidRDefault="009F1D3E" w:rsidP="009F1D3E">
      <w:pPr>
        <w:spacing w:after="0"/>
        <w:ind w:firstLine="567"/>
        <w:rPr>
          <w:rFonts w:ascii="Arial" w:hAnsi="Arial" w:cs="Arial"/>
        </w:rPr>
      </w:pPr>
      <w:r w:rsidRPr="004875E1">
        <w:rPr>
          <w:rFonts w:ascii="Arial" w:hAnsi="Arial" w:cs="Arial"/>
        </w:rPr>
        <w:t>7.5.3 должен иметь в составе предприятия аттестованную стационарную и передвижную электролаборатории для производства испытаний и измерений на электрооборудовании 220, 110, 35, 10-6 КВ;</w:t>
      </w:r>
    </w:p>
    <w:p w14:paraId="46F9C2FE" w14:textId="77777777" w:rsidR="009F1D3E" w:rsidRPr="004875E1" w:rsidRDefault="009F1D3E" w:rsidP="009F1D3E">
      <w:pPr>
        <w:spacing w:after="0"/>
        <w:ind w:firstLine="567"/>
        <w:rPr>
          <w:rFonts w:ascii="Arial" w:hAnsi="Arial" w:cs="Arial"/>
        </w:rPr>
      </w:pPr>
      <w:r w:rsidRPr="004875E1">
        <w:rPr>
          <w:rFonts w:ascii="Arial" w:hAnsi="Arial" w:cs="Arial"/>
        </w:rPr>
        <w:lastRenderedPageBreak/>
        <w:t>7.5.4. иметь возможность прибыть на место возникновения нештатных ситуаций (отклонений от нормальной схемы работы электрооборудования) в течение 2 –х часов, включая выходные и праздничные дни в составе не менее 4 – х человек: 2 – квалифицированных специалиста по наладке средств релейной защиты, 2 – квалифицированных специалиста по испытанию оборудования;</w:t>
      </w:r>
    </w:p>
    <w:p w14:paraId="76BA5BE8" w14:textId="77777777" w:rsidR="009F1D3E" w:rsidRPr="004875E1" w:rsidRDefault="009F1D3E" w:rsidP="009F1D3E">
      <w:pPr>
        <w:spacing w:after="0"/>
        <w:ind w:firstLine="567"/>
        <w:rPr>
          <w:rFonts w:ascii="Arial" w:hAnsi="Arial" w:cs="Arial"/>
        </w:rPr>
      </w:pPr>
      <w:r w:rsidRPr="004875E1">
        <w:rPr>
          <w:rFonts w:ascii="Arial" w:hAnsi="Arial" w:cs="Arial"/>
        </w:rPr>
        <w:t>7.5.5. должен иметь производственную базу вблизи обслуживаемых объектов.</w:t>
      </w:r>
    </w:p>
    <w:p w14:paraId="6664BC54" w14:textId="77777777" w:rsidR="009F1D3E" w:rsidRPr="004875E1" w:rsidRDefault="009F1D3E" w:rsidP="009F1D3E">
      <w:pPr>
        <w:keepNext/>
        <w:tabs>
          <w:tab w:val="left" w:pos="284"/>
          <w:tab w:val="left" w:pos="993"/>
        </w:tabs>
        <w:suppressAutoHyphens/>
        <w:spacing w:after="0"/>
        <w:ind w:firstLine="426"/>
        <w:rPr>
          <w:rFonts w:ascii="Arial" w:hAnsi="Arial" w:cs="Arial"/>
        </w:rPr>
      </w:pPr>
      <w:r w:rsidRPr="004875E1">
        <w:rPr>
          <w:rFonts w:ascii="Arial" w:hAnsi="Arial" w:cs="Arial"/>
          <w:bCs/>
          <w:snapToGrid w:val="0"/>
        </w:rPr>
        <w:t xml:space="preserve">Производственная база - комплекс офисных, производственных (лаборатория) и складских помещений с инфраструктурой, а именно отопление, телефонизация, интернет, освещение и т.д., автомобильной техники и оборудования (установка Уран 2м, ретом 61, установка испытательная высоковольтная УИВ-100/7,5, Высоковольтная СНЧ установка </w:t>
      </w:r>
      <w:r w:rsidRPr="004875E1">
        <w:rPr>
          <w:rFonts w:ascii="Arial" w:hAnsi="Arial" w:cs="Arial"/>
          <w:bCs/>
          <w:snapToGrid w:val="0"/>
          <w:lang w:val="en-US"/>
        </w:rPr>
        <w:t>HV</w:t>
      </w:r>
      <w:r w:rsidRPr="004875E1">
        <w:rPr>
          <w:rFonts w:ascii="Arial" w:hAnsi="Arial" w:cs="Arial"/>
          <w:bCs/>
          <w:snapToGrid w:val="0"/>
        </w:rPr>
        <w:t xml:space="preserve"> </w:t>
      </w:r>
      <w:r w:rsidRPr="004875E1">
        <w:rPr>
          <w:rFonts w:ascii="Arial" w:hAnsi="Arial" w:cs="Arial"/>
          <w:bCs/>
          <w:snapToGrid w:val="0"/>
          <w:lang w:val="en-US"/>
        </w:rPr>
        <w:t>A</w:t>
      </w:r>
      <w:r w:rsidRPr="004875E1">
        <w:rPr>
          <w:rFonts w:ascii="Arial" w:hAnsi="Arial" w:cs="Arial"/>
          <w:bCs/>
          <w:snapToGrid w:val="0"/>
        </w:rPr>
        <w:t>60, газохроматографический комплекс «Кристалл-200М», установка проверки счетчиков электрической энергии МК6810, тепловизионное оборудование или аналогичные по параметрам), используемого непосредственно для выполнения работ, находящихся в собственности или в постоянной аренде.</w:t>
      </w:r>
    </w:p>
    <w:p w14:paraId="4199D5D5" w14:textId="77777777" w:rsidR="009F1D3E" w:rsidRPr="004875E1" w:rsidRDefault="009F1D3E" w:rsidP="009F1D3E">
      <w:pPr>
        <w:keepNext/>
        <w:tabs>
          <w:tab w:val="left" w:pos="284"/>
          <w:tab w:val="left" w:pos="993"/>
        </w:tabs>
        <w:suppressAutoHyphens/>
        <w:spacing w:after="0"/>
        <w:ind w:firstLine="426"/>
        <w:rPr>
          <w:rFonts w:ascii="Arial" w:hAnsi="Arial" w:cs="Arial"/>
        </w:rPr>
      </w:pPr>
      <w:r w:rsidRPr="004875E1">
        <w:rPr>
          <w:rFonts w:ascii="Arial" w:hAnsi="Arial" w:cs="Arial"/>
        </w:rPr>
        <w:t>7.5.6 должен иметь разрешающие документы (свидетельства, лицензии и т.п.), удостоверяющие право участника процедуры осуществлять деятельность, соответствующую предмету договора.</w:t>
      </w:r>
    </w:p>
    <w:p w14:paraId="45AD14C2" w14:textId="77777777" w:rsidR="009F1D3E" w:rsidRPr="004875E1" w:rsidRDefault="009F1D3E" w:rsidP="009F1D3E">
      <w:pPr>
        <w:ind w:left="426"/>
        <w:rPr>
          <w:rFonts w:ascii="Arial" w:hAnsi="Arial" w:cs="Arial"/>
        </w:rPr>
      </w:pPr>
      <w:r w:rsidRPr="004875E1">
        <w:rPr>
          <w:rFonts w:ascii="Arial" w:hAnsi="Arial" w:cs="Arial"/>
        </w:rPr>
        <w:t>7.5.7.  иметь квалифицированный персонал (не менее 15-ти человек).</w:t>
      </w:r>
    </w:p>
    <w:p w14:paraId="1C024227" w14:textId="77777777" w:rsidR="009F1D3E" w:rsidRPr="004875E1" w:rsidRDefault="009F1D3E" w:rsidP="009F1D3E">
      <w:pPr>
        <w:ind w:firstLine="426"/>
        <w:rPr>
          <w:rFonts w:ascii="Arial" w:hAnsi="Arial" w:cs="Arial"/>
          <w:bCs/>
          <w:snapToGrid w:val="0"/>
        </w:rPr>
      </w:pPr>
      <w:r w:rsidRPr="004875E1">
        <w:rPr>
          <w:rFonts w:ascii="Arial" w:hAnsi="Arial" w:cs="Arial"/>
          <w:bCs/>
          <w:snapToGrid w:val="0"/>
        </w:rPr>
        <w:t xml:space="preserve">Квалифицированным персоналом называются лица, имеющие средне – специальное или высшее образование по данному профилю, обладающие достаточными навыками и опытом для самостоятельного проведения работ по </w:t>
      </w:r>
      <w:r>
        <w:rPr>
          <w:rFonts w:ascii="Arial" w:hAnsi="Arial" w:cs="Arial"/>
          <w:bCs/>
          <w:snapToGrid w:val="0"/>
        </w:rPr>
        <w:t>эксплуатации оборудования РЗи</w:t>
      </w:r>
      <w:r w:rsidRPr="004875E1">
        <w:rPr>
          <w:rFonts w:ascii="Arial" w:hAnsi="Arial" w:cs="Arial"/>
          <w:bCs/>
          <w:snapToGrid w:val="0"/>
        </w:rPr>
        <w:t>А 6 – 220 КВ и высоковольтным испытаниям электрооборудования, имеющие квалификационную группу по электробезопасности, предусмотренную Правилами по охране труда при эксплуатации электроустановок.</w:t>
      </w:r>
    </w:p>
    <w:p w14:paraId="1DB08652" w14:textId="77777777" w:rsidR="009F1D3E" w:rsidRPr="004875E1" w:rsidRDefault="009F1D3E" w:rsidP="009F1D3E">
      <w:pPr>
        <w:ind w:firstLine="426"/>
        <w:rPr>
          <w:rFonts w:ascii="Arial" w:hAnsi="Arial" w:cs="Arial"/>
        </w:rPr>
      </w:pPr>
      <w:r w:rsidRPr="004875E1">
        <w:rPr>
          <w:rFonts w:ascii="Arial" w:hAnsi="Arial" w:cs="Arial"/>
        </w:rPr>
        <w:t>7.5.8 предоставить сведения об аттестации руководителей и ответственных лиц по ОТ и ПБ с приложением копии дипломов, удостоверений, аттестатов.</w:t>
      </w:r>
    </w:p>
    <w:p w14:paraId="181DBB74" w14:textId="77777777" w:rsidR="009F1D3E" w:rsidRPr="004875E1" w:rsidRDefault="009F1D3E" w:rsidP="009F1D3E">
      <w:pPr>
        <w:tabs>
          <w:tab w:val="left" w:pos="720"/>
          <w:tab w:val="left" w:pos="1440"/>
          <w:tab w:val="left" w:pos="2160"/>
          <w:tab w:val="left" w:pos="2880"/>
          <w:tab w:val="left" w:pos="3600"/>
          <w:tab w:val="left" w:pos="4320"/>
          <w:tab w:val="left" w:pos="4842"/>
        </w:tabs>
        <w:ind w:left="662"/>
        <w:rPr>
          <w:rFonts w:ascii="Arial" w:hAnsi="Arial" w:cs="Arial"/>
          <w:b/>
        </w:rPr>
      </w:pPr>
    </w:p>
    <w:p w14:paraId="47AD0571" w14:textId="77777777" w:rsidR="009F1D3E" w:rsidRPr="004875E1" w:rsidRDefault="009F1D3E" w:rsidP="009F1D3E">
      <w:pPr>
        <w:tabs>
          <w:tab w:val="left" w:pos="720"/>
          <w:tab w:val="left" w:pos="1440"/>
          <w:tab w:val="left" w:pos="2160"/>
          <w:tab w:val="left" w:pos="2880"/>
          <w:tab w:val="left" w:pos="3600"/>
          <w:tab w:val="left" w:pos="4320"/>
          <w:tab w:val="left" w:pos="4842"/>
        </w:tabs>
        <w:ind w:left="662"/>
        <w:rPr>
          <w:rFonts w:ascii="Arial" w:hAnsi="Arial" w:cs="Arial"/>
        </w:rPr>
      </w:pPr>
      <w:r w:rsidRPr="004875E1">
        <w:rPr>
          <w:rFonts w:ascii="Arial" w:hAnsi="Arial" w:cs="Arial"/>
          <w:b/>
        </w:rPr>
        <w:t>7.6.</w:t>
      </w:r>
      <w:r w:rsidRPr="004875E1">
        <w:rPr>
          <w:rFonts w:ascii="Arial" w:hAnsi="Arial" w:cs="Arial"/>
          <w:b/>
        </w:rPr>
        <w:tab/>
        <w:t>Гарантийные обязательства.</w:t>
      </w:r>
      <w:r w:rsidRPr="004875E1">
        <w:rPr>
          <w:rFonts w:ascii="Arial" w:hAnsi="Arial" w:cs="Arial"/>
          <w:b/>
        </w:rPr>
        <w:tab/>
      </w:r>
    </w:p>
    <w:p w14:paraId="53B691A6" w14:textId="77777777" w:rsidR="009F1D3E" w:rsidRPr="004875E1" w:rsidRDefault="009F1D3E" w:rsidP="009F1D3E">
      <w:pPr>
        <w:ind w:firstLine="426"/>
        <w:rPr>
          <w:rFonts w:ascii="Arial" w:hAnsi="Arial" w:cs="Arial"/>
        </w:rPr>
      </w:pPr>
      <w:r w:rsidRPr="004875E1">
        <w:rPr>
          <w:rFonts w:ascii="Arial" w:hAnsi="Arial" w:cs="Arial"/>
        </w:rPr>
        <w:t>7.6.1.</w:t>
      </w:r>
      <w:r w:rsidRPr="004875E1">
        <w:rPr>
          <w:rFonts w:ascii="Arial" w:hAnsi="Arial" w:cs="Arial"/>
        </w:rPr>
        <w:tab/>
        <w:t>Исполнитель гарантирует исправную работу электрического оборудования в течение 12 месяцев.</w:t>
      </w:r>
    </w:p>
    <w:p w14:paraId="1DFE5FBA" w14:textId="77777777" w:rsidR="009F1D3E" w:rsidRPr="004875E1" w:rsidRDefault="009F1D3E" w:rsidP="009F1D3E">
      <w:pPr>
        <w:ind w:firstLine="426"/>
        <w:rPr>
          <w:rFonts w:ascii="Arial" w:hAnsi="Arial" w:cs="Arial"/>
        </w:rPr>
      </w:pPr>
      <w:r w:rsidRPr="004875E1">
        <w:rPr>
          <w:rFonts w:ascii="Arial" w:hAnsi="Arial" w:cs="Arial"/>
        </w:rPr>
        <w:t>Срок исчисляется с момента подписания Сторонами акта приемки-сдачи выполненных работ.</w:t>
      </w:r>
    </w:p>
    <w:p w14:paraId="42AB34EB" w14:textId="77777777" w:rsidR="009F1D3E" w:rsidRPr="004875E1" w:rsidRDefault="009F1D3E" w:rsidP="009F1D3E">
      <w:pPr>
        <w:ind w:firstLine="426"/>
        <w:rPr>
          <w:rFonts w:ascii="Arial" w:hAnsi="Arial" w:cs="Arial"/>
        </w:rPr>
      </w:pPr>
      <w:r w:rsidRPr="004875E1">
        <w:rPr>
          <w:rFonts w:ascii="Arial" w:hAnsi="Arial" w:cs="Arial"/>
        </w:rPr>
        <w:t>7.6.2.</w:t>
      </w:r>
      <w:r w:rsidRPr="004875E1">
        <w:rPr>
          <w:rFonts w:ascii="Arial" w:hAnsi="Arial" w:cs="Arial"/>
        </w:rPr>
        <w:tab/>
        <w:t>В случае выхода из строя в период гарантии, Заказчик обязуется совместно с Исполнителем расследовать причины с обязательным составлением двухстороннего акта.</w:t>
      </w:r>
    </w:p>
    <w:p w14:paraId="3D19E6C0" w14:textId="77777777" w:rsidR="009F1D3E" w:rsidRPr="004875E1" w:rsidRDefault="009F1D3E" w:rsidP="009F1D3E">
      <w:pPr>
        <w:ind w:firstLine="426"/>
        <w:rPr>
          <w:rFonts w:ascii="Arial" w:hAnsi="Arial" w:cs="Arial"/>
        </w:rPr>
      </w:pPr>
      <w:r w:rsidRPr="004875E1">
        <w:rPr>
          <w:rFonts w:ascii="Arial" w:hAnsi="Arial" w:cs="Arial"/>
        </w:rPr>
        <w:t>7.6.3.</w:t>
      </w:r>
      <w:r w:rsidRPr="004875E1">
        <w:rPr>
          <w:rFonts w:ascii="Arial" w:hAnsi="Arial" w:cs="Arial"/>
        </w:rPr>
        <w:tab/>
        <w:t xml:space="preserve">В случае обнаружения недостатков в выполненных Исполнителем работах в течение гарантийного срока, Исполнитель обязуется приступить к устранению выявленных недостатков незамедлительно, за счет собственных средств, если иное не будет установлено двухсторонним актом расследования причин. </w:t>
      </w:r>
    </w:p>
    <w:p w14:paraId="25B62340" w14:textId="77777777" w:rsidR="009F1D3E" w:rsidRPr="004875E1" w:rsidRDefault="009F1D3E" w:rsidP="009F1D3E">
      <w:pPr>
        <w:ind w:firstLine="426"/>
        <w:rPr>
          <w:rFonts w:ascii="Arial" w:hAnsi="Arial" w:cs="Arial"/>
        </w:rPr>
      </w:pPr>
      <w:r w:rsidRPr="004875E1">
        <w:rPr>
          <w:rFonts w:ascii="Arial" w:hAnsi="Arial" w:cs="Arial"/>
        </w:rPr>
        <w:t>7.6.4.</w:t>
      </w:r>
      <w:r w:rsidRPr="004875E1">
        <w:rPr>
          <w:rFonts w:ascii="Arial" w:hAnsi="Arial" w:cs="Arial"/>
        </w:rPr>
        <w:tab/>
        <w:t>По окончании выполнения работ по гарантийному ремонту стороны составляют акт приемки выполненных работ, при этом гарантийный срок соответственно продлевается.</w:t>
      </w:r>
    </w:p>
    <w:p w14:paraId="57731D60" w14:textId="77777777" w:rsidR="009F1D3E" w:rsidRPr="004875E1" w:rsidRDefault="009F1D3E" w:rsidP="009F1D3E">
      <w:pPr>
        <w:ind w:firstLine="426"/>
        <w:rPr>
          <w:rFonts w:ascii="Arial" w:hAnsi="Arial" w:cs="Arial"/>
        </w:rPr>
      </w:pPr>
      <w:r w:rsidRPr="004875E1">
        <w:rPr>
          <w:rFonts w:ascii="Arial" w:hAnsi="Arial" w:cs="Arial"/>
        </w:rPr>
        <w:t xml:space="preserve">7.6.5. </w:t>
      </w:r>
      <w:r w:rsidRPr="004875E1">
        <w:rPr>
          <w:rFonts w:ascii="Arial" w:hAnsi="Arial" w:cs="Arial"/>
        </w:rPr>
        <w:tab/>
        <w:t>Исполнитель обязуется обеспечить производство и качество Услуг в соответствии с действующими нормами и техническими условиями.</w:t>
      </w:r>
    </w:p>
    <w:p w14:paraId="763ABE85" w14:textId="77777777" w:rsidR="009F1D3E" w:rsidRPr="004875E1" w:rsidRDefault="009F1D3E" w:rsidP="009F1D3E">
      <w:pPr>
        <w:tabs>
          <w:tab w:val="left" w:pos="1418"/>
        </w:tabs>
        <w:spacing w:after="0"/>
        <w:ind w:firstLine="567"/>
        <w:rPr>
          <w:rFonts w:ascii="Arial" w:hAnsi="Arial" w:cs="Arial"/>
        </w:rPr>
      </w:pPr>
    </w:p>
    <w:p w14:paraId="46ABDB91" w14:textId="77777777" w:rsidR="009F1D3E" w:rsidRPr="004875E1" w:rsidRDefault="009F1D3E" w:rsidP="009F1D3E">
      <w:pPr>
        <w:widowControl w:val="0"/>
        <w:shd w:val="clear" w:color="auto" w:fill="FFFFFF"/>
        <w:tabs>
          <w:tab w:val="num" w:pos="993"/>
        </w:tabs>
        <w:autoSpaceDE w:val="0"/>
        <w:autoSpaceDN w:val="0"/>
        <w:adjustRightInd w:val="0"/>
        <w:spacing w:after="0"/>
        <w:ind w:left="709"/>
        <w:rPr>
          <w:rFonts w:ascii="Arial" w:hAnsi="Arial" w:cs="Arial"/>
          <w:b/>
          <w:bCs/>
          <w:kern w:val="2"/>
        </w:rPr>
      </w:pPr>
      <w:r w:rsidRPr="004875E1">
        <w:rPr>
          <w:rFonts w:ascii="Arial" w:hAnsi="Arial" w:cs="Arial"/>
          <w:b/>
          <w:bCs/>
          <w:kern w:val="2"/>
        </w:rPr>
        <w:lastRenderedPageBreak/>
        <w:t>7.7. Требования к качеству выполняемых работ, надежности, сертификации.</w:t>
      </w:r>
    </w:p>
    <w:p w14:paraId="4A132F34" w14:textId="77777777" w:rsidR="009F1D3E" w:rsidRPr="004875E1" w:rsidRDefault="009F1D3E" w:rsidP="009F1D3E">
      <w:pPr>
        <w:widowControl w:val="0"/>
        <w:shd w:val="clear" w:color="auto" w:fill="FFFFFF"/>
        <w:autoSpaceDE w:val="0"/>
        <w:autoSpaceDN w:val="0"/>
        <w:adjustRightInd w:val="0"/>
        <w:spacing w:after="0"/>
        <w:ind w:firstLine="426"/>
        <w:rPr>
          <w:rFonts w:ascii="Arial" w:hAnsi="Arial" w:cs="Arial"/>
        </w:rPr>
      </w:pPr>
      <w:r w:rsidRPr="004875E1">
        <w:rPr>
          <w:rFonts w:ascii="Arial" w:hAnsi="Arial" w:cs="Arial"/>
        </w:rPr>
        <w:t>7.7.1</w:t>
      </w:r>
      <w:r w:rsidRPr="004875E1">
        <w:rPr>
          <w:rFonts w:ascii="Arial" w:hAnsi="Arial" w:cs="Arial"/>
        </w:rPr>
        <w:tab/>
        <w:t>Участник должен выполнять работы в объеме, определенном:</w:t>
      </w:r>
    </w:p>
    <w:p w14:paraId="66786A75" w14:textId="1B5B0DBB" w:rsidR="009F1D3E" w:rsidRPr="004875E1" w:rsidRDefault="00A12EC1" w:rsidP="009F1D3E">
      <w:pPr>
        <w:widowControl w:val="0"/>
        <w:shd w:val="clear" w:color="auto" w:fill="FFFFFF"/>
        <w:autoSpaceDE w:val="0"/>
        <w:autoSpaceDN w:val="0"/>
        <w:adjustRightInd w:val="0"/>
        <w:spacing w:after="0"/>
        <w:ind w:firstLine="426"/>
        <w:rPr>
          <w:rFonts w:ascii="Arial" w:hAnsi="Arial" w:cs="Arial"/>
        </w:rPr>
      </w:pPr>
      <w:hyperlink r:id="rId30" w:anchor="1000" w:history="1">
        <w:r w:rsidR="002F3A80" w:rsidRPr="002F3A80">
          <w:rPr>
            <w:rFonts w:ascii="Arial" w:hAnsi="Arial" w:cs="Arial"/>
            <w:color w:val="333333"/>
            <w:shd w:val="clear" w:color="auto" w:fill="FFFFFF"/>
          </w:rPr>
          <w:t>Правила</w:t>
        </w:r>
      </w:hyperlink>
      <w:r w:rsidR="002F3A80">
        <w:rPr>
          <w:rFonts w:ascii="Arial" w:hAnsi="Arial" w:cs="Arial"/>
          <w:color w:val="333333"/>
          <w:shd w:val="clear" w:color="auto" w:fill="FFFFFF"/>
        </w:rPr>
        <w:t xml:space="preserve">ми </w:t>
      </w:r>
      <w:r w:rsidR="002F3A80" w:rsidRPr="002F3A80">
        <w:rPr>
          <w:rFonts w:ascii="Arial" w:hAnsi="Arial" w:cs="Arial"/>
          <w:color w:val="333333"/>
          <w:shd w:val="clear" w:color="auto" w:fill="FFFFFF"/>
        </w:rPr>
        <w:t>технического</w:t>
      </w:r>
      <w:r w:rsidR="002F3A80" w:rsidRPr="00322BA9">
        <w:rPr>
          <w:rFonts w:ascii="Arial" w:hAnsi="Arial" w:cs="Arial"/>
          <w:color w:val="333333"/>
          <w:shd w:val="clear" w:color="auto" w:fill="FFFFFF"/>
        </w:rPr>
        <w:t xml:space="preserve"> обслуживания устройств и комплексов релейной защиты и автоматики, утвержденным приказом Минэнерго России от 13 .07.2020 г. № 555</w:t>
      </w:r>
      <w:r w:rsidR="009F1D3E" w:rsidRPr="004875E1">
        <w:rPr>
          <w:rFonts w:ascii="Arial" w:hAnsi="Arial" w:cs="Arial"/>
        </w:rPr>
        <w:t>).</w:t>
      </w:r>
    </w:p>
    <w:p w14:paraId="3498ECD0" w14:textId="77777777" w:rsidR="009F1D3E" w:rsidRPr="004875E1" w:rsidRDefault="009F1D3E" w:rsidP="009F1D3E">
      <w:pPr>
        <w:widowControl w:val="0"/>
        <w:shd w:val="clear" w:color="auto" w:fill="FFFFFF"/>
        <w:autoSpaceDE w:val="0"/>
        <w:autoSpaceDN w:val="0"/>
        <w:adjustRightInd w:val="0"/>
        <w:spacing w:after="0"/>
        <w:ind w:firstLine="426"/>
        <w:rPr>
          <w:rFonts w:ascii="Arial" w:hAnsi="Arial" w:cs="Arial"/>
        </w:rPr>
      </w:pPr>
      <w:r w:rsidRPr="004875E1">
        <w:rPr>
          <w:rFonts w:ascii="Arial" w:hAnsi="Arial" w:cs="Arial"/>
        </w:rPr>
        <w:t>Правилами технической эксплуатации электроустановок потребителей.</w:t>
      </w:r>
    </w:p>
    <w:p w14:paraId="69C1A706" w14:textId="77777777" w:rsidR="009F1D3E" w:rsidRPr="004875E1" w:rsidRDefault="009F1D3E" w:rsidP="009F1D3E">
      <w:pPr>
        <w:widowControl w:val="0"/>
        <w:shd w:val="clear" w:color="auto" w:fill="FFFFFF"/>
        <w:autoSpaceDE w:val="0"/>
        <w:autoSpaceDN w:val="0"/>
        <w:adjustRightInd w:val="0"/>
        <w:spacing w:after="0"/>
        <w:ind w:firstLine="426"/>
        <w:rPr>
          <w:rFonts w:ascii="Arial" w:hAnsi="Arial" w:cs="Arial"/>
        </w:rPr>
      </w:pPr>
      <w:r w:rsidRPr="004875E1">
        <w:rPr>
          <w:rFonts w:ascii="Arial" w:hAnsi="Arial" w:cs="Arial"/>
        </w:rPr>
        <w:t>7.7.2</w:t>
      </w:r>
      <w:r w:rsidRPr="004875E1">
        <w:rPr>
          <w:rFonts w:ascii="Arial" w:hAnsi="Arial" w:cs="Arial"/>
        </w:rPr>
        <w:tab/>
        <w:t>Срок гарантии Участника на выполненные работы должен составлять не менее одного года.</w:t>
      </w:r>
    </w:p>
    <w:p w14:paraId="45318B9D" w14:textId="77777777" w:rsidR="009F1D3E" w:rsidRPr="004875E1" w:rsidRDefault="009F1D3E" w:rsidP="009F1D3E">
      <w:pPr>
        <w:widowControl w:val="0"/>
        <w:shd w:val="clear" w:color="auto" w:fill="FFFFFF"/>
        <w:autoSpaceDE w:val="0"/>
        <w:autoSpaceDN w:val="0"/>
        <w:adjustRightInd w:val="0"/>
        <w:spacing w:after="0"/>
        <w:ind w:firstLine="426"/>
        <w:rPr>
          <w:rFonts w:ascii="Arial" w:hAnsi="Arial" w:cs="Arial"/>
        </w:rPr>
      </w:pPr>
      <w:r w:rsidRPr="004875E1">
        <w:rPr>
          <w:rFonts w:ascii="Arial" w:hAnsi="Arial" w:cs="Arial"/>
        </w:rPr>
        <w:t>7.7.3</w:t>
      </w:r>
      <w:r w:rsidRPr="004875E1">
        <w:rPr>
          <w:rFonts w:ascii="Arial" w:hAnsi="Arial" w:cs="Arial"/>
        </w:rPr>
        <w:tab/>
        <w:t>Все применяемые подрядчиком материалы должны быть новыми и иметь сертификат соответствия.</w:t>
      </w:r>
    </w:p>
    <w:p w14:paraId="18C5D83C" w14:textId="77777777" w:rsidR="009F1D3E" w:rsidRPr="004875E1" w:rsidRDefault="009F1D3E" w:rsidP="00BA18BE">
      <w:pPr>
        <w:widowControl w:val="0"/>
        <w:numPr>
          <w:ilvl w:val="1"/>
          <w:numId w:val="49"/>
        </w:numPr>
        <w:shd w:val="clear" w:color="auto" w:fill="FFFFFF"/>
        <w:tabs>
          <w:tab w:val="num" w:pos="993"/>
        </w:tabs>
        <w:autoSpaceDE w:val="0"/>
        <w:autoSpaceDN w:val="0"/>
        <w:adjustRightInd w:val="0"/>
        <w:spacing w:after="0"/>
        <w:jc w:val="center"/>
        <w:rPr>
          <w:rFonts w:ascii="Arial" w:hAnsi="Arial" w:cs="Arial"/>
          <w:b/>
          <w:bCs/>
          <w:kern w:val="2"/>
        </w:rPr>
      </w:pPr>
      <w:r w:rsidRPr="004875E1">
        <w:rPr>
          <w:rFonts w:ascii="Arial" w:hAnsi="Arial" w:cs="Arial"/>
          <w:b/>
          <w:bCs/>
          <w:kern w:val="2"/>
        </w:rPr>
        <w:t>Требования к приему-передаче оказанных Услуг.</w:t>
      </w:r>
    </w:p>
    <w:p w14:paraId="7905333C" w14:textId="77777777" w:rsidR="009F1D3E" w:rsidRPr="004875E1" w:rsidRDefault="009F1D3E" w:rsidP="009F1D3E">
      <w:pPr>
        <w:spacing w:after="0"/>
        <w:ind w:firstLine="709"/>
        <w:rPr>
          <w:rFonts w:ascii="Arial" w:hAnsi="Arial" w:cs="Arial"/>
        </w:rPr>
      </w:pPr>
      <w:r w:rsidRPr="004875E1">
        <w:rPr>
          <w:rFonts w:ascii="Arial" w:hAnsi="Arial" w:cs="Arial"/>
        </w:rPr>
        <w:t>7.8.1</w:t>
      </w:r>
      <w:r w:rsidRPr="004875E1">
        <w:rPr>
          <w:rFonts w:ascii="Arial" w:hAnsi="Arial" w:cs="Arial"/>
        </w:rPr>
        <w:tab/>
        <w:t>Участник обязуется предъявлять уполномоченным сотрудникам Заказчика выполненные Услуги для их проверки, незамедлительно после их завершения.</w:t>
      </w:r>
    </w:p>
    <w:p w14:paraId="578B82E6" w14:textId="77777777" w:rsidR="009F1D3E" w:rsidRPr="004875E1" w:rsidRDefault="009F1D3E" w:rsidP="009F1D3E">
      <w:pPr>
        <w:spacing w:after="0"/>
        <w:ind w:firstLine="709"/>
        <w:rPr>
          <w:rFonts w:ascii="Arial" w:hAnsi="Arial" w:cs="Arial"/>
        </w:rPr>
      </w:pPr>
      <w:r w:rsidRPr="004875E1">
        <w:rPr>
          <w:rFonts w:ascii="Arial" w:hAnsi="Arial" w:cs="Arial"/>
        </w:rPr>
        <w:t>7.8.2</w:t>
      </w:r>
      <w:r w:rsidRPr="004875E1">
        <w:rPr>
          <w:rFonts w:ascii="Arial" w:hAnsi="Arial" w:cs="Arial"/>
        </w:rPr>
        <w:tab/>
        <w:t xml:space="preserve"> Заказчик обязуется проверить предъявленные Участником Услуги в срок не более 5 суток после получения уведомления Исполнителя. </w:t>
      </w:r>
    </w:p>
    <w:p w14:paraId="1E29A65F" w14:textId="77777777" w:rsidR="009F1D3E" w:rsidRPr="004875E1" w:rsidRDefault="009F1D3E" w:rsidP="009F1D3E">
      <w:pPr>
        <w:spacing w:after="0"/>
        <w:ind w:firstLine="709"/>
        <w:rPr>
          <w:rFonts w:ascii="Arial" w:hAnsi="Arial" w:cs="Arial"/>
        </w:rPr>
      </w:pPr>
      <w:r w:rsidRPr="004875E1">
        <w:rPr>
          <w:rFonts w:ascii="Arial" w:hAnsi="Arial" w:cs="Arial"/>
        </w:rPr>
        <w:t>7.8.3</w:t>
      </w:r>
      <w:r w:rsidRPr="004875E1">
        <w:rPr>
          <w:rFonts w:ascii="Arial" w:hAnsi="Arial" w:cs="Arial"/>
        </w:rPr>
        <w:tab/>
        <w:t xml:space="preserve">Участник обязуется ежемесячно в срок не позднее последнего числа отчетного месяца предоставлять Заказчику следующие документы за отчетный месяц: </w:t>
      </w:r>
    </w:p>
    <w:p w14:paraId="3EE044CE" w14:textId="77777777" w:rsidR="009F1D3E" w:rsidRPr="004875E1" w:rsidRDefault="009F1D3E" w:rsidP="00BA18BE">
      <w:pPr>
        <w:numPr>
          <w:ilvl w:val="0"/>
          <w:numId w:val="43"/>
        </w:numPr>
        <w:spacing w:after="0"/>
        <w:ind w:left="0" w:firstLine="709"/>
        <w:rPr>
          <w:rFonts w:ascii="Arial" w:hAnsi="Arial" w:cs="Arial"/>
        </w:rPr>
      </w:pPr>
      <w:r w:rsidRPr="004875E1">
        <w:rPr>
          <w:rFonts w:ascii="Arial" w:hAnsi="Arial" w:cs="Arial"/>
        </w:rPr>
        <w:t>сводный акт сдачи-приемки оказанных Услуг, содержащий расшифровку выполненных работ (оказанных Услуг) в отчетном месяце;</w:t>
      </w:r>
    </w:p>
    <w:p w14:paraId="3CBC78D0" w14:textId="77777777" w:rsidR="009F1D3E" w:rsidRPr="004875E1" w:rsidRDefault="009F1D3E" w:rsidP="00BA18BE">
      <w:pPr>
        <w:numPr>
          <w:ilvl w:val="0"/>
          <w:numId w:val="43"/>
        </w:numPr>
        <w:spacing w:after="0"/>
        <w:ind w:left="0" w:firstLine="709"/>
        <w:rPr>
          <w:rFonts w:ascii="Arial" w:hAnsi="Arial" w:cs="Arial"/>
        </w:rPr>
      </w:pPr>
      <w:r w:rsidRPr="004875E1">
        <w:rPr>
          <w:rFonts w:ascii="Arial" w:hAnsi="Arial" w:cs="Arial"/>
        </w:rPr>
        <w:t>счет – фактуру, оформленную в соответствии с требованиями действующего законодательства РФ;</w:t>
      </w:r>
    </w:p>
    <w:p w14:paraId="2573A592" w14:textId="77777777" w:rsidR="009F1D3E" w:rsidRPr="004875E1" w:rsidRDefault="009F1D3E" w:rsidP="00BA18BE">
      <w:pPr>
        <w:numPr>
          <w:ilvl w:val="0"/>
          <w:numId w:val="43"/>
        </w:numPr>
        <w:spacing w:after="0"/>
        <w:ind w:left="0" w:firstLine="709"/>
        <w:rPr>
          <w:rFonts w:ascii="Arial" w:hAnsi="Arial" w:cs="Arial"/>
        </w:rPr>
      </w:pPr>
      <w:r w:rsidRPr="004875E1">
        <w:rPr>
          <w:rFonts w:ascii="Arial" w:hAnsi="Arial" w:cs="Arial"/>
        </w:rPr>
        <w:t>в случае выполнения работ сторонними организациями, привлекаемыми Участником в качестве соисполнителей, Исполнитель предоставляет копии локальных сметных расчётов по каждому виду работ.</w:t>
      </w:r>
    </w:p>
    <w:p w14:paraId="60A39BFE" w14:textId="77777777" w:rsidR="009F1D3E" w:rsidRPr="004875E1" w:rsidRDefault="009F1D3E" w:rsidP="009F1D3E">
      <w:pPr>
        <w:spacing w:after="0"/>
        <w:ind w:firstLine="709"/>
        <w:rPr>
          <w:rFonts w:ascii="Arial" w:hAnsi="Arial" w:cs="Arial"/>
        </w:rPr>
      </w:pPr>
      <w:r w:rsidRPr="004875E1">
        <w:rPr>
          <w:rFonts w:ascii="Arial" w:hAnsi="Arial" w:cs="Arial"/>
        </w:rPr>
        <w:t>7.8.4</w:t>
      </w:r>
      <w:r w:rsidRPr="004875E1">
        <w:rPr>
          <w:rFonts w:ascii="Arial" w:hAnsi="Arial" w:cs="Arial"/>
        </w:rPr>
        <w:tab/>
        <w:t>Заказчик обязуется подписать акт сдачи-приёмки оказанных Услуг, не позднее 3-х календарных дней с момента получения вышеуказанных приемо-сдаточных документов.</w:t>
      </w:r>
    </w:p>
    <w:p w14:paraId="5BCAECB6" w14:textId="3D4A83CF" w:rsidR="009F1D3E" w:rsidRPr="00BD7028" w:rsidRDefault="009F1D3E" w:rsidP="00BD7028">
      <w:pPr>
        <w:spacing w:after="0"/>
        <w:ind w:firstLine="709"/>
        <w:rPr>
          <w:rStyle w:val="aff4"/>
          <w:rFonts w:ascii="Arial" w:hAnsi="Arial" w:cs="Arial"/>
        </w:rPr>
      </w:pPr>
      <w:r w:rsidRPr="004875E1">
        <w:rPr>
          <w:rFonts w:ascii="Arial" w:hAnsi="Arial" w:cs="Arial"/>
        </w:rPr>
        <w:t>7.8.5</w:t>
      </w:r>
      <w:r w:rsidRPr="004875E1">
        <w:rPr>
          <w:rFonts w:ascii="Arial" w:hAnsi="Arial" w:cs="Arial"/>
        </w:rPr>
        <w:tab/>
        <w:t>Подписание Заказчиком акта сдачи – приёмки Услуг является принятием со стороны Заказчика результата Услуг, указанного в данном акте. Право собственности на результат Услуг, выполненных Участником, переходит к Заказчику с момента подписания соответствующего акта.</w:t>
      </w:r>
    </w:p>
    <w:p w14:paraId="1A941A23" w14:textId="77777777" w:rsidR="009F1D3E" w:rsidRDefault="009F1D3E" w:rsidP="00BD7028">
      <w:pPr>
        <w:rPr>
          <w:rStyle w:val="aff4"/>
          <w:rFonts w:ascii="Arial" w:hAnsi="Arial" w:cs="Arial"/>
          <w:color w:val="FF0000"/>
        </w:rPr>
      </w:pPr>
    </w:p>
    <w:p w14:paraId="68589926" w14:textId="77777777" w:rsidR="00BD7028" w:rsidRDefault="00BD7028" w:rsidP="00BD7028">
      <w:pPr>
        <w:rPr>
          <w:rStyle w:val="aff4"/>
          <w:rFonts w:ascii="Arial" w:hAnsi="Arial" w:cs="Arial"/>
          <w:color w:val="FF0000"/>
        </w:rPr>
      </w:pPr>
    </w:p>
    <w:p w14:paraId="6D637B5B" w14:textId="581CEA62" w:rsidR="00BD7028" w:rsidRDefault="00BD7028" w:rsidP="00BD7028">
      <w:pPr>
        <w:rPr>
          <w:rStyle w:val="aff4"/>
          <w:rFonts w:ascii="Arial" w:hAnsi="Arial" w:cs="Arial"/>
          <w:color w:val="FF0000"/>
        </w:rPr>
        <w:sectPr w:rsidR="00BD7028" w:rsidSect="00B41B2F">
          <w:headerReference w:type="default" r:id="rId31"/>
          <w:headerReference w:type="first" r:id="rId32"/>
          <w:pgSz w:w="11906" w:h="16838"/>
          <w:pgMar w:top="1134" w:right="851" w:bottom="1134" w:left="1701" w:header="709" w:footer="709" w:gutter="0"/>
          <w:cols w:space="708"/>
          <w:docGrid w:linePitch="360"/>
        </w:sectPr>
      </w:pPr>
    </w:p>
    <w:p w14:paraId="678BAE08" w14:textId="76D043BB" w:rsidR="00DC3756" w:rsidRDefault="009F1D3E" w:rsidP="00BD7028">
      <w:pPr>
        <w:jc w:val="right"/>
        <w:rPr>
          <w:rStyle w:val="aff4"/>
          <w:rFonts w:ascii="Arial" w:hAnsi="Arial" w:cs="Arial"/>
        </w:rPr>
      </w:pPr>
      <w:bookmarkStart w:id="70" w:name="_Toc56761661"/>
      <w:r w:rsidRPr="004875E1">
        <w:rPr>
          <w:rStyle w:val="aff4"/>
          <w:rFonts w:ascii="Arial" w:hAnsi="Arial" w:cs="Arial"/>
        </w:rPr>
        <w:lastRenderedPageBreak/>
        <w:t>Приложение 1 к Технической части</w:t>
      </w:r>
      <w:bookmarkEnd w:id="70"/>
    </w:p>
    <w:p w14:paraId="2EC34FF3" w14:textId="77777777" w:rsidR="0001383F" w:rsidRDefault="0001383F" w:rsidP="00BD7028">
      <w:pPr>
        <w:jc w:val="right"/>
        <w:rPr>
          <w:rStyle w:val="aff4"/>
          <w:rFonts w:ascii="Arial" w:hAnsi="Arial" w:cs="Arial"/>
        </w:rPr>
      </w:pPr>
    </w:p>
    <w:p w14:paraId="36673DFB" w14:textId="77777777" w:rsidR="00C548CE" w:rsidRDefault="00C548CE" w:rsidP="000E4BB0">
      <w:pPr>
        <w:jc w:val="center"/>
        <w:rPr>
          <w:rFonts w:ascii="Arial" w:hAnsi="Arial" w:cs="Arial"/>
        </w:rPr>
      </w:pPr>
    </w:p>
    <w:p w14:paraId="225E9A60" w14:textId="3A4061CE" w:rsidR="000E4BB0" w:rsidRDefault="00B6338E" w:rsidP="000E4BB0">
      <w:pPr>
        <w:jc w:val="center"/>
        <w:rPr>
          <w:rFonts w:ascii="Arial" w:hAnsi="Arial" w:cs="Arial"/>
        </w:rPr>
      </w:pPr>
      <w:r w:rsidRPr="004875E1">
        <w:rPr>
          <w:rFonts w:ascii="Arial" w:hAnsi="Arial" w:cs="Arial"/>
        </w:rPr>
        <w:t xml:space="preserve">Объемы </w:t>
      </w:r>
      <w:r>
        <w:rPr>
          <w:rFonts w:ascii="Arial" w:hAnsi="Arial" w:cs="Arial"/>
        </w:rPr>
        <w:t>оказания услуг на очередной год</w:t>
      </w:r>
    </w:p>
    <w:p w14:paraId="52F4F0E1" w14:textId="77777777" w:rsidR="00C548CE" w:rsidRDefault="00C548CE" w:rsidP="000E4BB0">
      <w:pPr>
        <w:jc w:val="center"/>
        <w:rPr>
          <w:rFonts w:ascii="Arial" w:hAnsi="Arial" w:cs="Arial"/>
        </w:rPr>
      </w:pPr>
    </w:p>
    <w:p w14:paraId="687C2723" w14:textId="77777777" w:rsidR="0001383F" w:rsidRDefault="0001383F" w:rsidP="000E4BB0">
      <w:pPr>
        <w:jc w:val="center"/>
        <w:rPr>
          <w:rFonts w:ascii="Arial" w:hAnsi="Arial" w:cs="Arial"/>
        </w:rPr>
      </w:pPr>
    </w:p>
    <w:tbl>
      <w:tblPr>
        <w:tblW w:w="5000" w:type="pct"/>
        <w:tblLook w:val="04A0" w:firstRow="1" w:lastRow="0" w:firstColumn="1" w:lastColumn="0" w:noHBand="0" w:noVBand="1"/>
      </w:tblPr>
      <w:tblGrid>
        <w:gridCol w:w="1340"/>
        <w:gridCol w:w="9854"/>
        <w:gridCol w:w="3366"/>
      </w:tblGrid>
      <w:tr w:rsidR="00C46450" w:rsidRPr="002A0D6E" w14:paraId="0F2A27EB" w14:textId="77777777" w:rsidTr="005B43FF">
        <w:trPr>
          <w:trHeight w:val="570"/>
          <w:tblHeader/>
        </w:trPr>
        <w:tc>
          <w:tcPr>
            <w:tcW w:w="460"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014B9AC" w14:textId="3F5108E8" w:rsidR="00C46450" w:rsidRPr="00755393" w:rsidRDefault="00C46450" w:rsidP="00C46450">
            <w:pPr>
              <w:jc w:val="center"/>
              <w:rPr>
                <w:rFonts w:ascii="Arial" w:hAnsi="Arial" w:cs="Arial"/>
                <w:b/>
                <w:bCs/>
                <w:sz w:val="16"/>
                <w:szCs w:val="20"/>
              </w:rPr>
            </w:pPr>
            <w:r w:rsidRPr="00755393">
              <w:rPr>
                <w:rFonts w:ascii="Arial" w:hAnsi="Arial" w:cs="Arial"/>
                <w:bCs/>
                <w:sz w:val="16"/>
                <w:szCs w:val="20"/>
              </w:rPr>
              <w:t>Цех</w:t>
            </w:r>
          </w:p>
        </w:tc>
        <w:tc>
          <w:tcPr>
            <w:tcW w:w="3384"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623B9C0" w14:textId="0C81BA25" w:rsidR="00C46450" w:rsidRPr="00755393" w:rsidRDefault="00C46450" w:rsidP="00C46450">
            <w:pPr>
              <w:jc w:val="center"/>
              <w:rPr>
                <w:rFonts w:ascii="Arial" w:hAnsi="Arial" w:cs="Arial"/>
                <w:b/>
                <w:bCs/>
                <w:sz w:val="16"/>
                <w:szCs w:val="20"/>
              </w:rPr>
            </w:pPr>
            <w:r w:rsidRPr="00755393">
              <w:rPr>
                <w:rFonts w:ascii="Arial" w:hAnsi="Arial" w:cs="Arial"/>
                <w:bCs/>
                <w:sz w:val="16"/>
                <w:szCs w:val="20"/>
              </w:rPr>
              <w:t>Объекты обслуживания и виды работ</w:t>
            </w:r>
          </w:p>
        </w:tc>
        <w:tc>
          <w:tcPr>
            <w:tcW w:w="1156"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399D26C" w14:textId="07ACB0F5" w:rsidR="00C46450" w:rsidRPr="00755393" w:rsidRDefault="00C46450" w:rsidP="00C46450">
            <w:pPr>
              <w:jc w:val="center"/>
              <w:rPr>
                <w:rFonts w:ascii="Arial" w:hAnsi="Arial" w:cs="Arial"/>
                <w:b/>
                <w:bCs/>
                <w:sz w:val="16"/>
                <w:szCs w:val="20"/>
              </w:rPr>
            </w:pPr>
            <w:r w:rsidRPr="00755393">
              <w:rPr>
                <w:rFonts w:ascii="Arial" w:hAnsi="Arial" w:cs="Arial"/>
                <w:bCs/>
                <w:sz w:val="16"/>
                <w:szCs w:val="20"/>
              </w:rPr>
              <w:t>Кол-во работ всего, шт.</w:t>
            </w:r>
          </w:p>
        </w:tc>
      </w:tr>
      <w:tr w:rsidR="007C432C" w:rsidRPr="002A0D6E" w14:paraId="534A31AB" w14:textId="77777777" w:rsidTr="00644C06">
        <w:trPr>
          <w:trHeight w:val="276"/>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F4A1C10" w14:textId="77777777" w:rsidR="007C432C" w:rsidRPr="00755393" w:rsidRDefault="007C432C" w:rsidP="005B43FF">
            <w:pPr>
              <w:rPr>
                <w:rFonts w:ascii="Arial" w:hAnsi="Arial" w:cs="Arial"/>
                <w:b/>
                <w:bCs/>
                <w:sz w:val="16"/>
                <w:szCs w:val="20"/>
              </w:rPr>
            </w:pPr>
          </w:p>
        </w:tc>
        <w:tc>
          <w:tcPr>
            <w:tcW w:w="3384" w:type="pct"/>
            <w:vMerge/>
            <w:tcBorders>
              <w:top w:val="single" w:sz="4" w:space="0" w:color="auto"/>
              <w:left w:val="single" w:sz="4" w:space="0" w:color="auto"/>
              <w:bottom w:val="single" w:sz="4" w:space="0" w:color="auto"/>
              <w:right w:val="single" w:sz="4" w:space="0" w:color="auto"/>
            </w:tcBorders>
            <w:vAlign w:val="center"/>
            <w:hideMark/>
          </w:tcPr>
          <w:p w14:paraId="39238CC5" w14:textId="77777777" w:rsidR="007C432C" w:rsidRPr="00755393" w:rsidRDefault="007C432C" w:rsidP="005B43FF">
            <w:pPr>
              <w:rPr>
                <w:rFonts w:ascii="Arial" w:hAnsi="Arial" w:cs="Arial"/>
                <w:b/>
                <w:bCs/>
                <w:sz w:val="16"/>
                <w:szCs w:val="20"/>
              </w:rPr>
            </w:pPr>
          </w:p>
        </w:tc>
        <w:tc>
          <w:tcPr>
            <w:tcW w:w="1156" w:type="pct"/>
            <w:vMerge/>
            <w:tcBorders>
              <w:top w:val="single" w:sz="4" w:space="0" w:color="auto"/>
              <w:left w:val="single" w:sz="4" w:space="0" w:color="auto"/>
              <w:bottom w:val="single" w:sz="4" w:space="0" w:color="auto"/>
              <w:right w:val="single" w:sz="4" w:space="0" w:color="auto"/>
            </w:tcBorders>
            <w:vAlign w:val="center"/>
            <w:hideMark/>
          </w:tcPr>
          <w:p w14:paraId="23DC3E2E" w14:textId="77777777" w:rsidR="007C432C" w:rsidRPr="00755393" w:rsidRDefault="007C432C" w:rsidP="005B43FF">
            <w:pPr>
              <w:rPr>
                <w:rFonts w:ascii="Arial" w:hAnsi="Arial" w:cs="Arial"/>
                <w:b/>
                <w:bCs/>
                <w:sz w:val="16"/>
                <w:szCs w:val="20"/>
              </w:rPr>
            </w:pPr>
          </w:p>
        </w:tc>
      </w:tr>
      <w:tr w:rsidR="00C548CE" w:rsidRPr="00FF3CB4" w14:paraId="04822D46"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790ADCF9" w14:textId="155AF216"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30CC2788" w14:textId="45FA3C5A" w:rsidR="00C548CE" w:rsidRPr="00FF3CB4" w:rsidRDefault="00C548CE" w:rsidP="00C548CE">
            <w:pPr>
              <w:jc w:val="left"/>
              <w:rPr>
                <w:rFonts w:ascii="Arial" w:hAnsi="Arial" w:cs="Arial"/>
                <w:bCs/>
                <w:sz w:val="16"/>
                <w:szCs w:val="20"/>
              </w:rPr>
            </w:pPr>
            <w:r>
              <w:rPr>
                <w:rFonts w:ascii="Arial" w:hAnsi="Arial" w:cs="Arial"/>
                <w:color w:val="000000"/>
                <w:sz w:val="16"/>
                <w:szCs w:val="16"/>
              </w:rPr>
              <w:t>Тепловизионный контроль агрегатов, всего:</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2315559D" w14:textId="52581B21" w:rsidR="00C548CE" w:rsidRPr="00FF3CB4" w:rsidRDefault="00C548CE" w:rsidP="00C548CE">
            <w:pPr>
              <w:jc w:val="center"/>
              <w:rPr>
                <w:rFonts w:ascii="Arial" w:hAnsi="Arial" w:cs="Arial"/>
                <w:bCs/>
                <w:sz w:val="16"/>
                <w:szCs w:val="16"/>
              </w:rPr>
            </w:pPr>
            <w:r>
              <w:rPr>
                <w:rFonts w:ascii="Arial" w:hAnsi="Arial" w:cs="Arial"/>
                <w:color w:val="000000"/>
                <w:sz w:val="16"/>
                <w:szCs w:val="16"/>
              </w:rPr>
              <w:t>498</w:t>
            </w:r>
          </w:p>
        </w:tc>
      </w:tr>
      <w:tr w:rsidR="00C548CE" w:rsidRPr="00FF3CB4" w14:paraId="4465DC19"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10F839D" w14:textId="6BB0D665"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B38E5D2" w14:textId="63B1AC52" w:rsidR="00C548CE" w:rsidRPr="00FF3CB4" w:rsidRDefault="00C548CE" w:rsidP="00C548CE">
            <w:pPr>
              <w:jc w:val="left"/>
              <w:rPr>
                <w:rFonts w:ascii="Arial" w:hAnsi="Arial" w:cs="Arial"/>
                <w:bCs/>
                <w:sz w:val="16"/>
                <w:szCs w:val="20"/>
              </w:rPr>
            </w:pPr>
            <w:r>
              <w:rPr>
                <w:rFonts w:ascii="Arial" w:hAnsi="Arial" w:cs="Arial"/>
                <w:color w:val="000000"/>
                <w:sz w:val="16"/>
                <w:szCs w:val="16"/>
              </w:rPr>
              <w:t>Лабораторный химический анализ масла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0D55D36" w14:textId="781990F2" w:rsidR="00C548CE" w:rsidRPr="00FF3CB4" w:rsidRDefault="00C548CE" w:rsidP="00C548CE">
            <w:pPr>
              <w:jc w:val="center"/>
              <w:rPr>
                <w:rFonts w:ascii="Arial" w:hAnsi="Arial" w:cs="Arial"/>
                <w:bCs/>
                <w:sz w:val="16"/>
                <w:szCs w:val="16"/>
              </w:rPr>
            </w:pPr>
            <w:r>
              <w:rPr>
                <w:rFonts w:ascii="Arial" w:hAnsi="Arial" w:cs="Arial"/>
                <w:color w:val="000000"/>
                <w:sz w:val="16"/>
                <w:szCs w:val="16"/>
              </w:rPr>
              <w:t>30</w:t>
            </w:r>
          </w:p>
        </w:tc>
      </w:tr>
      <w:tr w:rsidR="00C548CE" w:rsidRPr="00FF3CB4" w14:paraId="06A057FA"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2B9921D" w14:textId="66ECDA98"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74270CA4" w14:textId="147390C1" w:rsidR="00C548CE" w:rsidRPr="00FF3CB4" w:rsidRDefault="00C548CE" w:rsidP="00C548CE">
            <w:pPr>
              <w:jc w:val="left"/>
              <w:rPr>
                <w:rFonts w:ascii="Arial" w:hAnsi="Arial" w:cs="Arial"/>
                <w:bCs/>
                <w:sz w:val="16"/>
                <w:szCs w:val="20"/>
              </w:rPr>
            </w:pPr>
            <w:r>
              <w:rPr>
                <w:rFonts w:ascii="Arial" w:hAnsi="Arial" w:cs="Arial"/>
                <w:color w:val="000000"/>
                <w:sz w:val="16"/>
                <w:szCs w:val="16"/>
              </w:rPr>
              <w:t>Поверка (калибровка) переносных приборов</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191CF2EE" w14:textId="7621EE73" w:rsidR="00C548CE" w:rsidRPr="00FF3CB4"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FF3CB4" w14:paraId="0694A29B"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505BB82F" w14:textId="4DD7438F"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69B5BCE9" w14:textId="14729F42" w:rsidR="00C548CE" w:rsidRPr="00FF3CB4" w:rsidRDefault="00C548CE" w:rsidP="00C548CE">
            <w:pPr>
              <w:jc w:val="left"/>
              <w:rPr>
                <w:rFonts w:ascii="Arial" w:hAnsi="Arial" w:cs="Arial"/>
                <w:bCs/>
                <w:sz w:val="16"/>
                <w:szCs w:val="20"/>
              </w:rPr>
            </w:pPr>
            <w:r>
              <w:rPr>
                <w:rFonts w:ascii="Arial" w:hAnsi="Arial" w:cs="Arial"/>
                <w:color w:val="000000"/>
                <w:sz w:val="16"/>
                <w:szCs w:val="16"/>
              </w:rPr>
              <w:t>Перчатки диэлектрические (Испытание СИЗ)</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C1D2EAD" w14:textId="1A0DD21A" w:rsidR="00C548CE" w:rsidRPr="00FF3CB4" w:rsidRDefault="00C548CE" w:rsidP="00C548CE">
            <w:pPr>
              <w:jc w:val="center"/>
              <w:rPr>
                <w:rFonts w:ascii="Arial" w:hAnsi="Arial" w:cs="Arial"/>
                <w:bCs/>
                <w:sz w:val="16"/>
                <w:szCs w:val="16"/>
              </w:rPr>
            </w:pPr>
            <w:r>
              <w:rPr>
                <w:rFonts w:ascii="Arial" w:hAnsi="Arial" w:cs="Arial"/>
                <w:color w:val="000000"/>
                <w:sz w:val="16"/>
                <w:szCs w:val="16"/>
              </w:rPr>
              <w:t>64</w:t>
            </w:r>
          </w:p>
        </w:tc>
      </w:tr>
      <w:tr w:rsidR="00C548CE" w:rsidRPr="00FF3CB4" w14:paraId="48EEEB4D"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0F2EBC40" w14:textId="3EC7DC9A"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0EF88F9C" w14:textId="4AC60E48" w:rsidR="00C548CE" w:rsidRPr="00FF3CB4" w:rsidRDefault="00C548CE" w:rsidP="00C548CE">
            <w:pPr>
              <w:jc w:val="left"/>
              <w:rPr>
                <w:rFonts w:ascii="Arial" w:hAnsi="Arial" w:cs="Arial"/>
                <w:bCs/>
                <w:sz w:val="16"/>
                <w:szCs w:val="20"/>
              </w:rPr>
            </w:pPr>
            <w:r>
              <w:rPr>
                <w:rFonts w:ascii="Arial" w:hAnsi="Arial" w:cs="Arial"/>
                <w:color w:val="000000"/>
                <w:sz w:val="16"/>
                <w:szCs w:val="16"/>
              </w:rPr>
              <w:t>УВН, УНН (Испытание СИЗ)</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0AA1B87" w14:textId="57F4393A" w:rsidR="00C548CE" w:rsidRPr="00FF3CB4" w:rsidRDefault="00C548CE" w:rsidP="00C548CE">
            <w:pPr>
              <w:jc w:val="center"/>
              <w:rPr>
                <w:rFonts w:ascii="Arial" w:hAnsi="Arial" w:cs="Arial"/>
                <w:bCs/>
                <w:sz w:val="16"/>
                <w:szCs w:val="16"/>
              </w:rPr>
            </w:pPr>
            <w:r>
              <w:rPr>
                <w:rFonts w:ascii="Arial" w:hAnsi="Arial" w:cs="Arial"/>
                <w:color w:val="000000"/>
                <w:sz w:val="16"/>
                <w:szCs w:val="16"/>
              </w:rPr>
              <w:t>32</w:t>
            </w:r>
          </w:p>
        </w:tc>
      </w:tr>
      <w:tr w:rsidR="00C548CE" w:rsidRPr="00FF3CB4" w14:paraId="7D183223"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0C5BA20" w14:textId="086E7E28"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0C82063D" w14:textId="6B2A54F9" w:rsidR="00C548CE" w:rsidRPr="00FF3CB4" w:rsidRDefault="00C548CE" w:rsidP="00C548CE">
            <w:pPr>
              <w:jc w:val="left"/>
              <w:rPr>
                <w:rFonts w:ascii="Arial" w:hAnsi="Arial" w:cs="Arial"/>
                <w:bCs/>
                <w:sz w:val="16"/>
                <w:szCs w:val="20"/>
              </w:rPr>
            </w:pPr>
            <w:r>
              <w:rPr>
                <w:rFonts w:ascii="Arial" w:hAnsi="Arial" w:cs="Arial"/>
                <w:color w:val="000000"/>
                <w:sz w:val="16"/>
                <w:szCs w:val="16"/>
              </w:rPr>
              <w:t>Боты диэлектрические (Испытание СИЗ)</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33616DE" w14:textId="037095E0" w:rsidR="00C548CE" w:rsidRPr="00FF3CB4" w:rsidRDefault="00C548CE" w:rsidP="00C548CE">
            <w:pPr>
              <w:jc w:val="center"/>
              <w:rPr>
                <w:rFonts w:ascii="Arial" w:hAnsi="Arial" w:cs="Arial"/>
                <w:bCs/>
                <w:sz w:val="16"/>
                <w:szCs w:val="16"/>
              </w:rPr>
            </w:pPr>
            <w:r>
              <w:rPr>
                <w:rFonts w:ascii="Arial" w:hAnsi="Arial" w:cs="Arial"/>
                <w:color w:val="000000"/>
                <w:sz w:val="16"/>
                <w:szCs w:val="16"/>
              </w:rPr>
              <w:t>2</w:t>
            </w:r>
          </w:p>
        </w:tc>
      </w:tr>
      <w:tr w:rsidR="00C548CE" w:rsidRPr="00FF3CB4" w14:paraId="64736747"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244873B5" w14:textId="534F66D4"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0A8BBE80" w14:textId="39E111BA" w:rsidR="00C548CE" w:rsidRPr="00FF3CB4" w:rsidRDefault="00C548CE" w:rsidP="00C548CE">
            <w:pPr>
              <w:jc w:val="left"/>
              <w:rPr>
                <w:rFonts w:ascii="Arial" w:hAnsi="Arial" w:cs="Arial"/>
                <w:bCs/>
                <w:sz w:val="16"/>
                <w:szCs w:val="20"/>
              </w:rPr>
            </w:pPr>
            <w:r>
              <w:rPr>
                <w:rFonts w:ascii="Arial" w:hAnsi="Arial" w:cs="Arial"/>
                <w:color w:val="000000"/>
                <w:sz w:val="16"/>
                <w:szCs w:val="16"/>
              </w:rPr>
              <w:t>Штанга 110, 10, 6 кВ (Испытание СИЗ)</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2E17DC83" w14:textId="4AE3E6E2" w:rsidR="00C548CE" w:rsidRPr="00FF3CB4" w:rsidRDefault="00C548CE" w:rsidP="00C548CE">
            <w:pPr>
              <w:jc w:val="center"/>
              <w:rPr>
                <w:rFonts w:ascii="Arial" w:hAnsi="Arial" w:cs="Arial"/>
                <w:bCs/>
                <w:sz w:val="16"/>
                <w:szCs w:val="16"/>
              </w:rPr>
            </w:pPr>
            <w:r>
              <w:rPr>
                <w:rFonts w:ascii="Arial" w:hAnsi="Arial" w:cs="Arial"/>
                <w:color w:val="000000"/>
                <w:sz w:val="16"/>
                <w:szCs w:val="16"/>
              </w:rPr>
              <w:t>20</w:t>
            </w:r>
          </w:p>
        </w:tc>
      </w:tr>
      <w:tr w:rsidR="00C548CE" w:rsidRPr="00FF3CB4" w14:paraId="78A752C3"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3A4DF8E4" w14:textId="10AF7022"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5C522475" w14:textId="455C585E" w:rsidR="00C548CE" w:rsidRPr="00FF3CB4" w:rsidRDefault="00C548CE" w:rsidP="00C548CE">
            <w:pPr>
              <w:jc w:val="left"/>
              <w:rPr>
                <w:rFonts w:ascii="Arial" w:hAnsi="Arial" w:cs="Arial"/>
                <w:bCs/>
                <w:sz w:val="16"/>
                <w:szCs w:val="20"/>
              </w:rPr>
            </w:pPr>
            <w:r>
              <w:rPr>
                <w:rFonts w:ascii="Arial" w:hAnsi="Arial" w:cs="Arial"/>
                <w:color w:val="000000"/>
                <w:sz w:val="16"/>
                <w:szCs w:val="16"/>
              </w:rPr>
              <w:t>Контур заземления + грозозащита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564D9058" w14:textId="3D7E8BA0" w:rsidR="00C548CE" w:rsidRPr="00FF3CB4" w:rsidRDefault="00C548CE" w:rsidP="00C548CE">
            <w:pPr>
              <w:jc w:val="center"/>
              <w:rPr>
                <w:rFonts w:ascii="Arial" w:hAnsi="Arial" w:cs="Arial"/>
                <w:bCs/>
                <w:sz w:val="16"/>
                <w:szCs w:val="16"/>
              </w:rPr>
            </w:pPr>
            <w:r>
              <w:rPr>
                <w:rFonts w:ascii="Arial" w:hAnsi="Arial" w:cs="Arial"/>
                <w:color w:val="000000"/>
                <w:sz w:val="16"/>
                <w:szCs w:val="16"/>
              </w:rPr>
              <w:t>10</w:t>
            </w:r>
          </w:p>
        </w:tc>
      </w:tr>
      <w:tr w:rsidR="00C548CE" w:rsidRPr="00FF3CB4" w14:paraId="1067D503"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461EF807" w14:textId="59E44AA3"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2D1E01AE" w14:textId="54E1514F" w:rsidR="00C548CE" w:rsidRPr="00FF3CB4" w:rsidRDefault="00C548CE" w:rsidP="00C548CE">
            <w:pPr>
              <w:jc w:val="left"/>
              <w:rPr>
                <w:rFonts w:ascii="Arial" w:hAnsi="Arial" w:cs="Arial"/>
                <w:bCs/>
                <w:sz w:val="16"/>
                <w:szCs w:val="20"/>
              </w:rPr>
            </w:pPr>
            <w:r>
              <w:rPr>
                <w:rFonts w:ascii="Arial" w:hAnsi="Arial" w:cs="Arial"/>
                <w:color w:val="000000"/>
                <w:sz w:val="16"/>
                <w:szCs w:val="16"/>
              </w:rPr>
              <w:t>Контроль силовой части и изоляции силового трансформатора(35 кВ и выше), всего:</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3334195" w14:textId="0B873672" w:rsidR="00C548CE" w:rsidRPr="00FF3CB4" w:rsidRDefault="00C548CE" w:rsidP="00C548CE">
            <w:pPr>
              <w:jc w:val="center"/>
              <w:rPr>
                <w:rFonts w:ascii="Arial" w:hAnsi="Arial" w:cs="Arial"/>
                <w:bCs/>
                <w:sz w:val="16"/>
                <w:szCs w:val="16"/>
              </w:rPr>
            </w:pPr>
            <w:r>
              <w:rPr>
                <w:rFonts w:ascii="Arial" w:hAnsi="Arial" w:cs="Arial"/>
                <w:color w:val="000000"/>
                <w:sz w:val="16"/>
                <w:szCs w:val="16"/>
              </w:rPr>
              <w:t>12</w:t>
            </w:r>
          </w:p>
        </w:tc>
      </w:tr>
      <w:tr w:rsidR="00C548CE" w:rsidRPr="00FF3CB4" w14:paraId="5E37D6D0"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7A638C82" w14:textId="09311C18"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58124ED0" w14:textId="3632C27A" w:rsidR="00C548CE" w:rsidRPr="00FF3CB4" w:rsidRDefault="00C548CE" w:rsidP="00C548CE">
            <w:pPr>
              <w:jc w:val="left"/>
              <w:rPr>
                <w:rFonts w:ascii="Arial" w:hAnsi="Arial" w:cs="Arial"/>
                <w:bCs/>
                <w:sz w:val="16"/>
                <w:szCs w:val="20"/>
              </w:rPr>
            </w:pPr>
            <w:r>
              <w:rPr>
                <w:rFonts w:ascii="Arial" w:hAnsi="Arial" w:cs="Arial"/>
                <w:color w:val="000000"/>
                <w:sz w:val="16"/>
                <w:szCs w:val="16"/>
              </w:rPr>
              <w:t>Контроль силовой части и изоляции силового трансформатора(до 35 кВ), всего:</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51665781" w14:textId="5A2F1ACE" w:rsidR="00C548CE" w:rsidRPr="00FF3CB4" w:rsidRDefault="00C548CE" w:rsidP="00C548CE">
            <w:pPr>
              <w:jc w:val="center"/>
              <w:rPr>
                <w:rFonts w:ascii="Arial" w:hAnsi="Arial" w:cs="Arial"/>
                <w:bCs/>
                <w:sz w:val="16"/>
                <w:szCs w:val="16"/>
              </w:rPr>
            </w:pPr>
            <w:r>
              <w:rPr>
                <w:rFonts w:ascii="Arial" w:hAnsi="Arial" w:cs="Arial"/>
                <w:color w:val="000000"/>
                <w:sz w:val="16"/>
                <w:szCs w:val="16"/>
              </w:rPr>
              <w:t>11</w:t>
            </w:r>
          </w:p>
        </w:tc>
      </w:tr>
      <w:tr w:rsidR="00C548CE" w:rsidRPr="00FF3CB4" w14:paraId="767AA039"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F38D96F" w14:textId="75A51C90"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62FA3211" w14:textId="41AF516C" w:rsidR="00C548CE" w:rsidRPr="00FF3CB4" w:rsidRDefault="00C548CE" w:rsidP="00C548CE">
            <w:pPr>
              <w:jc w:val="left"/>
              <w:rPr>
                <w:rFonts w:ascii="Arial" w:hAnsi="Arial" w:cs="Arial"/>
                <w:bCs/>
                <w:sz w:val="16"/>
                <w:szCs w:val="20"/>
              </w:rPr>
            </w:pPr>
            <w:r>
              <w:rPr>
                <w:rFonts w:ascii="Arial" w:hAnsi="Arial" w:cs="Arial"/>
                <w:color w:val="000000"/>
                <w:sz w:val="16"/>
                <w:szCs w:val="16"/>
              </w:rPr>
              <w:t>Испытания изоляции оборудования повышенным напряжением (без трансформаторов), всего:</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335F9F9A" w14:textId="3617950C" w:rsidR="00C548CE" w:rsidRPr="00FF3CB4" w:rsidRDefault="00C548CE" w:rsidP="00C548CE">
            <w:pPr>
              <w:jc w:val="center"/>
              <w:rPr>
                <w:rFonts w:ascii="Arial" w:hAnsi="Arial" w:cs="Arial"/>
                <w:bCs/>
                <w:sz w:val="16"/>
                <w:szCs w:val="16"/>
              </w:rPr>
            </w:pPr>
            <w:r>
              <w:rPr>
                <w:rFonts w:ascii="Arial" w:hAnsi="Arial" w:cs="Arial"/>
                <w:color w:val="000000"/>
                <w:sz w:val="16"/>
                <w:szCs w:val="16"/>
              </w:rPr>
              <w:t>321</w:t>
            </w:r>
          </w:p>
        </w:tc>
      </w:tr>
      <w:tr w:rsidR="00C548CE" w:rsidRPr="00FF3CB4" w14:paraId="42ABFF23"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59619D45" w14:textId="273C9076"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0DB55EF" w14:textId="705DFFAB"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(контроль)</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497C5A96" w14:textId="10DDFC56" w:rsidR="00C548CE" w:rsidRPr="00FF3CB4" w:rsidRDefault="00C548CE" w:rsidP="00C548CE">
            <w:pPr>
              <w:jc w:val="center"/>
              <w:rPr>
                <w:rFonts w:ascii="Arial" w:hAnsi="Arial" w:cs="Arial"/>
                <w:bCs/>
                <w:sz w:val="16"/>
                <w:szCs w:val="16"/>
              </w:rPr>
            </w:pPr>
            <w:r>
              <w:rPr>
                <w:rFonts w:ascii="Arial" w:hAnsi="Arial" w:cs="Arial"/>
                <w:color w:val="000000"/>
                <w:sz w:val="16"/>
                <w:szCs w:val="16"/>
              </w:rPr>
              <w:t>20</w:t>
            </w:r>
          </w:p>
        </w:tc>
      </w:tr>
      <w:tr w:rsidR="00C548CE" w:rsidRPr="00FF3CB4" w14:paraId="3620E9AB"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5B67C8F7" w14:textId="6886F68D"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3795911C" w14:textId="45D077D9"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(восстановление)</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FECAFCB" w14:textId="39A7FB70" w:rsidR="00C548CE" w:rsidRPr="00FF3CB4" w:rsidRDefault="00C548CE" w:rsidP="00C548CE">
            <w:pPr>
              <w:jc w:val="center"/>
              <w:rPr>
                <w:rFonts w:ascii="Arial" w:hAnsi="Arial" w:cs="Arial"/>
                <w:bCs/>
                <w:sz w:val="16"/>
                <w:szCs w:val="16"/>
              </w:rPr>
            </w:pPr>
            <w:r>
              <w:rPr>
                <w:rFonts w:ascii="Arial" w:hAnsi="Arial" w:cs="Arial"/>
                <w:color w:val="000000"/>
                <w:sz w:val="16"/>
                <w:szCs w:val="16"/>
              </w:rPr>
              <w:t>15</w:t>
            </w:r>
          </w:p>
        </w:tc>
      </w:tr>
      <w:tr w:rsidR="00C548CE" w:rsidRPr="00FF3CB4" w14:paraId="60959B7E"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27B126C1" w14:textId="6AB387BC"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52288797" w14:textId="2093374B"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(наладка)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7E67EA6" w14:textId="5112B72F" w:rsidR="00C548CE" w:rsidRPr="00FF3CB4" w:rsidRDefault="00C548CE" w:rsidP="00C548CE">
            <w:pPr>
              <w:jc w:val="center"/>
              <w:rPr>
                <w:rFonts w:ascii="Arial" w:hAnsi="Arial" w:cs="Arial"/>
                <w:bCs/>
                <w:sz w:val="16"/>
                <w:szCs w:val="16"/>
              </w:rPr>
            </w:pPr>
            <w:r>
              <w:rPr>
                <w:rFonts w:ascii="Arial" w:hAnsi="Arial" w:cs="Arial"/>
                <w:color w:val="000000"/>
                <w:sz w:val="16"/>
                <w:szCs w:val="16"/>
              </w:rPr>
              <w:t>2</w:t>
            </w:r>
          </w:p>
        </w:tc>
      </w:tr>
      <w:tr w:rsidR="00C548CE" w:rsidRPr="00FF3CB4" w14:paraId="2363E197"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667B0DE8" w14:textId="665C2DB2"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9D17505" w14:textId="58B27E99"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до 35 кВ (контроль)</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1382FE56" w14:textId="35B4242E" w:rsidR="00C548CE" w:rsidRPr="00FF3CB4" w:rsidRDefault="00C548CE" w:rsidP="00C548CE">
            <w:pPr>
              <w:jc w:val="center"/>
              <w:rPr>
                <w:rFonts w:ascii="Arial" w:hAnsi="Arial" w:cs="Arial"/>
                <w:bCs/>
                <w:sz w:val="16"/>
                <w:szCs w:val="16"/>
              </w:rPr>
            </w:pPr>
            <w:r>
              <w:rPr>
                <w:rFonts w:ascii="Arial" w:hAnsi="Arial" w:cs="Arial"/>
                <w:color w:val="000000"/>
                <w:sz w:val="16"/>
                <w:szCs w:val="16"/>
              </w:rPr>
              <w:t>170</w:t>
            </w:r>
          </w:p>
        </w:tc>
      </w:tr>
      <w:tr w:rsidR="00C548CE" w:rsidRPr="00FF3CB4" w14:paraId="148037E7"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49D2281C" w14:textId="643000C6"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E59943D" w14:textId="64411A45"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до 35 кВ (восстановление)</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6D98A85F" w14:textId="1344965A" w:rsidR="00C548CE" w:rsidRPr="00FF3CB4" w:rsidRDefault="00C548CE" w:rsidP="00C548CE">
            <w:pPr>
              <w:jc w:val="center"/>
              <w:rPr>
                <w:rFonts w:ascii="Arial" w:hAnsi="Arial" w:cs="Arial"/>
                <w:bCs/>
                <w:sz w:val="16"/>
                <w:szCs w:val="16"/>
              </w:rPr>
            </w:pPr>
            <w:r>
              <w:rPr>
                <w:rFonts w:ascii="Arial" w:hAnsi="Arial" w:cs="Arial"/>
                <w:color w:val="000000"/>
                <w:sz w:val="16"/>
                <w:szCs w:val="16"/>
              </w:rPr>
              <w:t>13</w:t>
            </w:r>
          </w:p>
        </w:tc>
      </w:tr>
      <w:tr w:rsidR="00C548CE" w:rsidRPr="00FF3CB4" w14:paraId="25A22D01"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5ED6845" w14:textId="02B0B249"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4FC5E041" w14:textId="5001E543"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до 35 кВ (наладка)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538F880" w14:textId="6D625982" w:rsidR="00C548CE" w:rsidRPr="00FF3CB4"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FF3CB4" w14:paraId="5341E416"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59A5456C" w14:textId="285BD449"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346513B5" w14:textId="1F7E51F2" w:rsidR="00C548CE" w:rsidRPr="00FF3CB4" w:rsidRDefault="00C548CE" w:rsidP="00C548CE">
            <w:pPr>
              <w:jc w:val="left"/>
              <w:rPr>
                <w:rFonts w:ascii="Arial" w:hAnsi="Arial" w:cs="Arial"/>
                <w:bCs/>
                <w:sz w:val="16"/>
                <w:szCs w:val="20"/>
              </w:rPr>
            </w:pPr>
            <w:r>
              <w:rPr>
                <w:rFonts w:ascii="Arial" w:hAnsi="Arial" w:cs="Arial"/>
                <w:color w:val="000000"/>
                <w:sz w:val="16"/>
                <w:szCs w:val="16"/>
              </w:rPr>
              <w:t>Разработка/корректировка схем вторичной коммутации с предоставлением данных в бумажном и электронном виде</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24B1C792" w14:textId="2D1C8FE5" w:rsidR="00C548CE" w:rsidRPr="00FF3CB4" w:rsidRDefault="00C548CE" w:rsidP="00C548CE">
            <w:pPr>
              <w:jc w:val="center"/>
              <w:rPr>
                <w:rFonts w:ascii="Arial" w:hAnsi="Arial" w:cs="Arial"/>
                <w:bCs/>
                <w:sz w:val="16"/>
                <w:szCs w:val="16"/>
              </w:rPr>
            </w:pPr>
            <w:r>
              <w:rPr>
                <w:rFonts w:ascii="Arial" w:hAnsi="Arial" w:cs="Arial"/>
                <w:color w:val="000000"/>
                <w:sz w:val="16"/>
                <w:szCs w:val="16"/>
              </w:rPr>
              <w:t>2</w:t>
            </w:r>
          </w:p>
        </w:tc>
      </w:tr>
      <w:tr w:rsidR="00C548CE" w:rsidRPr="00FF3CB4" w14:paraId="40DD370C"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21D7F4BD" w14:textId="2D472DF1"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74D4BAD8" w14:textId="6B68EC7B" w:rsidR="00C548CE" w:rsidRPr="00FF3CB4" w:rsidRDefault="00C548CE" w:rsidP="00C548CE">
            <w:pPr>
              <w:jc w:val="left"/>
              <w:rPr>
                <w:rFonts w:ascii="Arial" w:hAnsi="Arial" w:cs="Arial"/>
                <w:bCs/>
                <w:sz w:val="16"/>
                <w:szCs w:val="20"/>
              </w:rPr>
            </w:pPr>
            <w:r>
              <w:rPr>
                <w:rFonts w:ascii="Arial" w:hAnsi="Arial" w:cs="Arial"/>
                <w:color w:val="000000"/>
                <w:sz w:val="16"/>
                <w:szCs w:val="16"/>
              </w:rPr>
              <w:t>Разработка/корректировка карт уставок электрооборудования</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2010D58D" w14:textId="7FA7D6EA" w:rsidR="00C548CE" w:rsidRPr="00FF3CB4" w:rsidRDefault="00C548CE" w:rsidP="00C548CE">
            <w:pPr>
              <w:jc w:val="center"/>
              <w:rPr>
                <w:rFonts w:ascii="Arial" w:hAnsi="Arial" w:cs="Arial"/>
                <w:bCs/>
                <w:sz w:val="16"/>
                <w:szCs w:val="16"/>
              </w:rPr>
            </w:pPr>
            <w:r>
              <w:rPr>
                <w:rFonts w:ascii="Arial" w:hAnsi="Arial" w:cs="Arial"/>
                <w:color w:val="000000"/>
                <w:sz w:val="16"/>
                <w:szCs w:val="16"/>
              </w:rPr>
              <w:t>2</w:t>
            </w:r>
          </w:p>
        </w:tc>
      </w:tr>
      <w:tr w:rsidR="00C548CE" w:rsidRPr="00FF3CB4" w14:paraId="64B75AF0"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0195A360" w14:textId="6C62F5F3"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64A94F72" w14:textId="43CCD1BE"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Проверки режимов  зарядно-выпрямительного устройства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4E59C3BF" w14:textId="79971431" w:rsidR="00C548CE" w:rsidRPr="00FF3CB4" w:rsidRDefault="00C548CE" w:rsidP="00C548CE">
            <w:pPr>
              <w:jc w:val="center"/>
              <w:rPr>
                <w:rFonts w:ascii="Arial" w:hAnsi="Arial" w:cs="Arial"/>
                <w:bCs/>
                <w:sz w:val="16"/>
                <w:szCs w:val="16"/>
              </w:rPr>
            </w:pPr>
            <w:r>
              <w:rPr>
                <w:rFonts w:ascii="Arial" w:hAnsi="Arial" w:cs="Arial"/>
                <w:color w:val="000000"/>
                <w:sz w:val="16"/>
                <w:szCs w:val="16"/>
              </w:rPr>
              <w:t>1</w:t>
            </w:r>
          </w:p>
        </w:tc>
      </w:tr>
      <w:tr w:rsidR="00C548CE" w:rsidRPr="00FF3CB4" w14:paraId="635C71D0"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6928A03F" w14:textId="61909ECE"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569882C7" w14:textId="39D535A6" w:rsidR="00C548CE" w:rsidRPr="00FF3CB4" w:rsidRDefault="00C548CE" w:rsidP="00C548CE">
            <w:pPr>
              <w:jc w:val="left"/>
              <w:rPr>
                <w:rFonts w:ascii="Arial" w:hAnsi="Arial" w:cs="Arial"/>
                <w:bCs/>
                <w:sz w:val="16"/>
                <w:szCs w:val="20"/>
              </w:rPr>
            </w:pPr>
            <w:r>
              <w:rPr>
                <w:rFonts w:ascii="Arial" w:hAnsi="Arial" w:cs="Arial"/>
                <w:color w:val="000000"/>
                <w:sz w:val="16"/>
                <w:szCs w:val="16"/>
              </w:rPr>
              <w:t>Ремонт эл.счетчиков (снятие, установка, ремонт, поверка)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33DDE9BB" w14:textId="6AD1044B" w:rsidR="00C548CE" w:rsidRPr="00FF3CB4"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FF3CB4" w14:paraId="771385FD"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6C873252" w14:textId="367A758E"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9A25400" w14:textId="01E17669" w:rsidR="00C548CE" w:rsidRPr="00FF3CB4" w:rsidRDefault="00C548CE" w:rsidP="00C548CE">
            <w:pPr>
              <w:jc w:val="left"/>
              <w:rPr>
                <w:rFonts w:ascii="Arial" w:hAnsi="Arial" w:cs="Arial"/>
                <w:bCs/>
                <w:sz w:val="16"/>
                <w:szCs w:val="20"/>
              </w:rPr>
            </w:pPr>
            <w:r>
              <w:rPr>
                <w:rFonts w:ascii="Arial" w:hAnsi="Arial" w:cs="Arial"/>
                <w:color w:val="000000"/>
                <w:sz w:val="16"/>
                <w:szCs w:val="16"/>
              </w:rPr>
              <w:t>Поверка щитовых приборов</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037D402C" w14:textId="24E2E0C4" w:rsidR="00C548CE" w:rsidRPr="00FF3CB4"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FF3CB4" w14:paraId="788EA3FC"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430828FB" w14:textId="509CCC5A"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2B18F895" w14:textId="1FF20F24" w:rsidR="00C548CE" w:rsidRPr="00FF3CB4" w:rsidRDefault="00C548CE" w:rsidP="00C548CE">
            <w:pPr>
              <w:jc w:val="left"/>
              <w:rPr>
                <w:rFonts w:ascii="Arial" w:hAnsi="Arial" w:cs="Arial"/>
                <w:bCs/>
                <w:sz w:val="16"/>
                <w:szCs w:val="20"/>
              </w:rPr>
            </w:pPr>
            <w:r>
              <w:rPr>
                <w:rFonts w:ascii="Arial" w:hAnsi="Arial" w:cs="Arial"/>
                <w:color w:val="000000"/>
                <w:sz w:val="16"/>
                <w:szCs w:val="16"/>
              </w:rPr>
              <w:t>Проверка режимов эл. приводов переключающих устройств силовых трансформаторов, всего:</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780525F8" w14:textId="1C1AB01D" w:rsidR="00C548CE" w:rsidRPr="00FF3CB4"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FF3CB4" w14:paraId="0F30FCA5"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1335F55B" w14:textId="0E2FA227" w:rsidR="00C548CE" w:rsidRPr="00FF3CB4"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181272D0" w14:textId="5CA6E692" w:rsidR="00C548CE" w:rsidRPr="00FF3CB4" w:rsidRDefault="00C548CE" w:rsidP="00C548CE">
            <w:pPr>
              <w:jc w:val="left"/>
              <w:rPr>
                <w:rFonts w:ascii="Arial" w:hAnsi="Arial" w:cs="Arial"/>
                <w:bCs/>
                <w:sz w:val="16"/>
                <w:szCs w:val="20"/>
              </w:rPr>
            </w:pPr>
            <w:r>
              <w:rPr>
                <w:rFonts w:ascii="Arial" w:hAnsi="Arial" w:cs="Arial"/>
                <w:color w:val="000000"/>
                <w:sz w:val="16"/>
                <w:szCs w:val="16"/>
              </w:rPr>
              <w:t>Точки метал. связи эл. оборуд.</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16CB455F" w14:textId="30BF0036" w:rsidR="00C548CE" w:rsidRPr="00FF3CB4" w:rsidRDefault="00C548CE" w:rsidP="00C548CE">
            <w:pPr>
              <w:jc w:val="center"/>
              <w:rPr>
                <w:rFonts w:ascii="Arial" w:hAnsi="Arial" w:cs="Arial"/>
                <w:bCs/>
                <w:sz w:val="16"/>
                <w:szCs w:val="16"/>
              </w:rPr>
            </w:pPr>
            <w:r>
              <w:rPr>
                <w:rFonts w:ascii="Arial" w:hAnsi="Arial" w:cs="Arial"/>
                <w:color w:val="000000"/>
                <w:sz w:val="16"/>
                <w:szCs w:val="16"/>
              </w:rPr>
              <w:t>100</w:t>
            </w:r>
          </w:p>
        </w:tc>
      </w:tr>
      <w:tr w:rsidR="00C548CE" w:rsidRPr="00FF3CB4" w14:paraId="146B1CDA" w14:textId="77777777" w:rsidTr="00FF3CB4">
        <w:trPr>
          <w:trHeight w:val="70"/>
        </w:trPr>
        <w:tc>
          <w:tcPr>
            <w:tcW w:w="460" w:type="pct"/>
            <w:tcBorders>
              <w:top w:val="single" w:sz="4" w:space="0" w:color="auto"/>
              <w:left w:val="single" w:sz="4" w:space="0" w:color="auto"/>
              <w:bottom w:val="single" w:sz="4" w:space="0" w:color="auto"/>
              <w:right w:val="single" w:sz="4" w:space="0" w:color="auto"/>
            </w:tcBorders>
            <w:shd w:val="clear" w:color="000000" w:fill="F2F2F2"/>
            <w:vAlign w:val="center"/>
          </w:tcPr>
          <w:p w14:paraId="65590315" w14:textId="54BF1AF6" w:rsidR="00C548CE" w:rsidRPr="00FF3CB4" w:rsidRDefault="00C548CE" w:rsidP="00C548CE">
            <w:pPr>
              <w:jc w:val="center"/>
              <w:rPr>
                <w:rFonts w:ascii="Arial" w:hAnsi="Arial" w:cs="Arial"/>
                <w:bCs/>
                <w:sz w:val="16"/>
                <w:szCs w:val="20"/>
              </w:rPr>
            </w:pPr>
            <w:r>
              <w:rPr>
                <w:rFonts w:ascii="Arial" w:hAnsi="Arial" w:cs="Arial"/>
                <w:color w:val="000000"/>
                <w:sz w:val="16"/>
                <w:szCs w:val="16"/>
              </w:rPr>
              <w:lastRenderedPageBreak/>
              <w:t>СП ЮКУ</w:t>
            </w:r>
          </w:p>
        </w:tc>
        <w:tc>
          <w:tcPr>
            <w:tcW w:w="3384" w:type="pct"/>
            <w:tcBorders>
              <w:top w:val="single" w:sz="4" w:space="0" w:color="auto"/>
              <w:left w:val="nil"/>
              <w:bottom w:val="single" w:sz="4" w:space="0" w:color="auto"/>
              <w:right w:val="single" w:sz="4" w:space="0" w:color="auto"/>
            </w:tcBorders>
            <w:shd w:val="clear" w:color="000000" w:fill="F2F2F2"/>
            <w:vAlign w:val="center"/>
          </w:tcPr>
          <w:p w14:paraId="22D81EDD" w14:textId="65FB6BDC" w:rsidR="00C548CE" w:rsidRPr="00FF3CB4" w:rsidRDefault="00C548CE" w:rsidP="00C548CE">
            <w:pPr>
              <w:jc w:val="left"/>
              <w:rPr>
                <w:rFonts w:ascii="Arial" w:hAnsi="Arial" w:cs="Arial"/>
                <w:bCs/>
                <w:sz w:val="16"/>
                <w:szCs w:val="20"/>
              </w:rPr>
            </w:pPr>
            <w:r>
              <w:rPr>
                <w:rFonts w:ascii="Arial" w:hAnsi="Arial" w:cs="Arial"/>
                <w:color w:val="000000"/>
                <w:sz w:val="16"/>
                <w:szCs w:val="16"/>
              </w:rPr>
              <w:t>Измерение сопротивления заземляющего устройства</w:t>
            </w:r>
          </w:p>
        </w:tc>
        <w:tc>
          <w:tcPr>
            <w:tcW w:w="1156" w:type="pct"/>
            <w:tcBorders>
              <w:top w:val="single" w:sz="4" w:space="0" w:color="auto"/>
              <w:left w:val="nil"/>
              <w:bottom w:val="single" w:sz="4" w:space="0" w:color="auto"/>
              <w:right w:val="single" w:sz="4" w:space="0" w:color="auto"/>
            </w:tcBorders>
            <w:shd w:val="clear" w:color="000000" w:fill="F2F2F2"/>
            <w:vAlign w:val="center"/>
          </w:tcPr>
          <w:p w14:paraId="5824BCC8" w14:textId="51206DA3" w:rsidR="00C548CE" w:rsidRPr="00FF3CB4" w:rsidRDefault="00C548CE" w:rsidP="00C548CE">
            <w:pPr>
              <w:jc w:val="center"/>
              <w:rPr>
                <w:rFonts w:ascii="Arial" w:hAnsi="Arial" w:cs="Arial"/>
                <w:bCs/>
                <w:sz w:val="16"/>
                <w:szCs w:val="16"/>
              </w:rPr>
            </w:pPr>
            <w:r>
              <w:rPr>
                <w:rFonts w:ascii="Arial" w:hAnsi="Arial" w:cs="Arial"/>
                <w:color w:val="000000"/>
                <w:sz w:val="16"/>
                <w:szCs w:val="16"/>
              </w:rPr>
              <w:t>20</w:t>
            </w:r>
          </w:p>
        </w:tc>
      </w:tr>
    </w:tbl>
    <w:p w14:paraId="675200B3" w14:textId="77777777" w:rsidR="00FF3CB4" w:rsidRDefault="00FF3CB4" w:rsidP="00695023">
      <w:pPr>
        <w:suppressAutoHyphens/>
        <w:spacing w:line="276" w:lineRule="auto"/>
        <w:jc w:val="left"/>
        <w:rPr>
          <w:rStyle w:val="aff4"/>
          <w:rFonts w:ascii="Arial" w:hAnsi="Arial" w:cs="Arial"/>
          <w:b w:val="0"/>
          <w:sz w:val="22"/>
          <w:szCs w:val="22"/>
        </w:rPr>
      </w:pPr>
    </w:p>
    <w:p w14:paraId="58451B99" w14:textId="15653940" w:rsidR="00695023" w:rsidRPr="00314C04" w:rsidRDefault="00695023" w:rsidP="00695023">
      <w:pPr>
        <w:suppressAutoHyphens/>
        <w:spacing w:line="276" w:lineRule="auto"/>
        <w:jc w:val="left"/>
        <w:rPr>
          <w:rStyle w:val="aff4"/>
          <w:rFonts w:ascii="Arial" w:hAnsi="Arial" w:cs="Arial"/>
          <w:b w:val="0"/>
          <w:sz w:val="22"/>
          <w:szCs w:val="22"/>
        </w:rPr>
      </w:pPr>
      <w:r w:rsidRPr="00314C04">
        <w:rPr>
          <w:rStyle w:val="aff4"/>
          <w:rFonts w:ascii="Arial" w:hAnsi="Arial" w:cs="Arial"/>
          <w:b w:val="0"/>
          <w:sz w:val="22"/>
          <w:szCs w:val="22"/>
        </w:rPr>
        <w:t>Примечание:</w:t>
      </w:r>
    </w:p>
    <w:p w14:paraId="6E409838" w14:textId="77777777" w:rsidR="00695023" w:rsidRPr="00314C04" w:rsidRDefault="00695023" w:rsidP="00695023">
      <w:pPr>
        <w:suppressAutoHyphens/>
        <w:spacing w:after="0" w:line="276" w:lineRule="auto"/>
        <w:jc w:val="left"/>
        <w:rPr>
          <w:rStyle w:val="aff4"/>
          <w:rFonts w:ascii="Arial" w:hAnsi="Arial" w:cs="Arial"/>
          <w:b w:val="0"/>
          <w:sz w:val="22"/>
          <w:szCs w:val="22"/>
        </w:rPr>
      </w:pPr>
      <w:r w:rsidRPr="00825CF7">
        <w:rPr>
          <w:rStyle w:val="aff4"/>
          <w:rFonts w:ascii="Arial" w:hAnsi="Arial" w:cs="Arial"/>
          <w:b w:val="0"/>
          <w:sz w:val="22"/>
          <w:szCs w:val="22"/>
        </w:rPr>
        <w:t xml:space="preserve">1. </w:t>
      </w:r>
      <w:r w:rsidRPr="00825CF7">
        <w:rPr>
          <w:rStyle w:val="aff4"/>
          <w:rFonts w:ascii="Arial" w:eastAsia="Calibri" w:hAnsi="Arial" w:cs="Arial"/>
          <w:b w:val="0"/>
          <w:sz w:val="22"/>
          <w:szCs w:val="22"/>
        </w:rPr>
        <w:t>При завершении работ предоставить пакет документов, согласно технической части конкурсной документации</w:t>
      </w:r>
    </w:p>
    <w:p w14:paraId="3F1C7BCE" w14:textId="77777777" w:rsidR="00695023" w:rsidRPr="00314C04" w:rsidRDefault="00695023" w:rsidP="00695023">
      <w:pPr>
        <w:tabs>
          <w:tab w:val="num" w:pos="1418"/>
        </w:tabs>
        <w:suppressAutoHyphens/>
        <w:rPr>
          <w:rStyle w:val="aff4"/>
          <w:rFonts w:ascii="Arial" w:eastAsia="Calibri" w:hAnsi="Arial" w:cs="Arial"/>
          <w:b w:val="0"/>
          <w:sz w:val="22"/>
          <w:szCs w:val="22"/>
        </w:rPr>
      </w:pPr>
      <w:r>
        <w:rPr>
          <w:rStyle w:val="aff4"/>
          <w:rFonts w:ascii="Arial" w:eastAsia="Calibri" w:hAnsi="Arial" w:cs="Arial"/>
          <w:b w:val="0"/>
          <w:sz w:val="22"/>
          <w:szCs w:val="22"/>
        </w:rPr>
        <w:t>2</w:t>
      </w:r>
      <w:r w:rsidRPr="00314C04">
        <w:rPr>
          <w:rStyle w:val="aff4"/>
          <w:rFonts w:ascii="Arial" w:eastAsia="Calibri" w:hAnsi="Arial" w:cs="Arial"/>
          <w:b w:val="0"/>
          <w:sz w:val="22"/>
          <w:szCs w:val="22"/>
        </w:rPr>
        <w:t>.Качества Товара (работ, услуг): Качество товара должно соответствовать требованиям ГОСТов и подтверждаться документами на поставляемый товар (паспортами, сертификатами качества и т. п.).</w:t>
      </w:r>
    </w:p>
    <w:p w14:paraId="74A05207" w14:textId="18AF43A4" w:rsidR="00DC3756" w:rsidRDefault="00695023" w:rsidP="00644C06">
      <w:pPr>
        <w:suppressAutoHyphens/>
        <w:rPr>
          <w:rStyle w:val="aff4"/>
          <w:rFonts w:ascii="Arial" w:hAnsi="Arial" w:cs="Arial"/>
        </w:rPr>
      </w:pPr>
      <w:r>
        <w:rPr>
          <w:rStyle w:val="aff4"/>
          <w:rFonts w:ascii="Arial" w:eastAsia="Calibri" w:hAnsi="Arial" w:cs="Arial"/>
          <w:b w:val="0"/>
          <w:sz w:val="22"/>
          <w:szCs w:val="22"/>
        </w:rPr>
        <w:t>3</w:t>
      </w:r>
      <w:r w:rsidRPr="00314C04">
        <w:rPr>
          <w:rStyle w:val="aff4"/>
          <w:rFonts w:ascii="Arial" w:eastAsia="Calibri" w:hAnsi="Arial" w:cs="Arial"/>
          <w:b w:val="0"/>
          <w:sz w:val="22"/>
          <w:szCs w:val="22"/>
        </w:rPr>
        <w:t>.Страна происхождения Товара: Российская Федерация, если иное не указано в техническом задании.</w:t>
      </w:r>
      <w:r w:rsidR="00DC3756">
        <w:rPr>
          <w:rStyle w:val="aff4"/>
          <w:rFonts w:ascii="Arial" w:hAnsi="Arial" w:cs="Arial"/>
        </w:rPr>
        <w:br w:type="page"/>
      </w:r>
    </w:p>
    <w:p w14:paraId="757EE481" w14:textId="77777777" w:rsidR="00BD7028" w:rsidRDefault="00BD7028">
      <w:pPr>
        <w:spacing w:after="0"/>
        <w:jc w:val="left"/>
        <w:rPr>
          <w:rStyle w:val="aff4"/>
          <w:rFonts w:ascii="Arial" w:hAnsi="Arial" w:cs="Arial"/>
        </w:rPr>
        <w:sectPr w:rsidR="00BD7028" w:rsidSect="00BD7028">
          <w:pgSz w:w="16838" w:h="11906" w:orient="landscape"/>
          <w:pgMar w:top="1701" w:right="1134" w:bottom="851" w:left="1134" w:header="709" w:footer="709" w:gutter="0"/>
          <w:cols w:space="708"/>
          <w:docGrid w:linePitch="360"/>
        </w:sectPr>
      </w:pPr>
    </w:p>
    <w:p w14:paraId="6BE3003B" w14:textId="77777777" w:rsidR="00DA6B0B" w:rsidRPr="00501D15" w:rsidRDefault="00DA6B0B" w:rsidP="00BA18BE">
      <w:pPr>
        <w:pStyle w:val="afd"/>
        <w:numPr>
          <w:ilvl w:val="0"/>
          <w:numId w:val="44"/>
        </w:numPr>
        <w:tabs>
          <w:tab w:val="left" w:pos="993"/>
        </w:tabs>
        <w:spacing w:after="0" w:line="240" w:lineRule="auto"/>
        <w:contextualSpacing w:val="0"/>
        <w:jc w:val="both"/>
        <w:rPr>
          <w:rFonts w:ascii="Arial" w:eastAsia="Times New Roman" w:hAnsi="Arial" w:cs="Arial"/>
          <w:b/>
          <w:vanish/>
          <w:sz w:val="24"/>
          <w:szCs w:val="24"/>
          <w:lang w:eastAsia="ru-RU"/>
        </w:rPr>
      </w:pPr>
      <w:bookmarkStart w:id="71" w:name="_Ref495070229"/>
    </w:p>
    <w:p w14:paraId="7E8CD157" w14:textId="77777777" w:rsidR="00DA6B0B" w:rsidRPr="00501D15" w:rsidRDefault="00DA6B0B" w:rsidP="00BA18BE">
      <w:pPr>
        <w:pStyle w:val="afd"/>
        <w:numPr>
          <w:ilvl w:val="0"/>
          <w:numId w:val="44"/>
        </w:numPr>
        <w:tabs>
          <w:tab w:val="left" w:pos="993"/>
        </w:tabs>
        <w:spacing w:after="0" w:line="240" w:lineRule="auto"/>
        <w:contextualSpacing w:val="0"/>
        <w:jc w:val="both"/>
        <w:rPr>
          <w:rFonts w:ascii="Arial" w:eastAsia="Times New Roman" w:hAnsi="Arial" w:cs="Arial"/>
          <w:b/>
          <w:vanish/>
          <w:sz w:val="24"/>
          <w:szCs w:val="24"/>
          <w:lang w:eastAsia="ru-RU"/>
        </w:rPr>
      </w:pPr>
    </w:p>
    <w:p w14:paraId="7B47E4D2" w14:textId="77777777" w:rsidR="00DA6B0B" w:rsidRPr="00501D15" w:rsidRDefault="00DA6B0B" w:rsidP="00BA18BE">
      <w:pPr>
        <w:pStyle w:val="afd"/>
        <w:numPr>
          <w:ilvl w:val="0"/>
          <w:numId w:val="44"/>
        </w:numPr>
        <w:tabs>
          <w:tab w:val="left" w:pos="993"/>
        </w:tabs>
        <w:spacing w:after="0" w:line="240" w:lineRule="auto"/>
        <w:contextualSpacing w:val="0"/>
        <w:jc w:val="both"/>
        <w:rPr>
          <w:rFonts w:ascii="Arial" w:eastAsia="Times New Roman" w:hAnsi="Arial" w:cs="Arial"/>
          <w:b/>
          <w:vanish/>
          <w:sz w:val="24"/>
          <w:szCs w:val="24"/>
          <w:lang w:eastAsia="ru-RU"/>
        </w:rPr>
      </w:pPr>
    </w:p>
    <w:p w14:paraId="102253FD" w14:textId="77777777" w:rsidR="00DA6B0B" w:rsidRPr="00501D15" w:rsidRDefault="00DA6B0B" w:rsidP="00BA18BE">
      <w:pPr>
        <w:pStyle w:val="afd"/>
        <w:numPr>
          <w:ilvl w:val="0"/>
          <w:numId w:val="44"/>
        </w:numPr>
        <w:tabs>
          <w:tab w:val="left" w:pos="993"/>
        </w:tabs>
        <w:spacing w:after="0" w:line="240" w:lineRule="auto"/>
        <w:contextualSpacing w:val="0"/>
        <w:jc w:val="both"/>
        <w:rPr>
          <w:rFonts w:ascii="Arial" w:eastAsia="Times New Roman" w:hAnsi="Arial" w:cs="Arial"/>
          <w:b/>
          <w:vanish/>
          <w:sz w:val="24"/>
          <w:szCs w:val="24"/>
          <w:lang w:eastAsia="ru-RU"/>
        </w:rPr>
      </w:pPr>
    </w:p>
    <w:p w14:paraId="0FFCC297" w14:textId="77777777" w:rsidR="00DA6B0B" w:rsidRPr="00501D15" w:rsidRDefault="00DA6B0B" w:rsidP="00BA18BE">
      <w:pPr>
        <w:pStyle w:val="afd"/>
        <w:numPr>
          <w:ilvl w:val="0"/>
          <w:numId w:val="44"/>
        </w:numPr>
        <w:tabs>
          <w:tab w:val="left" w:pos="993"/>
        </w:tabs>
        <w:spacing w:after="0" w:line="240" w:lineRule="auto"/>
        <w:contextualSpacing w:val="0"/>
        <w:jc w:val="both"/>
        <w:rPr>
          <w:rFonts w:ascii="Arial" w:eastAsia="Times New Roman" w:hAnsi="Arial" w:cs="Arial"/>
          <w:b/>
          <w:vanish/>
          <w:sz w:val="24"/>
          <w:szCs w:val="24"/>
          <w:lang w:eastAsia="ru-RU"/>
        </w:rPr>
      </w:pPr>
    </w:p>
    <w:p w14:paraId="6EC1DEBD" w14:textId="77777777" w:rsidR="00BC123E" w:rsidRPr="00501D15" w:rsidRDefault="00B036F3" w:rsidP="005D1832">
      <w:pPr>
        <w:keepNext/>
        <w:numPr>
          <w:ilvl w:val="0"/>
          <w:numId w:val="33"/>
        </w:numPr>
        <w:suppressAutoHyphens/>
        <w:spacing w:after="0"/>
        <w:jc w:val="center"/>
        <w:outlineLvl w:val="0"/>
        <w:rPr>
          <w:rStyle w:val="aff4"/>
          <w:rFonts w:ascii="Arial" w:hAnsi="Arial" w:cs="Arial"/>
        </w:rPr>
      </w:pPr>
      <w:bookmarkStart w:id="72" w:name="_Toc112231199"/>
      <w:bookmarkEnd w:id="71"/>
      <w:r w:rsidRPr="00501D15">
        <w:rPr>
          <w:rStyle w:val="aff4"/>
          <w:rFonts w:ascii="Arial" w:hAnsi="Arial" w:cs="Arial"/>
        </w:rPr>
        <w:t>ПРОЕКТ ДОГ</w:t>
      </w:r>
      <w:r w:rsidR="00BC123E" w:rsidRPr="00501D15">
        <w:rPr>
          <w:rStyle w:val="aff4"/>
          <w:rFonts w:ascii="Arial" w:hAnsi="Arial" w:cs="Arial"/>
        </w:rPr>
        <w:t>ОВОРА</w:t>
      </w:r>
      <w:bookmarkEnd w:id="72"/>
    </w:p>
    <w:p w14:paraId="51FBE4BE" w14:textId="77777777" w:rsidR="009F1D3E" w:rsidRPr="004875E1" w:rsidRDefault="009F1D3E" w:rsidP="009F1D3E">
      <w:pPr>
        <w:jc w:val="center"/>
        <w:rPr>
          <w:rFonts w:ascii="Arial" w:hAnsi="Arial" w:cs="Arial"/>
        </w:rPr>
      </w:pPr>
      <w:bookmarkStart w:id="73" w:name="_Toc494284925"/>
      <w:bookmarkStart w:id="74" w:name="_Toc497229753"/>
      <w:r w:rsidRPr="004875E1">
        <w:rPr>
          <w:rFonts w:ascii="Arial" w:hAnsi="Arial" w:cs="Arial"/>
          <w:b/>
        </w:rPr>
        <w:t>Договор № ____________</w:t>
      </w:r>
      <w:bookmarkEnd w:id="73"/>
      <w:bookmarkEnd w:id="74"/>
      <w:r>
        <w:rPr>
          <w:rFonts w:ascii="Arial" w:hAnsi="Arial" w:cs="Arial"/>
        </w:rPr>
        <w:t xml:space="preserve"> </w:t>
      </w:r>
      <w:r w:rsidRPr="004875E1">
        <w:rPr>
          <w:rFonts w:ascii="Arial" w:hAnsi="Arial" w:cs="Arial"/>
          <w:b/>
        </w:rPr>
        <w:t>об оказании услуг</w:t>
      </w:r>
    </w:p>
    <w:p w14:paraId="47832789" w14:textId="77777777" w:rsidR="009F1D3E" w:rsidRPr="004875E1" w:rsidRDefault="009F1D3E" w:rsidP="009F1D3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997"/>
        <w:gridCol w:w="3190"/>
      </w:tblGrid>
      <w:tr w:rsidR="009F1D3E" w:rsidRPr="004875E1" w14:paraId="04D18686" w14:textId="77777777" w:rsidTr="004F08C3">
        <w:tc>
          <w:tcPr>
            <w:tcW w:w="3379" w:type="dxa"/>
            <w:tcBorders>
              <w:top w:val="nil"/>
              <w:left w:val="nil"/>
              <w:bottom w:val="nil"/>
              <w:right w:val="nil"/>
            </w:tcBorders>
            <w:hideMark/>
          </w:tcPr>
          <w:p w14:paraId="0D909CCC" w14:textId="77777777" w:rsidR="009F1D3E" w:rsidRPr="004875E1" w:rsidRDefault="009F1D3E" w:rsidP="004F08C3">
            <w:pPr>
              <w:spacing w:after="0"/>
              <w:rPr>
                <w:rFonts w:ascii="Arial" w:hAnsi="Arial" w:cs="Arial"/>
              </w:rPr>
            </w:pPr>
            <w:r w:rsidRPr="004875E1">
              <w:rPr>
                <w:rFonts w:ascii="Arial" w:hAnsi="Arial" w:cs="Arial"/>
              </w:rPr>
              <w:t>г. Новокузнецк</w:t>
            </w:r>
          </w:p>
        </w:tc>
        <w:tc>
          <w:tcPr>
            <w:tcW w:w="3379" w:type="dxa"/>
            <w:tcBorders>
              <w:top w:val="nil"/>
              <w:left w:val="nil"/>
              <w:bottom w:val="nil"/>
              <w:right w:val="nil"/>
            </w:tcBorders>
          </w:tcPr>
          <w:p w14:paraId="7FDBF268" w14:textId="77777777" w:rsidR="009F1D3E" w:rsidRPr="004875E1" w:rsidRDefault="009F1D3E" w:rsidP="004F08C3">
            <w:pPr>
              <w:spacing w:after="0"/>
              <w:rPr>
                <w:rFonts w:ascii="Arial" w:hAnsi="Arial" w:cs="Arial"/>
              </w:rPr>
            </w:pPr>
          </w:p>
        </w:tc>
        <w:tc>
          <w:tcPr>
            <w:tcW w:w="3379" w:type="dxa"/>
            <w:tcBorders>
              <w:top w:val="nil"/>
              <w:left w:val="nil"/>
              <w:bottom w:val="nil"/>
              <w:right w:val="nil"/>
            </w:tcBorders>
            <w:hideMark/>
          </w:tcPr>
          <w:p w14:paraId="33EF77BE" w14:textId="77777777" w:rsidR="009F1D3E" w:rsidRPr="004875E1" w:rsidRDefault="009F1D3E" w:rsidP="004F08C3">
            <w:pPr>
              <w:spacing w:after="0"/>
              <w:rPr>
                <w:rFonts w:ascii="Arial" w:hAnsi="Arial" w:cs="Arial"/>
              </w:rPr>
            </w:pPr>
            <w:r w:rsidRPr="004875E1">
              <w:rPr>
                <w:rFonts w:ascii="Arial" w:hAnsi="Arial" w:cs="Arial"/>
              </w:rPr>
              <w:t>«__» ____________ 20__ г.</w:t>
            </w:r>
          </w:p>
        </w:tc>
      </w:tr>
    </w:tbl>
    <w:p w14:paraId="752275A1" w14:textId="77777777" w:rsidR="009F1D3E" w:rsidRPr="004875E1" w:rsidRDefault="009F1D3E" w:rsidP="009F1D3E">
      <w:pPr>
        <w:spacing w:after="0"/>
        <w:rPr>
          <w:rFonts w:ascii="Arial" w:hAnsi="Arial" w:cs="Arial"/>
        </w:rPr>
      </w:pPr>
    </w:p>
    <w:p w14:paraId="46078F1C" w14:textId="77777777" w:rsidR="009F1D3E" w:rsidRPr="004875E1" w:rsidRDefault="009F1D3E" w:rsidP="009F1D3E">
      <w:pPr>
        <w:spacing w:after="0"/>
        <w:rPr>
          <w:rFonts w:ascii="Arial" w:hAnsi="Arial" w:cs="Arial"/>
        </w:rPr>
      </w:pPr>
      <w:r w:rsidRPr="004875E1">
        <w:rPr>
          <w:rFonts w:ascii="Arial" w:hAnsi="Arial" w:cs="Arial"/>
          <w:b/>
        </w:rPr>
        <w:t>Общество с ограниченной ответственностью «ЕвразЭнергоТранс»</w:t>
      </w:r>
      <w:r w:rsidRPr="004875E1">
        <w:rPr>
          <w:rFonts w:ascii="Arial" w:hAnsi="Arial" w:cs="Arial"/>
        </w:rPr>
        <w:t xml:space="preserve">, именуемое в дальнейшем </w:t>
      </w:r>
      <w:r w:rsidRPr="004875E1">
        <w:rPr>
          <w:rFonts w:ascii="Arial" w:hAnsi="Arial" w:cs="Arial"/>
          <w:b/>
        </w:rPr>
        <w:t>«Заказчик»</w:t>
      </w:r>
      <w:r w:rsidRPr="004875E1">
        <w:rPr>
          <w:rFonts w:ascii="Arial" w:hAnsi="Arial" w:cs="Arial"/>
        </w:rPr>
        <w:t>, в лице Генерального директора Беспалова Ильи Николаевича, действующего на основании Устава Общества, с одной стороны, и</w:t>
      </w:r>
    </w:p>
    <w:p w14:paraId="2B09F51F" w14:textId="77777777" w:rsidR="009F1D3E" w:rsidRPr="004875E1" w:rsidRDefault="009F1D3E" w:rsidP="009F1D3E">
      <w:pPr>
        <w:spacing w:after="0"/>
        <w:rPr>
          <w:rFonts w:ascii="Arial" w:hAnsi="Arial" w:cs="Arial"/>
        </w:rPr>
      </w:pPr>
      <w:r w:rsidRPr="004875E1">
        <w:rPr>
          <w:rFonts w:ascii="Arial" w:hAnsi="Arial" w:cs="Arial"/>
          <w:b/>
        </w:rPr>
        <w:t>___________________________________________________________</w:t>
      </w:r>
      <w:r w:rsidRPr="004875E1">
        <w:rPr>
          <w:rFonts w:ascii="Arial" w:hAnsi="Arial" w:cs="Arial"/>
        </w:rPr>
        <w:t xml:space="preserve">, именуемое в дальнейшем </w:t>
      </w:r>
      <w:r w:rsidRPr="004875E1">
        <w:rPr>
          <w:rFonts w:ascii="Arial" w:hAnsi="Arial" w:cs="Arial"/>
          <w:b/>
        </w:rPr>
        <w:t>«Исполнитель»</w:t>
      </w:r>
      <w:r w:rsidRPr="004875E1">
        <w:rPr>
          <w:rFonts w:ascii="Arial" w:hAnsi="Arial" w:cs="Arial"/>
        </w:rPr>
        <w:t>, в лице ______________________________________, действующего на основании _________________________________________________, с другой стороны, именуемые совместно или раздельно, соответственно, «Стороны» или «Сторона», подписали настоящий договор о нижеследующем:</w:t>
      </w:r>
    </w:p>
    <w:p w14:paraId="380D78D5" w14:textId="77777777" w:rsidR="009F1D3E" w:rsidRPr="004875E1" w:rsidRDefault="009F1D3E" w:rsidP="009F1D3E">
      <w:pPr>
        <w:spacing w:after="0"/>
        <w:rPr>
          <w:rFonts w:ascii="Arial" w:hAnsi="Arial" w:cs="Arial"/>
        </w:rPr>
      </w:pPr>
    </w:p>
    <w:p w14:paraId="77E163A9" w14:textId="77777777" w:rsidR="009F1D3E" w:rsidRPr="004875E1" w:rsidRDefault="009F1D3E" w:rsidP="009F1D3E">
      <w:pPr>
        <w:spacing w:after="0"/>
        <w:rPr>
          <w:rFonts w:ascii="Arial" w:hAnsi="Arial" w:cs="Arial"/>
          <w:b/>
        </w:rPr>
      </w:pPr>
      <w:r w:rsidRPr="004875E1">
        <w:rPr>
          <w:rFonts w:ascii="Arial" w:hAnsi="Arial" w:cs="Arial"/>
          <w:b/>
        </w:rPr>
        <w:t>Термины и определения:</w:t>
      </w:r>
    </w:p>
    <w:p w14:paraId="1CB933E5" w14:textId="77777777" w:rsidR="009F1D3E" w:rsidRPr="004875E1" w:rsidRDefault="009F1D3E" w:rsidP="009F1D3E">
      <w:pPr>
        <w:spacing w:after="0"/>
        <w:rPr>
          <w:rFonts w:ascii="Arial" w:hAnsi="Arial" w:cs="Arial"/>
          <w:b/>
        </w:rPr>
      </w:pPr>
    </w:p>
    <w:p w14:paraId="0808A871" w14:textId="77777777" w:rsidR="009F1D3E" w:rsidRPr="004875E1" w:rsidRDefault="009F1D3E" w:rsidP="009F1D3E">
      <w:pPr>
        <w:spacing w:after="0"/>
        <w:rPr>
          <w:rFonts w:ascii="Arial" w:hAnsi="Arial" w:cs="Arial"/>
        </w:rPr>
      </w:pPr>
      <w:r w:rsidRPr="004875E1">
        <w:rPr>
          <w:rFonts w:ascii="Arial" w:hAnsi="Arial" w:cs="Arial"/>
          <w:b/>
        </w:rPr>
        <w:t>Эксплуатация -</w:t>
      </w:r>
      <w:r w:rsidRPr="004875E1">
        <w:rPr>
          <w:rFonts w:ascii="Arial" w:hAnsi="Arial" w:cs="Arial"/>
        </w:rPr>
        <w:t xml:space="preserve"> "Стадия жизненного цикла изделия, на которой реализуется, поддерживается или восстанавливается его качество". ("Правила технической эксплуатации электроустановок потребителей" Минэнерго России от 13.01.2003 № 6).  </w:t>
      </w:r>
    </w:p>
    <w:p w14:paraId="4F32BF22" w14:textId="77777777" w:rsidR="009F1D3E" w:rsidRPr="004875E1" w:rsidRDefault="009F1D3E" w:rsidP="009F1D3E">
      <w:pPr>
        <w:tabs>
          <w:tab w:val="left" w:pos="7755"/>
        </w:tabs>
        <w:spacing w:after="0"/>
        <w:rPr>
          <w:rFonts w:ascii="Arial" w:hAnsi="Arial" w:cs="Arial"/>
        </w:rPr>
      </w:pPr>
      <w:r w:rsidRPr="004875E1">
        <w:rPr>
          <w:rFonts w:ascii="Arial" w:hAnsi="Arial" w:cs="Arial"/>
        </w:rPr>
        <w:tab/>
      </w:r>
    </w:p>
    <w:p w14:paraId="68DB4B26" w14:textId="77777777" w:rsidR="009F1D3E" w:rsidRPr="004875E1" w:rsidRDefault="009F1D3E" w:rsidP="009F1D3E">
      <w:pPr>
        <w:spacing w:after="120"/>
        <w:rPr>
          <w:rFonts w:ascii="Arial" w:hAnsi="Arial" w:cs="Arial"/>
        </w:rPr>
      </w:pPr>
      <w:r w:rsidRPr="004875E1">
        <w:rPr>
          <w:rFonts w:ascii="Arial" w:hAnsi="Arial" w:cs="Arial"/>
          <w:b/>
        </w:rPr>
        <w:t xml:space="preserve">Электросетевой комплекс </w:t>
      </w:r>
      <w:r w:rsidRPr="004875E1">
        <w:rPr>
          <w:rFonts w:ascii="Arial" w:hAnsi="Arial" w:cs="Arial"/>
        </w:rPr>
        <w:t>- комплекс оборудования подстанций, линий электропередач, зданий и сооружений, устройств РЗА и ПА, средств учёта электроэнергии, участвующих в выработке, передаче и реализации электроэнергии.</w:t>
      </w:r>
    </w:p>
    <w:p w14:paraId="3FDEDBCD" w14:textId="77777777" w:rsidR="009F1D3E" w:rsidRPr="004875E1" w:rsidRDefault="009F1D3E" w:rsidP="009F1D3E">
      <w:pPr>
        <w:spacing w:after="120"/>
        <w:rPr>
          <w:rFonts w:ascii="Arial" w:hAnsi="Arial" w:cs="Arial"/>
        </w:rPr>
      </w:pPr>
      <w:r w:rsidRPr="004875E1">
        <w:rPr>
          <w:rFonts w:ascii="Arial" w:hAnsi="Arial" w:cs="Arial"/>
          <w:b/>
        </w:rPr>
        <w:t>Аварийно - восстановительные работы</w:t>
      </w:r>
      <w:r w:rsidRPr="004875E1">
        <w:rPr>
          <w:rFonts w:ascii="Arial" w:hAnsi="Arial" w:cs="Arial"/>
        </w:rPr>
        <w:t xml:space="preserve"> – работы, которые проводятся в случаях устранения последствий или предотвращения аварий на оборудовании для восстановления или поддержания его работоспособности.</w:t>
      </w:r>
    </w:p>
    <w:p w14:paraId="6A28665C" w14:textId="77777777" w:rsidR="002D24C9" w:rsidRDefault="009F1D3E" w:rsidP="009F1D3E">
      <w:pPr>
        <w:spacing w:after="120"/>
        <w:rPr>
          <w:rFonts w:ascii="Arial" w:hAnsi="Arial" w:cs="Arial"/>
        </w:rPr>
      </w:pPr>
      <w:r w:rsidRPr="004875E1">
        <w:rPr>
          <w:rFonts w:ascii="Arial" w:hAnsi="Arial" w:cs="Arial"/>
          <w:b/>
        </w:rPr>
        <w:t xml:space="preserve">Внеплановые работы </w:t>
      </w:r>
      <w:r w:rsidRPr="004875E1">
        <w:rPr>
          <w:rFonts w:ascii="Arial" w:hAnsi="Arial" w:cs="Arial"/>
        </w:rPr>
        <w:t>–  работы, не предусмотренные перечнем услуг и графиком выполнения работ, которые невозможно было предвидеть на этапе планирования и выполнения работ, но которые необходимы для работоспособности оборудования.</w:t>
      </w:r>
    </w:p>
    <w:p w14:paraId="3DDC6934" w14:textId="51529933" w:rsidR="002D24C9" w:rsidRPr="004875E1" w:rsidRDefault="002D24C9" w:rsidP="002D24C9">
      <w:pPr>
        <w:spacing w:after="120"/>
        <w:rPr>
          <w:rFonts w:ascii="Arial" w:hAnsi="Arial" w:cs="Arial"/>
        </w:rPr>
      </w:pPr>
      <w:r>
        <w:rPr>
          <w:rFonts w:ascii="Arial" w:hAnsi="Arial" w:cs="Arial"/>
          <w:b/>
        </w:rPr>
        <w:t>Неотложные р</w:t>
      </w:r>
      <w:r w:rsidRPr="004875E1">
        <w:rPr>
          <w:rFonts w:ascii="Arial" w:hAnsi="Arial" w:cs="Arial"/>
          <w:b/>
        </w:rPr>
        <w:t xml:space="preserve">аботы </w:t>
      </w:r>
      <w:r w:rsidRPr="004875E1">
        <w:rPr>
          <w:rFonts w:ascii="Arial" w:hAnsi="Arial" w:cs="Arial"/>
        </w:rPr>
        <w:t xml:space="preserve">–  </w:t>
      </w:r>
      <w:r>
        <w:rPr>
          <w:rFonts w:ascii="Arial" w:hAnsi="Arial" w:cs="Arial"/>
        </w:rPr>
        <w:t xml:space="preserve">внеплановые </w:t>
      </w:r>
      <w:r w:rsidRPr="004875E1">
        <w:rPr>
          <w:rFonts w:ascii="Arial" w:hAnsi="Arial" w:cs="Arial"/>
        </w:rPr>
        <w:t xml:space="preserve">работы, </w:t>
      </w:r>
      <w:r>
        <w:rPr>
          <w:rFonts w:ascii="Arial" w:hAnsi="Arial" w:cs="Arial"/>
        </w:rPr>
        <w:t>выполнение которых осуществляется незамедлительно с момента получения заявки, согласно пункта 2.1. данного договора.</w:t>
      </w:r>
    </w:p>
    <w:p w14:paraId="06753264" w14:textId="594ED6D1" w:rsidR="009F1D3E" w:rsidRDefault="009F1D3E" w:rsidP="009F1D3E">
      <w:pPr>
        <w:spacing w:after="120"/>
        <w:rPr>
          <w:rFonts w:ascii="Arial" w:hAnsi="Arial" w:cs="Arial"/>
          <w:bCs/>
        </w:rPr>
      </w:pPr>
      <w:r w:rsidRPr="004875E1">
        <w:rPr>
          <w:rFonts w:ascii="Arial" w:hAnsi="Arial" w:cs="Arial"/>
          <w:b/>
        </w:rPr>
        <w:t>Техническая помощь</w:t>
      </w:r>
      <w:r w:rsidRPr="004875E1">
        <w:rPr>
          <w:rFonts w:ascii="Arial" w:hAnsi="Arial" w:cs="Arial"/>
        </w:rPr>
        <w:t xml:space="preserve"> – комплекс работ, (</w:t>
      </w:r>
      <w:r w:rsidRPr="004875E1">
        <w:rPr>
          <w:rFonts w:ascii="Arial" w:hAnsi="Arial" w:cs="Arial"/>
          <w:bCs/>
        </w:rPr>
        <w:t>анализ работы защит, определение причин отказов выключателей, отыскание земли в оперативных цепях и другие работы), оказываемый в помощь оперативному персоналу Заказчика</w:t>
      </w:r>
      <w:r w:rsidRPr="004875E1">
        <w:rPr>
          <w:rFonts w:ascii="Arial" w:hAnsi="Arial" w:cs="Arial"/>
        </w:rPr>
        <w:t xml:space="preserve"> для восстановления или поддержания работоспособности оборудования</w:t>
      </w:r>
      <w:r w:rsidRPr="004875E1">
        <w:rPr>
          <w:rFonts w:ascii="Arial" w:hAnsi="Arial" w:cs="Arial"/>
          <w:bCs/>
        </w:rPr>
        <w:t>.</w:t>
      </w:r>
    </w:p>
    <w:p w14:paraId="4093F4C8" w14:textId="77777777" w:rsidR="002D24C9" w:rsidRPr="004875E1" w:rsidRDefault="002D24C9" w:rsidP="009F1D3E">
      <w:pPr>
        <w:spacing w:after="120"/>
        <w:rPr>
          <w:rFonts w:ascii="Arial" w:hAnsi="Arial" w:cs="Arial"/>
        </w:rPr>
      </w:pPr>
    </w:p>
    <w:p w14:paraId="591AD741" w14:textId="77777777" w:rsidR="009F1D3E" w:rsidRPr="004875E1" w:rsidRDefault="009F1D3E" w:rsidP="00BA18BE">
      <w:pPr>
        <w:numPr>
          <w:ilvl w:val="6"/>
          <w:numId w:val="50"/>
        </w:numPr>
        <w:tabs>
          <w:tab w:val="num" w:pos="4111"/>
        </w:tabs>
        <w:spacing w:after="0"/>
        <w:ind w:left="3402" w:firstLine="0"/>
        <w:rPr>
          <w:rFonts w:ascii="Arial" w:hAnsi="Arial" w:cs="Arial"/>
        </w:rPr>
      </w:pPr>
      <w:r w:rsidRPr="004875E1">
        <w:rPr>
          <w:rFonts w:ascii="Arial" w:hAnsi="Arial" w:cs="Arial"/>
          <w:b/>
        </w:rPr>
        <w:t>Предмет договора.</w:t>
      </w:r>
    </w:p>
    <w:p w14:paraId="75C0C9E7"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Предметом настоящего договора является оказание Исполнителем комплекса услуг по эксплуатации релейной защиты и автоматики подстанций, проведения комплекса измерений и испытаний электрооборудования в т.ч. повышенным напряжением, калибровка средств измерений, наладка релейной защиты и автоматики.</w:t>
      </w:r>
    </w:p>
    <w:p w14:paraId="000E9556"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lastRenderedPageBreak/>
        <w:t>В рамках исполнения настоящего договора Исполнитель обязуется осуществлять следующие функции:</w:t>
      </w:r>
    </w:p>
    <w:p w14:paraId="4A83C5CE" w14:textId="77777777" w:rsidR="009F1D3E" w:rsidRPr="004875E1" w:rsidRDefault="009F1D3E" w:rsidP="00BA18BE">
      <w:pPr>
        <w:numPr>
          <w:ilvl w:val="2"/>
          <w:numId w:val="52"/>
        </w:numPr>
        <w:ind w:left="0" w:firstLine="0"/>
        <w:rPr>
          <w:rFonts w:ascii="Arial" w:eastAsia="Calibri" w:hAnsi="Arial" w:cs="Arial"/>
        </w:rPr>
      </w:pPr>
      <w:r w:rsidRPr="004875E1">
        <w:rPr>
          <w:rFonts w:ascii="Arial" w:eastAsia="Calibri" w:hAnsi="Arial" w:cs="Arial"/>
        </w:rPr>
        <w:t>Эксплуатацию релейной защиты и автоматики объектов электросетевого комплекса, согласно Приложения №2, являющегося неотъемлемой частью данного договора;</w:t>
      </w:r>
    </w:p>
    <w:p w14:paraId="3C484734" w14:textId="77777777" w:rsidR="009F1D3E" w:rsidRPr="004875E1" w:rsidRDefault="009F1D3E" w:rsidP="00BA18BE">
      <w:pPr>
        <w:numPr>
          <w:ilvl w:val="2"/>
          <w:numId w:val="52"/>
        </w:numPr>
        <w:spacing w:after="0" w:line="276" w:lineRule="auto"/>
        <w:ind w:left="0" w:firstLine="0"/>
        <w:contextualSpacing/>
        <w:rPr>
          <w:rFonts w:ascii="Arial" w:hAnsi="Arial" w:cs="Arial"/>
        </w:rPr>
      </w:pPr>
      <w:r w:rsidRPr="004875E1">
        <w:rPr>
          <w:rFonts w:ascii="Arial" w:hAnsi="Arial" w:cs="Arial"/>
        </w:rPr>
        <w:t>Выполнение работ по техническому обслуживанию, текущему ремонту релейной защиты и автоматики подстанций. При внесении изменений, дополнений в схемы РЗА и ПА предоставляется исполнительная документация;</w:t>
      </w:r>
    </w:p>
    <w:p w14:paraId="3BE0756D" w14:textId="7BC137DC" w:rsidR="009F1D3E" w:rsidRPr="004875E1" w:rsidRDefault="009F1D3E" w:rsidP="00BA18BE">
      <w:pPr>
        <w:numPr>
          <w:ilvl w:val="2"/>
          <w:numId w:val="52"/>
        </w:numPr>
        <w:spacing w:after="0" w:line="276" w:lineRule="auto"/>
        <w:ind w:left="0" w:firstLine="0"/>
        <w:contextualSpacing/>
        <w:rPr>
          <w:rFonts w:ascii="Arial" w:hAnsi="Arial" w:cs="Arial"/>
        </w:rPr>
      </w:pPr>
      <w:r w:rsidRPr="004875E1">
        <w:rPr>
          <w:rFonts w:ascii="Arial" w:hAnsi="Arial" w:cs="Arial"/>
        </w:rPr>
        <w:t>Выполнение аварийно-восстановительных работ</w:t>
      </w:r>
      <w:r w:rsidR="00163226">
        <w:rPr>
          <w:rFonts w:ascii="Arial" w:hAnsi="Arial" w:cs="Arial"/>
        </w:rPr>
        <w:t xml:space="preserve"> в цепях вторичной коммутации и</w:t>
      </w:r>
      <w:r w:rsidRPr="004875E1">
        <w:rPr>
          <w:rFonts w:ascii="Arial" w:hAnsi="Arial" w:cs="Arial"/>
        </w:rPr>
        <w:t xml:space="preserve"> на установках РЗА и ПА;</w:t>
      </w:r>
    </w:p>
    <w:p w14:paraId="2D05A0C7" w14:textId="77777777" w:rsidR="009F1D3E" w:rsidRPr="004875E1" w:rsidRDefault="009F1D3E" w:rsidP="00BA18BE">
      <w:pPr>
        <w:numPr>
          <w:ilvl w:val="2"/>
          <w:numId w:val="52"/>
        </w:numPr>
        <w:spacing w:after="0" w:line="276" w:lineRule="auto"/>
        <w:ind w:left="0" w:firstLine="0"/>
        <w:contextualSpacing/>
        <w:rPr>
          <w:rFonts w:ascii="Arial" w:hAnsi="Arial" w:cs="Arial"/>
        </w:rPr>
      </w:pPr>
      <w:r w:rsidRPr="004875E1">
        <w:rPr>
          <w:rFonts w:ascii="Arial" w:hAnsi="Arial" w:cs="Arial"/>
        </w:rPr>
        <w:t>Осуществление технического надзора за правильным содержанием и эксплуатацией релейной защиты и автоматики подстанций;</w:t>
      </w:r>
    </w:p>
    <w:p w14:paraId="4BF5C563" w14:textId="7504983E" w:rsidR="009F1D3E" w:rsidRDefault="009F1D3E" w:rsidP="00BA18BE">
      <w:pPr>
        <w:numPr>
          <w:ilvl w:val="2"/>
          <w:numId w:val="52"/>
        </w:numPr>
        <w:spacing w:after="0" w:line="276" w:lineRule="auto"/>
        <w:ind w:left="0" w:firstLine="0"/>
        <w:contextualSpacing/>
        <w:rPr>
          <w:rFonts w:ascii="Arial" w:hAnsi="Arial" w:cs="Arial"/>
        </w:rPr>
      </w:pPr>
      <w:r w:rsidRPr="004875E1">
        <w:rPr>
          <w:rFonts w:ascii="Arial" w:hAnsi="Arial" w:cs="Arial"/>
        </w:rPr>
        <w:t>Измерения и испытания, в том числе повышенным напряжением электрооборудования и средств защиты</w:t>
      </w:r>
      <w:r w:rsidR="00163226">
        <w:rPr>
          <w:rFonts w:ascii="Arial" w:hAnsi="Arial" w:cs="Arial"/>
        </w:rPr>
        <w:t>, в том числе при выполнении аварийно-восстановительных работ</w:t>
      </w:r>
      <w:r w:rsidRPr="004875E1">
        <w:rPr>
          <w:rFonts w:ascii="Arial" w:hAnsi="Arial" w:cs="Arial"/>
        </w:rPr>
        <w:t>.</w:t>
      </w:r>
    </w:p>
    <w:p w14:paraId="2EA251AA" w14:textId="77777777" w:rsidR="009F1D3E" w:rsidRPr="00163226" w:rsidRDefault="009F1D3E" w:rsidP="00163226">
      <w:pPr>
        <w:pStyle w:val="afd"/>
        <w:numPr>
          <w:ilvl w:val="1"/>
          <w:numId w:val="52"/>
        </w:numPr>
        <w:spacing w:after="0"/>
        <w:ind w:left="0" w:firstLine="0"/>
        <w:rPr>
          <w:rFonts w:ascii="Arial" w:eastAsia="Times New Roman" w:hAnsi="Arial" w:cs="Arial"/>
          <w:sz w:val="24"/>
          <w:szCs w:val="24"/>
        </w:rPr>
      </w:pPr>
      <w:r w:rsidRPr="00163226">
        <w:rPr>
          <w:rFonts w:ascii="Arial" w:eastAsia="Times New Roman" w:hAnsi="Arial" w:cs="Arial"/>
          <w:sz w:val="24"/>
          <w:szCs w:val="24"/>
        </w:rPr>
        <w:t>Действия, предусмотренные пунктами 1.2.1-1.2.5 данного договора, далее именуются как «Услуги».</w:t>
      </w:r>
    </w:p>
    <w:p w14:paraId="2423B369" w14:textId="706C5265"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Исполнитель принимает на себя обязательство обеспечить своими силами, средствами</w:t>
      </w:r>
      <w:r w:rsidR="00F775EF">
        <w:rPr>
          <w:rFonts w:ascii="Arial" w:hAnsi="Arial" w:cs="Arial"/>
        </w:rPr>
        <w:t xml:space="preserve"> и оборудованием</w:t>
      </w:r>
      <w:r w:rsidRPr="004875E1">
        <w:rPr>
          <w:rFonts w:ascii="Arial" w:hAnsi="Arial" w:cs="Arial"/>
        </w:rPr>
        <w:t xml:space="preserve">, </w:t>
      </w:r>
      <w:r w:rsidR="00F775EF">
        <w:rPr>
          <w:rFonts w:ascii="Arial" w:hAnsi="Arial" w:cs="Arial"/>
        </w:rPr>
        <w:t>оказание</w:t>
      </w:r>
      <w:r w:rsidRPr="004875E1">
        <w:rPr>
          <w:rFonts w:ascii="Arial" w:hAnsi="Arial" w:cs="Arial"/>
        </w:rPr>
        <w:t xml:space="preserve"> Услуг, указанных в пунктах 1.2.1- 1.2.5 настоящего договора, согласно</w:t>
      </w:r>
      <w:r w:rsidR="002533AF">
        <w:rPr>
          <w:rFonts w:ascii="Arial" w:hAnsi="Arial" w:cs="Arial"/>
        </w:rPr>
        <w:t xml:space="preserve"> </w:t>
      </w:r>
      <w:r w:rsidR="00F4305A" w:rsidRPr="004875E1">
        <w:rPr>
          <w:rFonts w:ascii="Arial" w:eastAsia="Calibri" w:hAnsi="Arial" w:cs="Arial"/>
        </w:rPr>
        <w:t>Приложения №</w:t>
      </w:r>
      <w:r w:rsidR="00F4305A">
        <w:rPr>
          <w:rFonts w:ascii="Arial" w:eastAsia="Calibri" w:hAnsi="Arial" w:cs="Arial"/>
        </w:rPr>
        <w:t>3 и Приложения№5</w:t>
      </w:r>
      <w:r w:rsidRPr="004875E1">
        <w:rPr>
          <w:rFonts w:ascii="Arial" w:hAnsi="Arial" w:cs="Arial"/>
        </w:rPr>
        <w:t>, являющ</w:t>
      </w:r>
      <w:r w:rsidR="00F4305A">
        <w:rPr>
          <w:rFonts w:ascii="Arial" w:hAnsi="Arial" w:cs="Arial"/>
        </w:rPr>
        <w:t xml:space="preserve">ихся </w:t>
      </w:r>
      <w:r w:rsidRPr="004875E1">
        <w:rPr>
          <w:rFonts w:ascii="Arial" w:hAnsi="Arial" w:cs="Arial"/>
        </w:rPr>
        <w:t>неотъемлемой частью договора</w:t>
      </w:r>
      <w:r w:rsidR="00163226">
        <w:rPr>
          <w:rFonts w:ascii="Arial" w:hAnsi="Arial" w:cs="Arial"/>
        </w:rPr>
        <w:t>.</w:t>
      </w:r>
    </w:p>
    <w:p w14:paraId="08A69605"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Исполнитель по согласованию с Заказчиком вправе привлекать для оказания Услуг Соисполнителей. При этом ответственность перед Заказчиком за последствия неисполнения или не надлежащего исполнения обязательств Соисполнителей несет Исполнитель.</w:t>
      </w:r>
    </w:p>
    <w:p w14:paraId="79D5ED3E"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Заказчик обязуется своевременно принимать и оплачивать Исполнителю оказанные по настоящему договору Услуги в порядке, предусмотренном настоящим договором.</w:t>
      </w:r>
    </w:p>
    <w:p w14:paraId="1EFB62E7" w14:textId="2D194139" w:rsidR="009F1D3E" w:rsidRDefault="009F1D3E" w:rsidP="00BA18BE">
      <w:pPr>
        <w:numPr>
          <w:ilvl w:val="0"/>
          <w:numId w:val="52"/>
        </w:numPr>
        <w:spacing w:after="0"/>
        <w:ind w:left="0" w:firstLine="0"/>
        <w:jc w:val="center"/>
        <w:rPr>
          <w:rFonts w:ascii="Arial" w:hAnsi="Arial" w:cs="Arial"/>
          <w:b/>
        </w:rPr>
      </w:pPr>
      <w:r w:rsidRPr="004875E1">
        <w:rPr>
          <w:rFonts w:ascii="Arial" w:hAnsi="Arial" w:cs="Arial"/>
          <w:b/>
        </w:rPr>
        <w:t>Права и обязанности сторон.</w:t>
      </w:r>
    </w:p>
    <w:p w14:paraId="614F4B7F" w14:textId="77777777" w:rsidR="00A1569A" w:rsidRPr="00A1569A" w:rsidRDefault="002D24C9" w:rsidP="004A4198">
      <w:pPr>
        <w:pStyle w:val="afd"/>
        <w:numPr>
          <w:ilvl w:val="1"/>
          <w:numId w:val="52"/>
        </w:numPr>
        <w:spacing w:after="0"/>
        <w:ind w:left="0" w:firstLine="0"/>
        <w:jc w:val="both"/>
        <w:rPr>
          <w:rFonts w:ascii="Arial" w:hAnsi="Arial" w:cs="Arial"/>
        </w:rPr>
      </w:pPr>
      <w:r w:rsidRPr="00A1569A">
        <w:rPr>
          <w:rFonts w:ascii="Arial" w:hAnsi="Arial" w:cs="Arial"/>
        </w:rPr>
        <w:t>З</w:t>
      </w:r>
      <w:r w:rsidRPr="00A1569A">
        <w:rPr>
          <w:rFonts w:ascii="Arial" w:eastAsia="Times New Roman" w:hAnsi="Arial" w:cs="Arial"/>
          <w:sz w:val="24"/>
          <w:szCs w:val="24"/>
        </w:rPr>
        <w:t xml:space="preserve">аявка на выполнение Работ, указанных в Приложении №3, а также на аварийно – восстановительные </w:t>
      </w:r>
      <w:r w:rsidR="00A1569A" w:rsidRPr="00A1569A">
        <w:rPr>
          <w:rFonts w:ascii="Arial" w:eastAsia="Times New Roman" w:hAnsi="Arial" w:cs="Arial"/>
          <w:sz w:val="24"/>
          <w:szCs w:val="24"/>
        </w:rPr>
        <w:t>и неотложные</w:t>
      </w:r>
      <w:r w:rsidRPr="00A1569A">
        <w:rPr>
          <w:rFonts w:ascii="Arial" w:eastAsia="Times New Roman" w:hAnsi="Arial" w:cs="Arial"/>
          <w:sz w:val="24"/>
          <w:szCs w:val="24"/>
        </w:rPr>
        <w:t xml:space="preserve"> </w:t>
      </w:r>
      <w:r w:rsidR="00A1569A" w:rsidRPr="00A1569A">
        <w:rPr>
          <w:rFonts w:ascii="Arial" w:eastAsia="Times New Roman" w:hAnsi="Arial" w:cs="Arial"/>
          <w:sz w:val="24"/>
          <w:szCs w:val="24"/>
        </w:rPr>
        <w:t xml:space="preserve">работы, </w:t>
      </w:r>
      <w:r w:rsidRPr="00A1569A">
        <w:rPr>
          <w:rFonts w:ascii="Arial" w:eastAsia="Times New Roman" w:hAnsi="Arial" w:cs="Arial"/>
          <w:sz w:val="24"/>
          <w:szCs w:val="24"/>
        </w:rPr>
        <w:t xml:space="preserve">подаётся </w:t>
      </w:r>
      <w:r w:rsidR="004327FC" w:rsidRPr="00A1569A">
        <w:rPr>
          <w:rFonts w:ascii="Arial" w:eastAsia="Times New Roman" w:hAnsi="Arial" w:cs="Arial"/>
          <w:sz w:val="24"/>
          <w:szCs w:val="24"/>
        </w:rPr>
        <w:t>Заказчиком И</w:t>
      </w:r>
      <w:r w:rsidRPr="00A1569A">
        <w:rPr>
          <w:rFonts w:ascii="Arial" w:eastAsia="Times New Roman" w:hAnsi="Arial" w:cs="Arial"/>
          <w:sz w:val="24"/>
          <w:szCs w:val="24"/>
        </w:rPr>
        <w:t>сполнител</w:t>
      </w:r>
      <w:r w:rsidR="004327FC" w:rsidRPr="00A1569A">
        <w:rPr>
          <w:rFonts w:ascii="Arial" w:eastAsia="Times New Roman" w:hAnsi="Arial" w:cs="Arial"/>
          <w:sz w:val="24"/>
          <w:szCs w:val="24"/>
        </w:rPr>
        <w:t>ю</w:t>
      </w:r>
      <w:r w:rsidRPr="00A1569A">
        <w:rPr>
          <w:rFonts w:ascii="Arial" w:eastAsia="Times New Roman" w:hAnsi="Arial" w:cs="Arial"/>
          <w:sz w:val="24"/>
          <w:szCs w:val="24"/>
        </w:rPr>
        <w:t xml:space="preserve"> в устном виде по телефону или по средствам электронных сообщений, в т.ч. мессенджеров.</w:t>
      </w:r>
      <w:r w:rsidR="004327FC" w:rsidRPr="00A1569A">
        <w:rPr>
          <w:rFonts w:ascii="Arial" w:eastAsia="Times New Roman" w:hAnsi="Arial" w:cs="Arial"/>
          <w:sz w:val="24"/>
          <w:szCs w:val="24"/>
        </w:rPr>
        <w:t xml:space="preserve"> </w:t>
      </w:r>
    </w:p>
    <w:p w14:paraId="0B86CF11" w14:textId="7CACE81C" w:rsidR="002D24C9" w:rsidRPr="00A1569A" w:rsidRDefault="004327FC" w:rsidP="004A4198">
      <w:pPr>
        <w:pStyle w:val="afd"/>
        <w:numPr>
          <w:ilvl w:val="1"/>
          <w:numId w:val="52"/>
        </w:numPr>
        <w:spacing w:after="0"/>
        <w:ind w:left="0" w:firstLine="0"/>
        <w:jc w:val="both"/>
        <w:rPr>
          <w:rFonts w:ascii="Arial" w:hAnsi="Arial" w:cs="Arial"/>
        </w:rPr>
      </w:pPr>
      <w:r w:rsidRPr="00A1569A">
        <w:rPr>
          <w:rFonts w:ascii="Arial" w:eastAsia="Times New Roman" w:hAnsi="Arial" w:cs="Arial"/>
          <w:sz w:val="24"/>
          <w:szCs w:val="24"/>
        </w:rPr>
        <w:t>Заявка на выполнение дополнительных (внеплановы</w:t>
      </w:r>
      <w:r w:rsidR="00A1569A">
        <w:rPr>
          <w:rFonts w:ascii="Arial" w:eastAsia="Times New Roman" w:hAnsi="Arial" w:cs="Arial"/>
          <w:sz w:val="24"/>
          <w:szCs w:val="24"/>
        </w:rPr>
        <w:t>х</w:t>
      </w:r>
      <w:r w:rsidRPr="00A1569A">
        <w:rPr>
          <w:rFonts w:ascii="Arial" w:eastAsia="Times New Roman" w:hAnsi="Arial" w:cs="Arial"/>
          <w:sz w:val="24"/>
          <w:szCs w:val="24"/>
        </w:rPr>
        <w:t>) работ, в т.ч, на оказание технической помощи, подается в письменном виде с указанием наименования вида работ.</w:t>
      </w:r>
    </w:p>
    <w:p w14:paraId="63F40526" w14:textId="1896B181" w:rsidR="004327FC" w:rsidRDefault="004327FC" w:rsidP="004327FC">
      <w:pPr>
        <w:spacing w:after="0"/>
        <w:rPr>
          <w:rFonts w:ascii="Arial" w:hAnsi="Arial" w:cs="Arial"/>
        </w:rPr>
      </w:pPr>
    </w:p>
    <w:p w14:paraId="682464EC" w14:textId="77777777" w:rsidR="004327FC" w:rsidRPr="004327FC" w:rsidRDefault="004327FC" w:rsidP="004327FC">
      <w:pPr>
        <w:spacing w:after="0"/>
        <w:rPr>
          <w:rFonts w:ascii="Arial" w:hAnsi="Arial" w:cs="Arial"/>
        </w:rPr>
      </w:pPr>
    </w:p>
    <w:p w14:paraId="08A18EBF" w14:textId="77777777" w:rsidR="002D24C9" w:rsidRDefault="002D24C9" w:rsidP="002D24C9">
      <w:pPr>
        <w:numPr>
          <w:ilvl w:val="1"/>
          <w:numId w:val="52"/>
        </w:numPr>
        <w:spacing w:after="0" w:line="276" w:lineRule="auto"/>
        <w:ind w:left="0" w:firstLine="0"/>
        <w:rPr>
          <w:rFonts w:ascii="Arial" w:hAnsi="Arial" w:cs="Arial"/>
        </w:rPr>
      </w:pPr>
      <w:r w:rsidRPr="004875E1">
        <w:rPr>
          <w:rFonts w:ascii="Arial" w:hAnsi="Arial" w:cs="Arial"/>
        </w:rPr>
        <w:t>Исполнитель принимает на себя следующие обязательства:</w:t>
      </w:r>
    </w:p>
    <w:p w14:paraId="0E959F1E"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Осуществлять Услуги на имуществе Заказчика в соответствии с требованиями Правил технической эксплуатации электрических станций и сетей Российской Федерации, Правил устройства электроустановок (ПУЭ), иных действующих нормативных актов, инструкций и правил, а также технических регламентов;</w:t>
      </w:r>
    </w:p>
    <w:p w14:paraId="1D060C01"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lastRenderedPageBreak/>
        <w:t xml:space="preserve">Обеспечить оказание Услуг на имуществе Заказчика персоналом, имеющим необходимую квалификацию, и имеющим необходимые квалификационные удостоверения, разрешения (допуски); </w:t>
      </w:r>
    </w:p>
    <w:p w14:paraId="0C074E7E"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Исполнитель оказывает Услуги круглосуточно и без перерывов;</w:t>
      </w:r>
    </w:p>
    <w:p w14:paraId="0F5B003B"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Содержать в чистоте помещения, рабочие места и территорию, на которой оказываются Услуги по настоящему договору;</w:t>
      </w:r>
    </w:p>
    <w:p w14:paraId="3124A3B6"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Обеспечить при оказании Услуг выполнение и соблюдение своим персоналом необходимых требований правил по охране труда, мероприятий по технике безопасности, пожарной и промышленной безопасности, охране окружающей среды, Положения о пропускном и внутри объектовом режиме;</w:t>
      </w:r>
    </w:p>
    <w:p w14:paraId="65A95382" w14:textId="77777777" w:rsidR="009F1D3E" w:rsidRPr="004875E1" w:rsidRDefault="008220B6" w:rsidP="00BA18BE">
      <w:pPr>
        <w:numPr>
          <w:ilvl w:val="2"/>
          <w:numId w:val="52"/>
        </w:numPr>
        <w:spacing w:after="0" w:line="276" w:lineRule="auto"/>
        <w:ind w:left="0" w:firstLine="0"/>
        <w:rPr>
          <w:rFonts w:ascii="Arial" w:hAnsi="Arial" w:cs="Arial"/>
        </w:rPr>
      </w:pPr>
      <w:r w:rsidRPr="008220B6">
        <w:rPr>
          <w:rFonts w:ascii="Arial" w:hAnsi="Arial" w:cs="Arial"/>
        </w:rPr>
        <w:t>В случае изменения схемы либо состава оборудования, своевременно, не позднее 5 рабочих дней, вносить изменения в схемы первичной и вторичной коммутации установок РЗА и ПА. Измененные схемы предоставлять в электронном виде в формате PDF и ином формате доступном для редактирования</w:t>
      </w:r>
      <w:r w:rsidR="009F1D3E" w:rsidRPr="004875E1">
        <w:rPr>
          <w:rFonts w:ascii="Arial" w:hAnsi="Arial" w:cs="Arial"/>
        </w:rPr>
        <w:t>.</w:t>
      </w:r>
    </w:p>
    <w:p w14:paraId="2BF58CA0" w14:textId="0EEE6989" w:rsidR="009F1D3E" w:rsidRPr="004875E1" w:rsidRDefault="009F1D3E" w:rsidP="002D24C9">
      <w:pPr>
        <w:numPr>
          <w:ilvl w:val="2"/>
          <w:numId w:val="52"/>
        </w:numPr>
        <w:spacing w:after="0" w:line="276" w:lineRule="auto"/>
        <w:ind w:left="0" w:firstLine="0"/>
        <w:rPr>
          <w:rFonts w:ascii="Arial" w:hAnsi="Arial" w:cs="Arial"/>
        </w:rPr>
      </w:pPr>
      <w:r w:rsidRPr="004875E1">
        <w:rPr>
          <w:rFonts w:ascii="Arial" w:hAnsi="Arial" w:cs="Arial"/>
        </w:rPr>
        <w:t>Своевременно и в полном объёме оказывать Услуги на имуществе Заказчика, указанные в Приложении №3</w:t>
      </w:r>
      <w:r w:rsidR="00F775EF">
        <w:rPr>
          <w:rFonts w:ascii="Arial" w:hAnsi="Arial" w:cs="Arial"/>
        </w:rPr>
        <w:t>.</w:t>
      </w:r>
    </w:p>
    <w:p w14:paraId="24235C20"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Хранить в тайне коммерческую, финансовую и иную конфиденциальную информацию, доступ к которой получен при исполнении настоящего договора.</w:t>
      </w:r>
    </w:p>
    <w:p w14:paraId="7B920F10" w14:textId="4ECD6233" w:rsidR="009F1D3E" w:rsidRPr="00017D0C" w:rsidRDefault="009F1D3E" w:rsidP="00BA18BE">
      <w:pPr>
        <w:numPr>
          <w:ilvl w:val="2"/>
          <w:numId w:val="52"/>
        </w:numPr>
        <w:spacing w:after="0" w:line="276" w:lineRule="auto"/>
        <w:ind w:left="0" w:firstLine="0"/>
        <w:rPr>
          <w:rFonts w:ascii="Arial" w:hAnsi="Arial" w:cs="Arial"/>
        </w:rPr>
      </w:pPr>
      <w:r w:rsidRPr="00017D0C">
        <w:rPr>
          <w:rFonts w:ascii="Arial" w:hAnsi="Arial" w:cs="Arial"/>
        </w:rPr>
        <w:t>Незамедлительно сообщать Заказчику о фактах хищения имущества Заказчика.</w:t>
      </w:r>
    </w:p>
    <w:p w14:paraId="745D2A52" w14:textId="2B5EFEF0" w:rsidR="00AF57B1" w:rsidRPr="00017D0C" w:rsidRDefault="00AF57B1" w:rsidP="004A4198">
      <w:pPr>
        <w:numPr>
          <w:ilvl w:val="2"/>
          <w:numId w:val="52"/>
        </w:numPr>
        <w:spacing w:after="0" w:line="276" w:lineRule="auto"/>
        <w:ind w:left="0" w:firstLine="0"/>
        <w:rPr>
          <w:rFonts w:ascii="Arial" w:hAnsi="Arial" w:cs="Arial"/>
        </w:rPr>
      </w:pPr>
      <w:r w:rsidRPr="00017D0C">
        <w:rPr>
          <w:rFonts w:ascii="Arial" w:hAnsi="Arial" w:cs="Arial"/>
        </w:rPr>
        <w:t>Проводить испытания СИЗ в срок не более 2 недель.</w:t>
      </w:r>
    </w:p>
    <w:p w14:paraId="5E6481A8" w14:textId="4B2DE453" w:rsidR="008B10D2" w:rsidRPr="00017D0C" w:rsidRDefault="00357365" w:rsidP="008B10D2">
      <w:pPr>
        <w:numPr>
          <w:ilvl w:val="2"/>
          <w:numId w:val="52"/>
        </w:numPr>
        <w:spacing w:after="0" w:line="276" w:lineRule="auto"/>
        <w:ind w:left="0" w:firstLine="0"/>
        <w:rPr>
          <w:rFonts w:ascii="Arial" w:hAnsi="Arial" w:cs="Arial"/>
        </w:rPr>
      </w:pPr>
      <w:r w:rsidRPr="00017D0C">
        <w:rPr>
          <w:rFonts w:ascii="Arial" w:hAnsi="Arial" w:cs="Arial"/>
        </w:rPr>
        <w:t>Предоставить в электронной версии протоколы на испытани</w:t>
      </w:r>
      <w:r w:rsidR="00017D0C" w:rsidRPr="00017D0C">
        <w:rPr>
          <w:rFonts w:ascii="Arial" w:hAnsi="Arial" w:cs="Arial"/>
        </w:rPr>
        <w:t>я</w:t>
      </w:r>
      <w:r w:rsidRPr="00017D0C">
        <w:rPr>
          <w:rFonts w:ascii="Arial" w:hAnsi="Arial" w:cs="Arial"/>
        </w:rPr>
        <w:t xml:space="preserve"> кабельных линий в день проведения испытаний.</w:t>
      </w:r>
    </w:p>
    <w:p w14:paraId="380649BB" w14:textId="1FA8F240" w:rsidR="008B10D2" w:rsidRPr="008B10D2" w:rsidRDefault="008B10D2" w:rsidP="004A4198">
      <w:pPr>
        <w:numPr>
          <w:ilvl w:val="2"/>
          <w:numId w:val="52"/>
        </w:numPr>
        <w:spacing w:after="0" w:line="276" w:lineRule="auto"/>
        <w:ind w:left="0" w:firstLine="0"/>
        <w:rPr>
          <w:rFonts w:ascii="Arial" w:hAnsi="Arial" w:cs="Arial"/>
          <w:highlight w:val="yellow"/>
        </w:rPr>
      </w:pPr>
      <w:r w:rsidRPr="00017D0C">
        <w:rPr>
          <w:rFonts w:ascii="Arial" w:hAnsi="Arial" w:cs="Arial"/>
        </w:rPr>
        <w:t>В течении 10 календарных дней с момента заключения Договора Предоставить Заказчику списки ответственных лиц с указанием функционала (в т.ч. контактов замещающих лиц) для приема заявок и оперативного взаимодействия по направлениям</w:t>
      </w:r>
      <w:r w:rsidRPr="008B10D2">
        <w:rPr>
          <w:rFonts w:ascii="Arial" w:hAnsi="Arial" w:cs="Arial"/>
        </w:rPr>
        <w:t>.</w:t>
      </w:r>
    </w:p>
    <w:p w14:paraId="2D58D80B"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Немедленно извещать Заказчика и до получения от него указаний приостановить оказание услуг при обнаружении:</w:t>
      </w:r>
    </w:p>
    <w:p w14:paraId="4464E1F5" w14:textId="77777777" w:rsidR="009F1D3E" w:rsidRPr="004875E1" w:rsidRDefault="009F1D3E" w:rsidP="00BA18BE">
      <w:pPr>
        <w:numPr>
          <w:ilvl w:val="0"/>
          <w:numId w:val="53"/>
        </w:numPr>
        <w:spacing w:after="0" w:line="276" w:lineRule="auto"/>
        <w:ind w:left="0" w:firstLine="0"/>
        <w:rPr>
          <w:rFonts w:ascii="Arial" w:hAnsi="Arial" w:cs="Arial"/>
        </w:rPr>
      </w:pPr>
      <w:r w:rsidRPr="004875E1">
        <w:rPr>
          <w:rFonts w:ascii="Arial" w:hAnsi="Arial" w:cs="Arial"/>
        </w:rPr>
        <w:t>возможных неблагоприятных для Заказчика последствий выполнения его указаний о способе исполнения услуг;</w:t>
      </w:r>
    </w:p>
    <w:p w14:paraId="6D3D442D" w14:textId="77777777" w:rsidR="009F1D3E" w:rsidRPr="004875E1" w:rsidRDefault="009F1D3E" w:rsidP="00BA18BE">
      <w:pPr>
        <w:numPr>
          <w:ilvl w:val="0"/>
          <w:numId w:val="53"/>
        </w:numPr>
        <w:spacing w:after="0" w:line="276" w:lineRule="auto"/>
        <w:ind w:left="0" w:firstLine="0"/>
        <w:rPr>
          <w:rFonts w:ascii="Arial" w:hAnsi="Arial" w:cs="Arial"/>
        </w:rPr>
      </w:pPr>
      <w:r w:rsidRPr="004875E1">
        <w:rPr>
          <w:rFonts w:ascii="Arial" w:hAnsi="Arial" w:cs="Arial"/>
        </w:rPr>
        <w:t>иных обстоятельств, угрожающих достоверности результатов оказываемой услуги, либо создающих невозможность её завершения в срок.</w:t>
      </w:r>
    </w:p>
    <w:p w14:paraId="626D59D2"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Исполнитель обязуется своевременно, письменно или по факсу, оповещать Заказчика о всех задержках и отклонениях от графика производства услуг или обстоятельствах, которые могут к ним привести.</w:t>
      </w:r>
    </w:p>
    <w:p w14:paraId="181BC7A6"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В случае обнаружения недостатков в выполненных Исполнителем услугах при приёмке услуг Заказчиком, Исполнитель обязуется устранить выявленные недостатки, допущенные по своей вине, в 3-дневный срок с момента получения требования Заказчика, если иной срок не будет оговорен соглашением Сторон (двусторонним актом).</w:t>
      </w:r>
    </w:p>
    <w:p w14:paraId="676D0DA3" w14:textId="77777777" w:rsidR="00A3219F" w:rsidRPr="00A3219F" w:rsidRDefault="009F1D3E" w:rsidP="00A3219F">
      <w:pPr>
        <w:pStyle w:val="afd"/>
        <w:numPr>
          <w:ilvl w:val="2"/>
          <w:numId w:val="52"/>
        </w:numPr>
        <w:ind w:left="0" w:firstLine="0"/>
        <w:rPr>
          <w:rFonts w:ascii="Arial" w:eastAsia="Times New Roman" w:hAnsi="Arial" w:cs="Arial"/>
          <w:sz w:val="24"/>
          <w:szCs w:val="24"/>
        </w:rPr>
      </w:pPr>
      <w:r w:rsidRPr="00A3219F">
        <w:rPr>
          <w:rFonts w:ascii="Arial" w:eastAsia="Times New Roman" w:hAnsi="Arial" w:cs="Arial"/>
          <w:sz w:val="24"/>
          <w:szCs w:val="24"/>
        </w:rPr>
        <w:t>Предоставить необходимую ежемесячную информацию (отчет) по форме, приведенной в Приложении №4, являющемся неотъемлемой частью настоящего Договора.</w:t>
      </w:r>
      <w:r w:rsidR="005278EB" w:rsidRPr="00A3219F">
        <w:rPr>
          <w:rFonts w:ascii="Arial" w:eastAsia="Times New Roman" w:hAnsi="Arial" w:cs="Arial"/>
          <w:sz w:val="24"/>
          <w:szCs w:val="24"/>
        </w:rPr>
        <w:t xml:space="preserve"> </w:t>
      </w:r>
    </w:p>
    <w:p w14:paraId="2D59AD0B" w14:textId="4F6BAE05" w:rsidR="00A3219F" w:rsidRPr="00012B7F" w:rsidRDefault="005278EB" w:rsidP="0022576D">
      <w:pPr>
        <w:numPr>
          <w:ilvl w:val="2"/>
          <w:numId w:val="52"/>
        </w:numPr>
        <w:spacing w:after="0" w:line="276" w:lineRule="auto"/>
        <w:ind w:left="0" w:firstLine="0"/>
        <w:rPr>
          <w:rFonts w:ascii="Arial" w:hAnsi="Arial" w:cs="Arial"/>
        </w:rPr>
      </w:pPr>
      <w:r w:rsidRPr="00012B7F">
        <w:rPr>
          <w:rFonts w:ascii="Arial" w:hAnsi="Arial" w:cs="Arial"/>
        </w:rPr>
        <w:lastRenderedPageBreak/>
        <w:t xml:space="preserve">Исполнитель </w:t>
      </w:r>
      <w:r w:rsidR="00A3219F" w:rsidRPr="00012B7F">
        <w:rPr>
          <w:rFonts w:ascii="Arial" w:hAnsi="Arial" w:cs="Arial"/>
        </w:rPr>
        <w:t xml:space="preserve">своевременно и за свой счет оформляет пропуск на территорию АО «ЕВРАЗ ЗСМК» и «ЕвразРуда» - филиал АО «ЕВРАЗ ЗСМК», где расположены объекты оказания Услуг (Приложение 3), </w:t>
      </w:r>
      <w:r w:rsidR="00012B7F" w:rsidRPr="00012B7F">
        <w:rPr>
          <w:rFonts w:ascii="Arial" w:hAnsi="Arial" w:cs="Arial"/>
        </w:rPr>
        <w:t xml:space="preserve">согласно порядку указанного в ПОЛОЖЕНИИ «Об о пропускном и внутри объектном режиме» №150 от 30.03.2020г.» -  </w:t>
      </w:r>
      <w:r w:rsidR="00012B7F" w:rsidRPr="00012B7F">
        <w:rPr>
          <w:rStyle w:val="ac"/>
          <w:rFonts w:ascii="Arial" w:hAnsi="Arial" w:cs="Arial"/>
        </w:rPr>
        <w:t>https://eetrans.evraz.com/info/podryadchikam/</w:t>
      </w:r>
    </w:p>
    <w:p w14:paraId="13251225" w14:textId="77777777" w:rsidR="005278EB" w:rsidRPr="004875E1" w:rsidRDefault="005278EB" w:rsidP="005278EB">
      <w:pPr>
        <w:numPr>
          <w:ilvl w:val="2"/>
          <w:numId w:val="52"/>
        </w:numPr>
        <w:spacing w:after="0" w:line="276" w:lineRule="auto"/>
        <w:ind w:left="0" w:firstLine="0"/>
        <w:rPr>
          <w:rFonts w:ascii="Arial" w:hAnsi="Arial" w:cs="Arial"/>
        </w:rPr>
      </w:pPr>
      <w:r w:rsidRPr="004875E1">
        <w:rPr>
          <w:rFonts w:ascii="Arial" w:hAnsi="Arial" w:cs="Arial"/>
        </w:rPr>
        <w:t>Исполнитель обязуется, в ходе исполнения Договора соблюдать нормы действующего законодательства, включая законодательство об охране труда, о промышленной и пожарной безопасности, об охране окружающей среды и санитарно-эпидемиологическом благополучии населения, а также иные законы и нормативные акты, действующие на территории выполнения работ/оказания услуг.</w:t>
      </w:r>
    </w:p>
    <w:p w14:paraId="1035C7B9" w14:textId="77777777" w:rsidR="005278EB" w:rsidRPr="004875E1" w:rsidRDefault="005278EB" w:rsidP="005278EB">
      <w:pPr>
        <w:numPr>
          <w:ilvl w:val="2"/>
          <w:numId w:val="52"/>
        </w:numPr>
        <w:spacing w:after="0" w:line="276" w:lineRule="auto"/>
        <w:ind w:left="0" w:firstLine="0"/>
        <w:rPr>
          <w:rFonts w:ascii="Arial" w:hAnsi="Arial" w:cs="Arial"/>
        </w:rPr>
      </w:pPr>
      <w:r w:rsidRPr="004875E1">
        <w:rPr>
          <w:rFonts w:ascii="Arial" w:hAnsi="Arial" w:cs="Arial"/>
        </w:rPr>
        <w:t>Исполнитель до подписания Договора ознакомлен, согласен и обязуется соблюдать условия и требования Стандарта «Управление подрядными организациями в области ОТ, ПБ и Э (далее – Стандарт 4-0</w:t>
      </w:r>
      <w:r>
        <w:rPr>
          <w:rFonts w:ascii="Arial" w:hAnsi="Arial" w:cs="Arial"/>
        </w:rPr>
        <w:t>5</w:t>
      </w:r>
      <w:r w:rsidRPr="004875E1">
        <w:rPr>
          <w:rFonts w:ascii="Arial" w:hAnsi="Arial" w:cs="Arial"/>
        </w:rPr>
        <w:t xml:space="preserve">-2019) размещенного в открытом доступе на сайте по адресу </w:t>
      </w:r>
      <w:hyperlink r:id="rId33" w:history="1">
        <w:r w:rsidRPr="00F64FB8">
          <w:rPr>
            <w:rStyle w:val="ac"/>
            <w:rFonts w:ascii="Arial" w:hAnsi="Arial" w:cs="Arial"/>
          </w:rPr>
          <w:t>https://eetrans.evraz.com/info/podryadchikam/</w:t>
        </w:r>
      </w:hyperlink>
      <w:r w:rsidRPr="002D77AC">
        <w:rPr>
          <w:rFonts w:ascii="Arial" w:hAnsi="Arial" w:cs="Arial"/>
        </w:rPr>
        <w:t xml:space="preserve"> </w:t>
      </w:r>
      <w:r w:rsidRPr="004875E1">
        <w:rPr>
          <w:rFonts w:ascii="Arial" w:hAnsi="Arial" w:cs="Arial"/>
        </w:rPr>
        <w:t>в разделе Подрядчикам.</w:t>
      </w:r>
    </w:p>
    <w:p w14:paraId="7A3BB31C" w14:textId="77777777" w:rsidR="005278EB" w:rsidRPr="004875E1" w:rsidRDefault="005278EB" w:rsidP="005278EB">
      <w:pPr>
        <w:numPr>
          <w:ilvl w:val="2"/>
          <w:numId w:val="52"/>
        </w:numPr>
        <w:spacing w:after="0" w:line="276" w:lineRule="auto"/>
        <w:ind w:left="0" w:firstLine="0"/>
        <w:rPr>
          <w:rFonts w:ascii="Arial" w:hAnsi="Arial" w:cs="Arial"/>
        </w:rPr>
      </w:pPr>
      <w:r w:rsidRPr="004875E1">
        <w:rPr>
          <w:rFonts w:ascii="Arial" w:hAnsi="Arial" w:cs="Arial"/>
        </w:rPr>
        <w:t>Исполнитель признает прямое (непосредственное) применение условий, требований и ответственности указанного Стандарта и его Приложений (с последующими изменениями), к отношениям Сторон по настоящему Договору. Значение понятий и терминов, используемых в Стандарте, определяется в соответствии с принятыми в Стандарте определениями.</w:t>
      </w:r>
    </w:p>
    <w:p w14:paraId="5F532E22" w14:textId="77777777" w:rsidR="005278EB" w:rsidRPr="004875E1" w:rsidRDefault="005278EB" w:rsidP="005278EB">
      <w:pPr>
        <w:numPr>
          <w:ilvl w:val="2"/>
          <w:numId w:val="52"/>
        </w:numPr>
        <w:spacing w:after="0" w:line="276" w:lineRule="auto"/>
        <w:ind w:left="0" w:firstLine="0"/>
        <w:rPr>
          <w:rFonts w:ascii="Arial" w:hAnsi="Arial" w:cs="Arial"/>
        </w:rPr>
      </w:pPr>
      <w:r w:rsidRPr="004875E1">
        <w:rPr>
          <w:rFonts w:ascii="Arial" w:hAnsi="Arial" w:cs="Arial"/>
        </w:rPr>
        <w:t>Нарушения Исполнителем, установленных Стандартом 4-0</w:t>
      </w:r>
      <w:r>
        <w:rPr>
          <w:rFonts w:ascii="Arial" w:hAnsi="Arial" w:cs="Arial"/>
        </w:rPr>
        <w:t>5</w:t>
      </w:r>
      <w:r w:rsidRPr="004875E1">
        <w:rPr>
          <w:rFonts w:ascii="Arial" w:hAnsi="Arial" w:cs="Arial"/>
        </w:rPr>
        <w:t>-2019 (по Кемеровской области)», Кардинальных требований безопасности ООО «ЕвразЭнергоТранс» признается существенным нарушением договора.</w:t>
      </w:r>
    </w:p>
    <w:p w14:paraId="151DBD06" w14:textId="20269321" w:rsidR="005278EB" w:rsidRPr="00773651" w:rsidRDefault="005278EB" w:rsidP="005278EB">
      <w:pPr>
        <w:numPr>
          <w:ilvl w:val="2"/>
          <w:numId w:val="52"/>
        </w:numPr>
        <w:spacing w:after="0" w:line="276" w:lineRule="auto"/>
        <w:ind w:left="0" w:firstLine="0"/>
        <w:rPr>
          <w:rFonts w:ascii="Arial" w:hAnsi="Arial" w:cs="Arial"/>
          <w:b/>
        </w:rPr>
      </w:pPr>
      <w:r w:rsidRPr="004875E1">
        <w:rPr>
          <w:rFonts w:ascii="Arial" w:hAnsi="Arial" w:cs="Arial"/>
        </w:rPr>
        <w:t xml:space="preserve">«Привлечение </w:t>
      </w:r>
      <w:r>
        <w:rPr>
          <w:rFonts w:ascii="Arial" w:hAnsi="Arial" w:cs="Arial"/>
        </w:rPr>
        <w:t>Исполнителем</w:t>
      </w:r>
      <w:r w:rsidRPr="004875E1">
        <w:rPr>
          <w:rFonts w:ascii="Arial" w:hAnsi="Arial" w:cs="Arial"/>
        </w:rPr>
        <w:t xml:space="preserve"> третьих лиц для исполнения обязательств по настоящему договору допускается только с письменного согласия Заказчика. В случае привлечения </w:t>
      </w:r>
      <w:r>
        <w:rPr>
          <w:rFonts w:ascii="Arial" w:hAnsi="Arial" w:cs="Arial"/>
        </w:rPr>
        <w:t>Исполнителем</w:t>
      </w:r>
      <w:r w:rsidRPr="004875E1">
        <w:rPr>
          <w:rFonts w:ascii="Arial" w:hAnsi="Arial" w:cs="Arial"/>
        </w:rPr>
        <w:t xml:space="preserve"> с письменного согласия Заказчика, в порядке, установленном настоящим Стандартом, третьих лиц, Подрядчик обязан включить в заключаемые с указанными лицами договоры условия о соблюдении требований и применении ответственности по ОТ, ПБ и Э, предусмотренные настоящим Договором. </w:t>
      </w:r>
      <w:r>
        <w:rPr>
          <w:rFonts w:ascii="Arial" w:hAnsi="Arial" w:cs="Arial"/>
        </w:rPr>
        <w:t>Исполнителель</w:t>
      </w:r>
      <w:r w:rsidRPr="004875E1">
        <w:rPr>
          <w:rFonts w:ascii="Arial" w:hAnsi="Arial" w:cs="Arial"/>
        </w:rPr>
        <w:t xml:space="preserve"> несет безусловную ответственность за осуществление контроля, ознакомление и исполнение требований и условий по ОТ, ПБ и Э, установленных настоящим Стандартом привлеченными третьими лицами. В случае выявления нарушений третьими лицами, привлеченными </w:t>
      </w:r>
      <w:r>
        <w:rPr>
          <w:rFonts w:ascii="Arial" w:hAnsi="Arial" w:cs="Arial"/>
        </w:rPr>
        <w:t>Исполнителем</w:t>
      </w:r>
      <w:r w:rsidRPr="004875E1">
        <w:rPr>
          <w:rFonts w:ascii="Arial" w:hAnsi="Arial" w:cs="Arial"/>
        </w:rPr>
        <w:t xml:space="preserve">, требований по ОТ, ПБ и Э </w:t>
      </w:r>
      <w:r>
        <w:rPr>
          <w:rFonts w:ascii="Arial" w:hAnsi="Arial" w:cs="Arial"/>
        </w:rPr>
        <w:t>Исполнитель</w:t>
      </w:r>
      <w:r w:rsidRPr="004875E1">
        <w:rPr>
          <w:rFonts w:ascii="Arial" w:hAnsi="Arial" w:cs="Arial"/>
        </w:rPr>
        <w:t xml:space="preserve"> несет ответственность за данные нарушения как за свои собственные. По требованию Заказчика </w:t>
      </w:r>
      <w:r>
        <w:rPr>
          <w:rFonts w:ascii="Arial" w:hAnsi="Arial" w:cs="Arial"/>
        </w:rPr>
        <w:t>Исполнитель</w:t>
      </w:r>
      <w:r w:rsidRPr="004875E1">
        <w:rPr>
          <w:rFonts w:ascii="Arial" w:hAnsi="Arial" w:cs="Arial"/>
        </w:rPr>
        <w:t xml:space="preserve"> обязан предоставить копии Договоров, заключенных им с третьими лицами и, в случае наличия у Заказчика замечаний по тексту, обеспечить внесение в Договор соответствующих изменений».</w:t>
      </w:r>
    </w:p>
    <w:p w14:paraId="02E725CC" w14:textId="30CCD320" w:rsidR="00773651" w:rsidRPr="00773651" w:rsidRDefault="00773651" w:rsidP="00773651">
      <w:pPr>
        <w:numPr>
          <w:ilvl w:val="2"/>
          <w:numId w:val="52"/>
        </w:numPr>
        <w:spacing w:after="0" w:line="276" w:lineRule="auto"/>
        <w:ind w:left="0" w:firstLine="0"/>
        <w:rPr>
          <w:rFonts w:ascii="Arial" w:hAnsi="Arial" w:cs="Arial"/>
        </w:rPr>
      </w:pPr>
      <w:r w:rsidRPr="002674F8">
        <w:rPr>
          <w:rFonts w:ascii="Arial" w:hAnsi="Arial" w:cs="Arial"/>
        </w:rPr>
        <w:t xml:space="preserve">Исполнитель не вправе привлекать к исполнению своих обязательств и/или его Субподрядчика по настоящему Договору работников Заказчика. За каждый факт нарушения Исполнителем положений пункта </w:t>
      </w:r>
      <w:r>
        <w:rPr>
          <w:rFonts w:ascii="Arial" w:hAnsi="Arial" w:cs="Arial"/>
        </w:rPr>
        <w:t>2</w:t>
      </w:r>
      <w:r w:rsidRPr="002674F8">
        <w:rPr>
          <w:rFonts w:ascii="Arial" w:hAnsi="Arial" w:cs="Arial"/>
        </w:rPr>
        <w:t>.</w:t>
      </w:r>
      <w:r>
        <w:rPr>
          <w:rFonts w:ascii="Arial" w:hAnsi="Arial" w:cs="Arial"/>
        </w:rPr>
        <w:t>3</w:t>
      </w:r>
      <w:r w:rsidRPr="002674F8">
        <w:rPr>
          <w:rFonts w:ascii="Arial" w:hAnsi="Arial" w:cs="Arial"/>
        </w:rPr>
        <w:t>.</w:t>
      </w:r>
      <w:r>
        <w:rPr>
          <w:rFonts w:ascii="Arial" w:hAnsi="Arial" w:cs="Arial"/>
        </w:rPr>
        <w:t>23</w:t>
      </w:r>
      <w:r w:rsidR="00626BF3">
        <w:rPr>
          <w:rFonts w:ascii="Arial" w:hAnsi="Arial" w:cs="Arial"/>
        </w:rPr>
        <w:t>,</w:t>
      </w:r>
      <w:r w:rsidRPr="002674F8">
        <w:rPr>
          <w:rFonts w:ascii="Arial" w:hAnsi="Arial" w:cs="Arial"/>
        </w:rPr>
        <w:t xml:space="preserve"> Исполнитель уплачивает штраф в размере 1 000 000 (один миллион) рублей в отношении каждого работника Заказчика, привлеченного Исполнителем к выполнению работ по настоящему Договору. Заказчик имеет право потребовать, а Исполнитель обязан расторгнуть </w:t>
      </w:r>
      <w:r w:rsidRPr="002674F8">
        <w:rPr>
          <w:rFonts w:ascii="Arial" w:hAnsi="Arial" w:cs="Arial"/>
        </w:rPr>
        <w:lastRenderedPageBreak/>
        <w:t>договор с любым Субподрядчиком, который привлек к выполнению работ по настоящему Договору работников Заказчика.</w:t>
      </w:r>
    </w:p>
    <w:p w14:paraId="7CC6F688" w14:textId="77777777" w:rsidR="009F1D3E" w:rsidRPr="004875E1" w:rsidRDefault="009F1D3E" w:rsidP="005278EB">
      <w:pPr>
        <w:spacing w:after="0" w:line="276" w:lineRule="auto"/>
        <w:rPr>
          <w:rFonts w:ascii="Arial" w:hAnsi="Arial" w:cs="Arial"/>
        </w:rPr>
      </w:pPr>
    </w:p>
    <w:p w14:paraId="77ECA754"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Заказчик принимает на себя следующие обязательства:</w:t>
      </w:r>
    </w:p>
    <w:p w14:paraId="4CDC3F52"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По письменному мотивированному запросу Исполнителя предоставлять Исполнителю документы, необходимые для исполнения настоящего договора, в течение 3 рабочих дней со дня получения данного запроса, если иной срок предоставления не будет обусловлен особенностями необходимой Исполнителю информации;</w:t>
      </w:r>
    </w:p>
    <w:p w14:paraId="387605BB"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Обеспечить беспрепятственный доступ к имуществу Заказчика персонала Исполнителя;</w:t>
      </w:r>
    </w:p>
    <w:p w14:paraId="22C6A1B7"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Совместно с Исполнителем подготавливать документацию по вновь вводимым в эксплуатацию производственным объектам и направлять для регистрации в органы Ростехнадзора, получать разрешение на пуск в эксплуатацию этих объектов.</w:t>
      </w:r>
    </w:p>
    <w:p w14:paraId="3936A799" w14:textId="77777777" w:rsidR="009F1D3E" w:rsidRPr="004875E1" w:rsidRDefault="009F1D3E" w:rsidP="00BA18BE">
      <w:pPr>
        <w:numPr>
          <w:ilvl w:val="2"/>
          <w:numId w:val="52"/>
        </w:numPr>
        <w:spacing w:after="0" w:line="276" w:lineRule="auto"/>
        <w:ind w:left="0" w:firstLine="0"/>
        <w:rPr>
          <w:rFonts w:ascii="Arial" w:hAnsi="Arial" w:cs="Arial"/>
        </w:rPr>
      </w:pPr>
      <w:r w:rsidRPr="004875E1">
        <w:rPr>
          <w:rFonts w:ascii="Arial" w:hAnsi="Arial" w:cs="Arial"/>
        </w:rPr>
        <w:t>Принимать и оплачивать Услуги Исполнителя в соответствии с условиями настоящего договора.</w:t>
      </w:r>
    </w:p>
    <w:p w14:paraId="00C86251" w14:textId="77777777" w:rsidR="009F1D3E" w:rsidRPr="004875E1" w:rsidRDefault="009F1D3E" w:rsidP="00BA18BE">
      <w:pPr>
        <w:numPr>
          <w:ilvl w:val="1"/>
          <w:numId w:val="52"/>
        </w:numPr>
        <w:spacing w:after="0" w:line="276" w:lineRule="auto"/>
        <w:ind w:left="0" w:firstLine="0"/>
        <w:rPr>
          <w:rFonts w:ascii="Arial" w:hAnsi="Arial" w:cs="Arial"/>
          <w:b/>
        </w:rPr>
      </w:pPr>
      <w:r w:rsidRPr="004875E1">
        <w:rPr>
          <w:rFonts w:ascii="Arial" w:hAnsi="Arial" w:cs="Arial"/>
        </w:rPr>
        <w:t>Заказчик вправе в любое время проверять ход и качество оказываемых Исполнителем Услуг, в том числе контролировать безопасность оказания услуг.</w:t>
      </w:r>
    </w:p>
    <w:p w14:paraId="78A0D4E8" w14:textId="77777777" w:rsidR="009F1D3E" w:rsidRPr="004875E1" w:rsidRDefault="009F1D3E" w:rsidP="009F1D3E">
      <w:pPr>
        <w:spacing w:after="0"/>
        <w:rPr>
          <w:rFonts w:ascii="Arial" w:hAnsi="Arial" w:cs="Arial"/>
        </w:rPr>
      </w:pPr>
    </w:p>
    <w:p w14:paraId="4D14CF87" w14:textId="77777777" w:rsidR="009F1D3E" w:rsidRPr="004875E1" w:rsidRDefault="009F1D3E" w:rsidP="00BA18BE">
      <w:pPr>
        <w:numPr>
          <w:ilvl w:val="0"/>
          <w:numId w:val="52"/>
        </w:numPr>
        <w:spacing w:after="0"/>
        <w:ind w:left="0" w:firstLine="0"/>
        <w:jc w:val="center"/>
        <w:rPr>
          <w:rFonts w:ascii="Arial" w:hAnsi="Arial" w:cs="Arial"/>
        </w:rPr>
      </w:pPr>
      <w:r w:rsidRPr="004875E1">
        <w:rPr>
          <w:rFonts w:ascii="Arial" w:hAnsi="Arial" w:cs="Arial"/>
          <w:b/>
        </w:rPr>
        <w:t>Процедура сдачи и приёмки услуг.</w:t>
      </w:r>
    </w:p>
    <w:p w14:paraId="326A42A3"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В течение срока оказания Услуг по настоящему договору Исполнитель обязуется предъявлять уполномоченным сотрудникам Заказчика выполненные Услуги для их проверки, незамедлительно после их завершения.</w:t>
      </w:r>
    </w:p>
    <w:p w14:paraId="318B43D4"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 xml:space="preserve">Заказчик обязуется проверить предъявленные Исполнителем Услуги в срок не более </w:t>
      </w:r>
      <w:r w:rsidR="00E22993" w:rsidRPr="004875E1">
        <w:rPr>
          <w:rFonts w:ascii="Arial" w:hAnsi="Arial" w:cs="Arial"/>
        </w:rPr>
        <w:t>5</w:t>
      </w:r>
      <w:r w:rsidR="00E22993">
        <w:rPr>
          <w:rFonts w:ascii="Arial" w:hAnsi="Arial" w:cs="Arial"/>
        </w:rPr>
        <w:t xml:space="preserve"> календарных дней</w:t>
      </w:r>
      <w:r w:rsidRPr="004875E1">
        <w:rPr>
          <w:rFonts w:ascii="Arial" w:hAnsi="Arial" w:cs="Arial"/>
        </w:rPr>
        <w:t xml:space="preserve"> после получения уведомления Исполнителя. </w:t>
      </w:r>
    </w:p>
    <w:p w14:paraId="46B5E2F9"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 xml:space="preserve">Исполнитель обязуется ежемесячно в срок не позднее последнего числа отчетного месяца предоставляет Заказчику следующие документы за отчетный месяц: </w:t>
      </w:r>
    </w:p>
    <w:p w14:paraId="4AD144D2" w14:textId="77777777" w:rsidR="009F1D3E" w:rsidRPr="004875E1" w:rsidRDefault="009F1D3E" w:rsidP="00BA18BE">
      <w:pPr>
        <w:numPr>
          <w:ilvl w:val="0"/>
          <w:numId w:val="43"/>
        </w:numPr>
        <w:spacing w:after="0" w:line="276" w:lineRule="auto"/>
        <w:ind w:left="0" w:firstLine="0"/>
        <w:rPr>
          <w:rFonts w:ascii="Arial" w:hAnsi="Arial" w:cs="Arial"/>
        </w:rPr>
      </w:pPr>
      <w:r w:rsidRPr="004875E1">
        <w:rPr>
          <w:rFonts w:ascii="Arial" w:hAnsi="Arial" w:cs="Arial"/>
        </w:rPr>
        <w:t>сводный акт сдачи-приемки оказанных Услуг, содержащий расшифровку выполненных работ (оказанных Услуг) в отчетном месяце;</w:t>
      </w:r>
    </w:p>
    <w:p w14:paraId="594A0860" w14:textId="77777777" w:rsidR="009F1D3E" w:rsidRPr="004875E1" w:rsidRDefault="009F1D3E" w:rsidP="00BA18BE">
      <w:pPr>
        <w:numPr>
          <w:ilvl w:val="0"/>
          <w:numId w:val="43"/>
        </w:numPr>
        <w:spacing w:after="0" w:line="276" w:lineRule="auto"/>
        <w:ind w:left="0" w:firstLine="0"/>
        <w:rPr>
          <w:rFonts w:ascii="Arial" w:hAnsi="Arial" w:cs="Arial"/>
        </w:rPr>
      </w:pPr>
      <w:r w:rsidRPr="004875E1">
        <w:rPr>
          <w:rFonts w:ascii="Arial" w:hAnsi="Arial" w:cs="Arial"/>
        </w:rPr>
        <w:t>счет – фактуру, оформленную в соответствии с требованиями действующего законодательства РФ;</w:t>
      </w:r>
    </w:p>
    <w:p w14:paraId="08302DC9" w14:textId="77777777" w:rsidR="009F1D3E" w:rsidRPr="004875E1" w:rsidRDefault="009F1D3E" w:rsidP="00BA18BE">
      <w:pPr>
        <w:numPr>
          <w:ilvl w:val="0"/>
          <w:numId w:val="43"/>
        </w:numPr>
        <w:spacing w:after="0" w:line="276" w:lineRule="auto"/>
        <w:ind w:left="0" w:firstLine="0"/>
        <w:rPr>
          <w:rFonts w:ascii="Arial" w:hAnsi="Arial" w:cs="Arial"/>
        </w:rPr>
      </w:pPr>
      <w:r w:rsidRPr="004875E1">
        <w:rPr>
          <w:rFonts w:ascii="Arial" w:hAnsi="Arial" w:cs="Arial"/>
        </w:rPr>
        <w:t>в случае оказания услуг сторонними организациями, привлекаемыми Исполнителем в качестве соисполнителей, Исполнитель предоставляет копии локальных сметных расчётов по каждому виду услуг.</w:t>
      </w:r>
    </w:p>
    <w:p w14:paraId="3B592281"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 xml:space="preserve">Заказчик обязуется подписать акт сдачи-приёмки оказанных Услуг, не позднее </w:t>
      </w:r>
      <w:r w:rsidR="008220B6" w:rsidRPr="008220B6">
        <w:rPr>
          <w:rFonts w:ascii="Arial" w:hAnsi="Arial" w:cs="Arial"/>
        </w:rPr>
        <w:t>10</w:t>
      </w:r>
      <w:r w:rsidRPr="004875E1">
        <w:rPr>
          <w:rFonts w:ascii="Arial" w:hAnsi="Arial" w:cs="Arial"/>
        </w:rPr>
        <w:t>-</w:t>
      </w:r>
      <w:r w:rsidR="00E22993">
        <w:rPr>
          <w:rFonts w:ascii="Arial" w:hAnsi="Arial" w:cs="Arial"/>
        </w:rPr>
        <w:t>и</w:t>
      </w:r>
      <w:r w:rsidRPr="004875E1">
        <w:rPr>
          <w:rFonts w:ascii="Arial" w:hAnsi="Arial" w:cs="Arial"/>
        </w:rPr>
        <w:t xml:space="preserve"> календарных дней с момента получения вышеуказанных приемо-сдаточных документов.</w:t>
      </w:r>
    </w:p>
    <w:p w14:paraId="658D8853"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Подписание Заказчиком акта сдачи – приёмки Услуг является принятием со стороны Заказчика результата Услуг, указанного в данном акте.</w:t>
      </w:r>
    </w:p>
    <w:p w14:paraId="01B3D3B7" w14:textId="77777777" w:rsidR="009F1D3E" w:rsidRPr="004875E1" w:rsidRDefault="009F1D3E" w:rsidP="00BA18BE">
      <w:pPr>
        <w:numPr>
          <w:ilvl w:val="1"/>
          <w:numId w:val="52"/>
        </w:numPr>
        <w:tabs>
          <w:tab w:val="left" w:pos="709"/>
        </w:tabs>
        <w:spacing w:after="0" w:line="276" w:lineRule="auto"/>
        <w:ind w:left="0" w:firstLine="0"/>
        <w:rPr>
          <w:rFonts w:ascii="Arial" w:hAnsi="Arial" w:cs="Arial"/>
        </w:rPr>
      </w:pPr>
      <w:r w:rsidRPr="004875E1">
        <w:rPr>
          <w:rFonts w:ascii="Arial" w:hAnsi="Arial" w:cs="Arial"/>
        </w:rPr>
        <w:t>В случае невыполнения объемов оказанных услуг, указанных в Приложении №3, являющимся неотъемлемой частью договора, стоимость услуг уменьшается до уровня фактически выполненных объемов.</w:t>
      </w:r>
    </w:p>
    <w:p w14:paraId="709BF61A" w14:textId="77777777" w:rsidR="009F1D3E" w:rsidRPr="004875E1" w:rsidRDefault="009F1D3E" w:rsidP="00BA18BE">
      <w:pPr>
        <w:keepNext/>
        <w:numPr>
          <w:ilvl w:val="0"/>
          <w:numId w:val="52"/>
        </w:numPr>
        <w:tabs>
          <w:tab w:val="left" w:pos="284"/>
          <w:tab w:val="left" w:pos="993"/>
        </w:tabs>
        <w:suppressAutoHyphens/>
        <w:spacing w:after="0"/>
        <w:ind w:left="0" w:firstLine="0"/>
        <w:jc w:val="center"/>
        <w:rPr>
          <w:rFonts w:ascii="Arial" w:hAnsi="Arial" w:cs="Arial"/>
          <w:b/>
        </w:rPr>
      </w:pPr>
      <w:r w:rsidRPr="004875E1">
        <w:rPr>
          <w:rFonts w:ascii="Arial" w:hAnsi="Arial" w:cs="Arial"/>
          <w:b/>
        </w:rPr>
        <w:lastRenderedPageBreak/>
        <w:t>Требования к качеству оказанных услуг, надежности, сертификации.</w:t>
      </w:r>
    </w:p>
    <w:p w14:paraId="623AF5EB" w14:textId="102862AE" w:rsidR="006A69F6" w:rsidRDefault="009F1D3E" w:rsidP="006A69F6">
      <w:pPr>
        <w:numPr>
          <w:ilvl w:val="1"/>
          <w:numId w:val="52"/>
        </w:numPr>
        <w:spacing w:after="0" w:line="276" w:lineRule="auto"/>
        <w:ind w:left="0" w:firstLine="0"/>
        <w:rPr>
          <w:rFonts w:ascii="Arial" w:hAnsi="Arial" w:cs="Arial"/>
        </w:rPr>
      </w:pPr>
      <w:r w:rsidRPr="004875E1">
        <w:rPr>
          <w:rFonts w:ascii="Arial" w:hAnsi="Arial" w:cs="Arial"/>
        </w:rPr>
        <w:t xml:space="preserve">Исполнитель должен оказывать услуги </w:t>
      </w:r>
      <w:r w:rsidR="00D354C3">
        <w:rPr>
          <w:rFonts w:ascii="Arial" w:hAnsi="Arial" w:cs="Arial"/>
          <w:lang w:val="en-US"/>
        </w:rPr>
        <w:t>c</w:t>
      </w:r>
      <w:r w:rsidR="00D354C3" w:rsidRPr="00D354C3">
        <w:rPr>
          <w:rFonts w:ascii="Arial" w:hAnsi="Arial" w:cs="Arial"/>
        </w:rPr>
        <w:t xml:space="preserve"> </w:t>
      </w:r>
      <w:r w:rsidR="006A69F6">
        <w:rPr>
          <w:rFonts w:ascii="Arial" w:hAnsi="Arial" w:cs="Arial"/>
        </w:rPr>
        <w:t>соответс</w:t>
      </w:r>
      <w:r w:rsidR="00017D0C">
        <w:rPr>
          <w:rFonts w:ascii="Arial" w:hAnsi="Arial" w:cs="Arial"/>
        </w:rPr>
        <w:t>т</w:t>
      </w:r>
      <w:r w:rsidR="006A69F6">
        <w:rPr>
          <w:rFonts w:ascii="Arial" w:hAnsi="Arial" w:cs="Arial"/>
        </w:rPr>
        <w:t>вии с нормативными Актами указ</w:t>
      </w:r>
      <w:r w:rsidR="00017D0C">
        <w:rPr>
          <w:rFonts w:ascii="Arial" w:hAnsi="Arial" w:cs="Arial"/>
        </w:rPr>
        <w:t>анными</w:t>
      </w:r>
      <w:r w:rsidR="006A69F6">
        <w:rPr>
          <w:rFonts w:ascii="Arial" w:hAnsi="Arial" w:cs="Arial"/>
        </w:rPr>
        <w:t xml:space="preserve"> в </w:t>
      </w:r>
      <w:r w:rsidR="00017D0C">
        <w:rPr>
          <w:rFonts w:ascii="Arial" w:hAnsi="Arial" w:cs="Arial"/>
        </w:rPr>
        <w:t>П</w:t>
      </w:r>
      <w:r w:rsidR="006A69F6">
        <w:rPr>
          <w:rFonts w:ascii="Arial" w:hAnsi="Arial" w:cs="Arial"/>
        </w:rPr>
        <w:t>рилож</w:t>
      </w:r>
      <w:r w:rsidR="00017D0C">
        <w:rPr>
          <w:rFonts w:ascii="Arial" w:hAnsi="Arial" w:cs="Arial"/>
        </w:rPr>
        <w:t>ении</w:t>
      </w:r>
      <w:r w:rsidR="006A69F6">
        <w:rPr>
          <w:rFonts w:ascii="Arial" w:hAnsi="Arial" w:cs="Arial"/>
        </w:rPr>
        <w:t xml:space="preserve"> №2</w:t>
      </w:r>
      <w:r w:rsidR="00017D0C">
        <w:rPr>
          <w:rFonts w:ascii="Arial" w:hAnsi="Arial" w:cs="Arial"/>
        </w:rPr>
        <w:t>.</w:t>
      </w:r>
    </w:p>
    <w:p w14:paraId="0A4EF1EC" w14:textId="343B4E63" w:rsidR="00AF57B1" w:rsidRDefault="00E44AD9" w:rsidP="006A69F6">
      <w:pPr>
        <w:numPr>
          <w:ilvl w:val="1"/>
          <w:numId w:val="52"/>
        </w:numPr>
        <w:spacing w:after="0" w:line="276" w:lineRule="auto"/>
        <w:ind w:left="0" w:firstLine="0"/>
        <w:rPr>
          <w:rFonts w:ascii="Arial" w:hAnsi="Arial" w:cs="Arial"/>
        </w:rPr>
      </w:pPr>
      <w:r>
        <w:rPr>
          <w:rFonts w:ascii="Arial" w:hAnsi="Arial" w:cs="Arial"/>
        </w:rPr>
        <w:t xml:space="preserve">К выполнению </w:t>
      </w:r>
      <w:r w:rsidR="00357365" w:rsidRPr="004327FC">
        <w:rPr>
          <w:rFonts w:ascii="Arial" w:hAnsi="Arial" w:cs="Arial"/>
        </w:rPr>
        <w:t xml:space="preserve">Работ, указанных в Приложении №3, </w:t>
      </w:r>
      <w:r>
        <w:rPr>
          <w:rFonts w:ascii="Arial" w:hAnsi="Arial" w:cs="Arial"/>
        </w:rPr>
        <w:t xml:space="preserve">Исполнитель </w:t>
      </w:r>
      <w:r w:rsidR="00357365">
        <w:rPr>
          <w:rFonts w:ascii="Arial" w:hAnsi="Arial" w:cs="Arial"/>
        </w:rPr>
        <w:t>долж</w:t>
      </w:r>
      <w:r>
        <w:rPr>
          <w:rFonts w:ascii="Arial" w:hAnsi="Arial" w:cs="Arial"/>
        </w:rPr>
        <w:t>е</w:t>
      </w:r>
      <w:r w:rsidR="00357365">
        <w:rPr>
          <w:rFonts w:ascii="Arial" w:hAnsi="Arial" w:cs="Arial"/>
        </w:rPr>
        <w:t xml:space="preserve">н </w:t>
      </w:r>
      <w:r>
        <w:rPr>
          <w:rFonts w:ascii="Arial" w:hAnsi="Arial" w:cs="Arial"/>
        </w:rPr>
        <w:t xml:space="preserve">приступить </w:t>
      </w:r>
      <w:r w:rsidR="00357365">
        <w:rPr>
          <w:rFonts w:ascii="Arial" w:hAnsi="Arial" w:cs="Arial"/>
        </w:rPr>
        <w:t>не позднее 2 суток</w:t>
      </w:r>
      <w:r>
        <w:rPr>
          <w:rFonts w:ascii="Arial" w:hAnsi="Arial" w:cs="Arial"/>
        </w:rPr>
        <w:t xml:space="preserve"> от даты, указанной в поданной Заказчиком заявке</w:t>
      </w:r>
      <w:r w:rsidR="00357365">
        <w:rPr>
          <w:rFonts w:ascii="Arial" w:hAnsi="Arial" w:cs="Arial"/>
        </w:rPr>
        <w:t>.</w:t>
      </w:r>
    </w:p>
    <w:p w14:paraId="40953FE3" w14:textId="2D7257CB" w:rsidR="00761D25" w:rsidRDefault="00E44AD9" w:rsidP="00761D25">
      <w:pPr>
        <w:numPr>
          <w:ilvl w:val="1"/>
          <w:numId w:val="51"/>
        </w:numPr>
        <w:spacing w:after="0" w:line="276" w:lineRule="auto"/>
        <w:ind w:left="0" w:firstLine="0"/>
        <w:rPr>
          <w:rFonts w:ascii="Arial" w:hAnsi="Arial" w:cs="Arial"/>
        </w:rPr>
      </w:pPr>
      <w:r>
        <w:rPr>
          <w:rFonts w:ascii="Arial" w:hAnsi="Arial" w:cs="Arial"/>
        </w:rPr>
        <w:t xml:space="preserve">К выполнению </w:t>
      </w:r>
      <w:r w:rsidR="00761D25" w:rsidRPr="004327FC">
        <w:rPr>
          <w:rFonts w:ascii="Arial" w:hAnsi="Arial" w:cs="Arial"/>
        </w:rPr>
        <w:t xml:space="preserve">дополнительных (внеплановые) работ, в т.ч, </w:t>
      </w:r>
      <w:r>
        <w:rPr>
          <w:rFonts w:ascii="Arial" w:hAnsi="Arial" w:cs="Arial"/>
        </w:rPr>
        <w:t>работ по</w:t>
      </w:r>
      <w:r w:rsidR="00761D25" w:rsidRPr="004327FC">
        <w:rPr>
          <w:rFonts w:ascii="Arial" w:hAnsi="Arial" w:cs="Arial"/>
        </w:rPr>
        <w:t xml:space="preserve"> оказани</w:t>
      </w:r>
      <w:r>
        <w:rPr>
          <w:rFonts w:ascii="Arial" w:hAnsi="Arial" w:cs="Arial"/>
        </w:rPr>
        <w:t>ю</w:t>
      </w:r>
      <w:r w:rsidR="00761D25" w:rsidRPr="004327FC">
        <w:rPr>
          <w:rFonts w:ascii="Arial" w:hAnsi="Arial" w:cs="Arial"/>
        </w:rPr>
        <w:t xml:space="preserve"> технической помощи</w:t>
      </w:r>
      <w:r>
        <w:rPr>
          <w:rFonts w:ascii="Arial" w:hAnsi="Arial" w:cs="Arial"/>
        </w:rPr>
        <w:t>, Исполнитель должен приступить в согласованные сроки, но не позднее 5 суток, от даты, указанной в поданной Заказчиком заявке.</w:t>
      </w:r>
    </w:p>
    <w:p w14:paraId="49BE5D39" w14:textId="4A35E5E0" w:rsidR="00761D25" w:rsidRPr="00761D25" w:rsidRDefault="00E44AD9" w:rsidP="004A4198">
      <w:pPr>
        <w:numPr>
          <w:ilvl w:val="1"/>
          <w:numId w:val="51"/>
        </w:numPr>
        <w:spacing w:after="0" w:line="276" w:lineRule="auto"/>
        <w:ind w:left="0" w:firstLine="0"/>
        <w:rPr>
          <w:rFonts w:ascii="Arial" w:hAnsi="Arial" w:cs="Arial"/>
        </w:rPr>
      </w:pPr>
      <w:r>
        <w:rPr>
          <w:rFonts w:ascii="Arial" w:hAnsi="Arial" w:cs="Arial"/>
        </w:rPr>
        <w:t xml:space="preserve">К выполнению </w:t>
      </w:r>
      <w:r w:rsidR="006A69F6" w:rsidRPr="004327FC">
        <w:rPr>
          <w:rFonts w:ascii="Arial" w:hAnsi="Arial" w:cs="Arial"/>
        </w:rPr>
        <w:t>неотложны</w:t>
      </w:r>
      <w:r w:rsidR="006A69F6">
        <w:rPr>
          <w:rFonts w:ascii="Arial" w:hAnsi="Arial" w:cs="Arial"/>
        </w:rPr>
        <w:t>х</w:t>
      </w:r>
      <w:r w:rsidR="006A69F6" w:rsidRPr="00761D25">
        <w:rPr>
          <w:rFonts w:ascii="Arial" w:hAnsi="Arial" w:cs="Arial"/>
        </w:rPr>
        <w:t xml:space="preserve"> </w:t>
      </w:r>
      <w:r w:rsidR="006A69F6">
        <w:rPr>
          <w:rFonts w:ascii="Arial" w:hAnsi="Arial" w:cs="Arial"/>
        </w:rPr>
        <w:t xml:space="preserve">и </w:t>
      </w:r>
      <w:r w:rsidR="00761D25" w:rsidRPr="00761D25">
        <w:rPr>
          <w:rFonts w:ascii="Arial" w:hAnsi="Arial" w:cs="Arial"/>
        </w:rPr>
        <w:t>аварийно – восстановительных работ</w:t>
      </w:r>
      <w:r w:rsidR="006A69F6">
        <w:rPr>
          <w:rFonts w:ascii="Arial" w:hAnsi="Arial" w:cs="Arial"/>
        </w:rPr>
        <w:t>,</w:t>
      </w:r>
      <w:r w:rsidR="006A69F6" w:rsidRPr="006A69F6">
        <w:rPr>
          <w:rFonts w:ascii="Arial" w:hAnsi="Arial" w:cs="Arial"/>
        </w:rPr>
        <w:t xml:space="preserve"> </w:t>
      </w:r>
      <w:r w:rsidR="006A69F6">
        <w:rPr>
          <w:rFonts w:ascii="Arial" w:hAnsi="Arial" w:cs="Arial"/>
        </w:rPr>
        <w:t>по требованию Заказчика,</w:t>
      </w:r>
      <w:r w:rsidR="00761D25" w:rsidRPr="00761D25">
        <w:rPr>
          <w:rFonts w:ascii="Arial" w:hAnsi="Arial" w:cs="Arial"/>
        </w:rPr>
        <w:t xml:space="preserve"> </w:t>
      </w:r>
      <w:r>
        <w:rPr>
          <w:rFonts w:ascii="Arial" w:hAnsi="Arial" w:cs="Arial"/>
        </w:rPr>
        <w:t xml:space="preserve">Исполнитель должен приступить </w:t>
      </w:r>
      <w:r w:rsidR="00761D25" w:rsidRPr="00761D25">
        <w:rPr>
          <w:rFonts w:ascii="Arial" w:hAnsi="Arial" w:cs="Arial"/>
        </w:rPr>
        <w:t xml:space="preserve">не позднее </w:t>
      </w:r>
      <w:r w:rsidR="006A69F6">
        <w:rPr>
          <w:rFonts w:ascii="Arial" w:hAnsi="Arial" w:cs="Arial"/>
        </w:rPr>
        <w:t>3</w:t>
      </w:r>
      <w:r w:rsidR="00761D25" w:rsidRPr="00761D25">
        <w:rPr>
          <w:rFonts w:ascii="Arial" w:hAnsi="Arial" w:cs="Arial"/>
        </w:rPr>
        <w:t xml:space="preserve"> </w:t>
      </w:r>
      <w:r w:rsidR="006A69F6">
        <w:rPr>
          <w:rFonts w:ascii="Arial" w:hAnsi="Arial" w:cs="Arial"/>
        </w:rPr>
        <w:t>часов от момента подачи Заявки</w:t>
      </w:r>
      <w:r w:rsidR="00761D25" w:rsidRPr="00761D25">
        <w:rPr>
          <w:rFonts w:ascii="Arial" w:hAnsi="Arial" w:cs="Arial"/>
        </w:rPr>
        <w:t>.</w:t>
      </w:r>
    </w:p>
    <w:p w14:paraId="6E1909FC"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Все применяемые Исполнителем материалы должны быть новыми и иметь сертификат соответствия.</w:t>
      </w:r>
    </w:p>
    <w:p w14:paraId="51A0EDB3" w14:textId="77777777" w:rsidR="009F1D3E" w:rsidRDefault="009F1D3E" w:rsidP="009F1D3E">
      <w:pPr>
        <w:spacing w:after="0"/>
        <w:rPr>
          <w:rFonts w:ascii="Arial" w:hAnsi="Arial" w:cs="Arial"/>
        </w:rPr>
      </w:pPr>
      <w:r w:rsidRPr="004875E1">
        <w:rPr>
          <w:rFonts w:ascii="Arial" w:hAnsi="Arial" w:cs="Arial"/>
        </w:rPr>
        <w:t>Заказчик вправе запросить документы, подтверждающие качество материалов.</w:t>
      </w:r>
    </w:p>
    <w:p w14:paraId="25CBCE43" w14:textId="77777777" w:rsidR="00E22993" w:rsidRPr="004875E1" w:rsidRDefault="00E22993" w:rsidP="009F1D3E">
      <w:pPr>
        <w:spacing w:after="0"/>
        <w:rPr>
          <w:rFonts w:ascii="Arial" w:hAnsi="Arial" w:cs="Arial"/>
        </w:rPr>
      </w:pPr>
    </w:p>
    <w:p w14:paraId="16B498D7" w14:textId="77777777" w:rsidR="009F1D3E" w:rsidRPr="004875E1" w:rsidRDefault="009F1D3E" w:rsidP="009F1D3E">
      <w:pPr>
        <w:spacing w:after="0"/>
        <w:rPr>
          <w:rFonts w:ascii="Arial" w:hAnsi="Arial" w:cs="Arial"/>
        </w:rPr>
      </w:pPr>
    </w:p>
    <w:p w14:paraId="295821EF" w14:textId="77777777" w:rsidR="009F1D3E" w:rsidRPr="004875E1" w:rsidRDefault="009F1D3E" w:rsidP="00BA18BE">
      <w:pPr>
        <w:numPr>
          <w:ilvl w:val="0"/>
          <w:numId w:val="52"/>
        </w:numPr>
        <w:spacing w:after="0"/>
        <w:ind w:left="0" w:firstLine="0"/>
        <w:jc w:val="center"/>
        <w:rPr>
          <w:rFonts w:ascii="Arial" w:hAnsi="Arial" w:cs="Arial"/>
        </w:rPr>
      </w:pPr>
      <w:r w:rsidRPr="004875E1">
        <w:rPr>
          <w:rFonts w:ascii="Arial" w:hAnsi="Arial" w:cs="Arial"/>
          <w:b/>
        </w:rPr>
        <w:t>Цена договора и порядок расчетов.</w:t>
      </w:r>
    </w:p>
    <w:p w14:paraId="70C880DF" w14:textId="68154C40" w:rsidR="006A1E7A" w:rsidRPr="006A1E7A" w:rsidRDefault="006A1E7A" w:rsidP="006A1E7A">
      <w:pPr>
        <w:numPr>
          <w:ilvl w:val="1"/>
          <w:numId w:val="52"/>
        </w:numPr>
        <w:spacing w:after="0" w:line="276" w:lineRule="auto"/>
        <w:ind w:left="0" w:firstLine="0"/>
        <w:contextualSpacing/>
        <w:rPr>
          <w:rFonts w:ascii="Arial" w:hAnsi="Arial" w:cs="Arial"/>
        </w:rPr>
      </w:pPr>
      <w:r w:rsidRPr="006A1E7A">
        <w:rPr>
          <w:rFonts w:ascii="Arial" w:hAnsi="Arial" w:cs="Arial"/>
        </w:rPr>
        <w:t xml:space="preserve">Стоимость услуг </w:t>
      </w:r>
      <w:r w:rsidRPr="004875E1">
        <w:rPr>
          <w:rFonts w:ascii="Arial" w:hAnsi="Arial" w:cs="Arial"/>
        </w:rPr>
        <w:t>оказываемых услуг, указанных в разделе 1 настоящего договор</w:t>
      </w:r>
      <w:r>
        <w:rPr>
          <w:rFonts w:ascii="Arial" w:hAnsi="Arial" w:cs="Arial"/>
        </w:rPr>
        <w:t>а</w:t>
      </w:r>
      <w:r w:rsidRPr="004875E1">
        <w:rPr>
          <w:rFonts w:ascii="Arial" w:hAnsi="Arial" w:cs="Arial"/>
        </w:rPr>
        <w:t xml:space="preserve"> </w:t>
      </w:r>
      <w:r w:rsidRPr="006A1E7A">
        <w:rPr>
          <w:rFonts w:ascii="Arial" w:hAnsi="Arial" w:cs="Arial"/>
        </w:rPr>
        <w:t>определяется Пр</w:t>
      </w:r>
      <w:r w:rsidR="00F4305A">
        <w:rPr>
          <w:rFonts w:ascii="Arial" w:hAnsi="Arial" w:cs="Arial"/>
        </w:rPr>
        <w:t>ейскурантом на техническо</w:t>
      </w:r>
      <w:r w:rsidR="001033A9">
        <w:rPr>
          <w:rFonts w:ascii="Arial" w:hAnsi="Arial" w:cs="Arial"/>
        </w:rPr>
        <w:t>е</w:t>
      </w:r>
      <w:r w:rsidR="00F4305A">
        <w:rPr>
          <w:rFonts w:ascii="Arial" w:hAnsi="Arial" w:cs="Arial"/>
        </w:rPr>
        <w:t xml:space="preserve"> обслуживание на 202</w:t>
      </w:r>
      <w:r w:rsidR="001B6A78">
        <w:rPr>
          <w:rFonts w:ascii="Arial" w:hAnsi="Arial" w:cs="Arial"/>
        </w:rPr>
        <w:t>4-2026</w:t>
      </w:r>
      <w:r w:rsidR="00F4305A">
        <w:rPr>
          <w:rFonts w:ascii="Arial" w:hAnsi="Arial" w:cs="Arial"/>
        </w:rPr>
        <w:t xml:space="preserve">год </w:t>
      </w:r>
      <w:r w:rsidRPr="006A1E7A">
        <w:rPr>
          <w:rFonts w:ascii="Arial" w:hAnsi="Arial" w:cs="Arial"/>
        </w:rPr>
        <w:t xml:space="preserve">(Приложение № </w:t>
      </w:r>
      <w:r w:rsidR="00F4305A">
        <w:rPr>
          <w:rFonts w:ascii="Arial" w:hAnsi="Arial" w:cs="Arial"/>
        </w:rPr>
        <w:t>5</w:t>
      </w:r>
      <w:r w:rsidRPr="006A1E7A">
        <w:rPr>
          <w:rFonts w:ascii="Arial" w:hAnsi="Arial" w:cs="Arial"/>
        </w:rPr>
        <w:t>), являющ</w:t>
      </w:r>
      <w:r w:rsidR="001033A9">
        <w:rPr>
          <w:rFonts w:ascii="Arial" w:hAnsi="Arial" w:cs="Arial"/>
        </w:rPr>
        <w:t>егося</w:t>
      </w:r>
      <w:r w:rsidRPr="006A1E7A">
        <w:rPr>
          <w:rFonts w:ascii="Arial" w:hAnsi="Arial" w:cs="Arial"/>
        </w:rPr>
        <w:t xml:space="preserve"> неотъемлемой частью настоящего Договора.</w:t>
      </w:r>
    </w:p>
    <w:p w14:paraId="463602D7" w14:textId="5331F9C1" w:rsidR="006A1E7A" w:rsidRDefault="006A1E7A" w:rsidP="006A1E7A">
      <w:pPr>
        <w:numPr>
          <w:ilvl w:val="1"/>
          <w:numId w:val="52"/>
        </w:numPr>
        <w:spacing w:after="0" w:line="276" w:lineRule="auto"/>
        <w:ind w:left="0" w:firstLine="0"/>
        <w:contextualSpacing/>
        <w:rPr>
          <w:rFonts w:ascii="Arial" w:hAnsi="Arial" w:cs="Arial"/>
        </w:rPr>
      </w:pPr>
      <w:r w:rsidRPr="006A1E7A">
        <w:rPr>
          <w:rFonts w:ascii="Arial" w:hAnsi="Arial" w:cs="Arial"/>
        </w:rPr>
        <w:t xml:space="preserve">Общая стоимость оказанных Услуг по настоящему Договору не должна превышать </w:t>
      </w:r>
      <w:r>
        <w:rPr>
          <w:rFonts w:ascii="Arial" w:hAnsi="Arial" w:cs="Arial"/>
        </w:rPr>
        <w:t>________</w:t>
      </w:r>
      <w:r w:rsidRPr="006A1E7A">
        <w:rPr>
          <w:rFonts w:ascii="Arial" w:hAnsi="Arial" w:cs="Arial"/>
        </w:rPr>
        <w:t xml:space="preserve">, в том числе НДС 20% </w:t>
      </w:r>
      <w:r>
        <w:rPr>
          <w:rFonts w:ascii="Arial" w:hAnsi="Arial" w:cs="Arial"/>
        </w:rPr>
        <w:t>________</w:t>
      </w:r>
      <w:r w:rsidRPr="006A1E7A">
        <w:rPr>
          <w:rFonts w:ascii="Arial" w:hAnsi="Arial" w:cs="Arial"/>
        </w:rPr>
        <w:t>.</w:t>
      </w:r>
    </w:p>
    <w:p w14:paraId="0AA88E7A" w14:textId="330D277F" w:rsidR="00643231" w:rsidRDefault="00643231" w:rsidP="00643231">
      <w:pPr>
        <w:numPr>
          <w:ilvl w:val="1"/>
          <w:numId w:val="52"/>
        </w:numPr>
        <w:spacing w:after="0" w:line="276" w:lineRule="auto"/>
        <w:ind w:left="0" w:firstLine="0"/>
        <w:contextualSpacing/>
        <w:rPr>
          <w:rFonts w:ascii="Arial" w:hAnsi="Arial" w:cs="Arial"/>
        </w:rPr>
      </w:pPr>
      <w:r>
        <w:rPr>
          <w:rFonts w:ascii="Arial" w:hAnsi="Arial" w:cs="Arial"/>
        </w:rPr>
        <w:t>Общая с</w:t>
      </w:r>
      <w:r w:rsidRPr="006A1E7A">
        <w:rPr>
          <w:rFonts w:ascii="Arial" w:hAnsi="Arial" w:cs="Arial"/>
        </w:rPr>
        <w:t xml:space="preserve">тоимость оказанных Услуг по настоящему Договору </w:t>
      </w:r>
      <w:r>
        <w:rPr>
          <w:rFonts w:ascii="Arial" w:hAnsi="Arial" w:cs="Arial"/>
        </w:rPr>
        <w:t xml:space="preserve">с учетом планового количества оказываемых услуг на очередной календарный год </w:t>
      </w:r>
      <w:r w:rsidRPr="006A1E7A">
        <w:rPr>
          <w:rFonts w:ascii="Arial" w:hAnsi="Arial" w:cs="Arial"/>
        </w:rPr>
        <w:t xml:space="preserve">не должна превышать </w:t>
      </w:r>
      <w:r>
        <w:rPr>
          <w:rFonts w:ascii="Arial" w:hAnsi="Arial" w:cs="Arial"/>
        </w:rPr>
        <w:t>________</w:t>
      </w:r>
      <w:r w:rsidRPr="006A1E7A">
        <w:rPr>
          <w:rFonts w:ascii="Arial" w:hAnsi="Arial" w:cs="Arial"/>
        </w:rPr>
        <w:t xml:space="preserve">, в том числе НДС 20% </w:t>
      </w:r>
      <w:r>
        <w:rPr>
          <w:rFonts w:ascii="Arial" w:hAnsi="Arial" w:cs="Arial"/>
        </w:rPr>
        <w:t>________</w:t>
      </w:r>
      <w:r w:rsidRPr="006A1E7A">
        <w:rPr>
          <w:rFonts w:ascii="Arial" w:hAnsi="Arial" w:cs="Arial"/>
        </w:rPr>
        <w:t>.</w:t>
      </w:r>
    </w:p>
    <w:p w14:paraId="728F94FB" w14:textId="5D352FC1" w:rsidR="00F775EF" w:rsidRPr="00F775EF" w:rsidRDefault="00F775EF" w:rsidP="00DB0085">
      <w:pPr>
        <w:numPr>
          <w:ilvl w:val="1"/>
          <w:numId w:val="52"/>
        </w:numPr>
        <w:spacing w:after="0" w:line="276" w:lineRule="auto"/>
        <w:ind w:left="0" w:firstLine="0"/>
        <w:contextualSpacing/>
        <w:rPr>
          <w:rFonts w:ascii="Arial" w:hAnsi="Arial" w:cs="Arial"/>
        </w:rPr>
      </w:pPr>
      <w:r w:rsidRPr="00F775EF">
        <w:rPr>
          <w:rFonts w:ascii="Arial" w:hAnsi="Arial" w:cs="Arial"/>
        </w:rPr>
        <w:t>Стоимость фактически оказанных услуг определяется на основании Акта сдачи-приемки оказанных Услугу и Прейскурантом установленным Приложением №5 Договора.</w:t>
      </w:r>
    </w:p>
    <w:p w14:paraId="596B6444" w14:textId="2160FE74" w:rsidR="009F1D3E" w:rsidRPr="006A1E7A" w:rsidRDefault="009F1D3E" w:rsidP="00F4305A">
      <w:pPr>
        <w:numPr>
          <w:ilvl w:val="1"/>
          <w:numId w:val="52"/>
        </w:numPr>
        <w:spacing w:after="0" w:line="276" w:lineRule="auto"/>
        <w:ind w:left="0" w:firstLine="0"/>
        <w:contextualSpacing/>
        <w:rPr>
          <w:rFonts w:ascii="Arial" w:hAnsi="Arial" w:cs="Arial"/>
        </w:rPr>
      </w:pPr>
      <w:r w:rsidRPr="006A1E7A">
        <w:rPr>
          <w:rFonts w:ascii="Arial" w:hAnsi="Arial" w:cs="Arial"/>
        </w:rPr>
        <w:t>Услуги в соответствии с настоящим договором оказываются силами, средствами</w:t>
      </w:r>
      <w:r w:rsidR="00F775EF">
        <w:rPr>
          <w:rFonts w:ascii="Arial" w:hAnsi="Arial" w:cs="Arial"/>
        </w:rPr>
        <w:t xml:space="preserve"> и о</w:t>
      </w:r>
      <w:r w:rsidRPr="006A1E7A">
        <w:rPr>
          <w:rFonts w:ascii="Arial" w:hAnsi="Arial" w:cs="Arial"/>
        </w:rPr>
        <w:t>борудованием Исполнителя, стоимость которых учтена в п. 5.1 настоящего договора.</w:t>
      </w:r>
    </w:p>
    <w:p w14:paraId="07F2710E" w14:textId="3533218D" w:rsidR="009F1D3E" w:rsidRPr="004875E1" w:rsidRDefault="009F1D3E" w:rsidP="004465DE">
      <w:pPr>
        <w:numPr>
          <w:ilvl w:val="1"/>
          <w:numId w:val="52"/>
        </w:numPr>
        <w:spacing w:after="0" w:line="276" w:lineRule="auto"/>
        <w:ind w:left="0" w:firstLine="0"/>
        <w:contextualSpacing/>
        <w:rPr>
          <w:rFonts w:ascii="Arial" w:hAnsi="Arial" w:cs="Arial"/>
        </w:rPr>
      </w:pPr>
      <w:r w:rsidRPr="004875E1">
        <w:rPr>
          <w:rFonts w:ascii="Arial" w:hAnsi="Arial" w:cs="Arial"/>
        </w:rPr>
        <w:t>Оплата работ, не оговоренных предметом настоящего Договора, производится после согласования работ Сторонами, на условиях оформленного дополнительного соглашения</w:t>
      </w:r>
    </w:p>
    <w:p w14:paraId="7AE7CC39" w14:textId="321FC5F5" w:rsidR="009F1D3E" w:rsidRPr="004875E1" w:rsidRDefault="009F1D3E" w:rsidP="00BA18BE">
      <w:pPr>
        <w:numPr>
          <w:ilvl w:val="1"/>
          <w:numId w:val="52"/>
        </w:numPr>
        <w:spacing w:after="0" w:line="276" w:lineRule="auto"/>
        <w:ind w:left="0" w:firstLine="0"/>
        <w:contextualSpacing/>
        <w:rPr>
          <w:rFonts w:ascii="Arial" w:hAnsi="Arial" w:cs="Arial"/>
        </w:rPr>
      </w:pPr>
      <w:r w:rsidRPr="004875E1">
        <w:rPr>
          <w:rFonts w:ascii="Arial" w:hAnsi="Arial" w:cs="Arial"/>
        </w:rPr>
        <w:t>Оплата за фактически оказанные Услуги производится Заказчиком на расчетный счет Исполнителя в течение 60 (шестьдесят) дней после отчетного периода</w:t>
      </w:r>
      <w:r w:rsidR="00A40BE7">
        <w:rPr>
          <w:rFonts w:ascii="Arial" w:hAnsi="Arial" w:cs="Arial"/>
        </w:rPr>
        <w:t xml:space="preserve"> (месяц)</w:t>
      </w:r>
      <w:r w:rsidRPr="004875E1">
        <w:rPr>
          <w:rFonts w:ascii="Arial" w:hAnsi="Arial" w:cs="Arial"/>
        </w:rPr>
        <w:t xml:space="preserve"> на основании:</w:t>
      </w:r>
    </w:p>
    <w:p w14:paraId="29929202" w14:textId="7F747BE0" w:rsidR="009F1D3E" w:rsidRPr="004875E1" w:rsidRDefault="009F1D3E" w:rsidP="00BA18BE">
      <w:pPr>
        <w:numPr>
          <w:ilvl w:val="0"/>
          <w:numId w:val="42"/>
        </w:numPr>
        <w:spacing w:after="0" w:line="276" w:lineRule="auto"/>
        <w:ind w:left="0" w:firstLine="0"/>
        <w:rPr>
          <w:rFonts w:ascii="Arial" w:hAnsi="Arial" w:cs="Arial"/>
        </w:rPr>
      </w:pPr>
      <w:r w:rsidRPr="004875E1">
        <w:rPr>
          <w:rFonts w:ascii="Arial" w:hAnsi="Arial" w:cs="Arial"/>
        </w:rPr>
        <w:t>отчета об оказании Услуг</w:t>
      </w:r>
      <w:r w:rsidR="00AB000D">
        <w:rPr>
          <w:rFonts w:ascii="Arial" w:hAnsi="Arial" w:cs="Arial"/>
        </w:rPr>
        <w:t xml:space="preserve"> (в т.ч. в электронном формате)</w:t>
      </w:r>
      <w:r w:rsidRPr="004875E1">
        <w:rPr>
          <w:rFonts w:ascii="Arial" w:hAnsi="Arial" w:cs="Arial"/>
        </w:rPr>
        <w:t>;</w:t>
      </w:r>
    </w:p>
    <w:p w14:paraId="76F80E65" w14:textId="77777777" w:rsidR="009F1D3E" w:rsidRPr="004875E1" w:rsidRDefault="009F1D3E" w:rsidP="00BA18BE">
      <w:pPr>
        <w:numPr>
          <w:ilvl w:val="0"/>
          <w:numId w:val="42"/>
        </w:numPr>
        <w:spacing w:after="0" w:line="276" w:lineRule="auto"/>
        <w:ind w:left="0" w:firstLine="0"/>
        <w:rPr>
          <w:rFonts w:ascii="Arial" w:hAnsi="Arial" w:cs="Arial"/>
        </w:rPr>
      </w:pPr>
      <w:r w:rsidRPr="004875E1">
        <w:rPr>
          <w:rFonts w:ascii="Arial" w:hAnsi="Arial" w:cs="Arial"/>
        </w:rPr>
        <w:t>акта сдачи-приемки оказанных Услуг, подписанного Сторонами;</w:t>
      </w:r>
    </w:p>
    <w:p w14:paraId="254D3752" w14:textId="77777777" w:rsidR="009F1D3E" w:rsidRPr="004875E1" w:rsidRDefault="009F1D3E" w:rsidP="00BA18BE">
      <w:pPr>
        <w:numPr>
          <w:ilvl w:val="0"/>
          <w:numId w:val="42"/>
        </w:numPr>
        <w:spacing w:after="0" w:line="276" w:lineRule="auto"/>
        <w:ind w:left="0" w:firstLine="0"/>
        <w:rPr>
          <w:rFonts w:ascii="Arial" w:hAnsi="Arial" w:cs="Arial"/>
        </w:rPr>
      </w:pPr>
      <w:r w:rsidRPr="004875E1">
        <w:rPr>
          <w:rFonts w:ascii="Arial" w:hAnsi="Arial" w:cs="Arial"/>
        </w:rPr>
        <w:t>счет – фактуры.</w:t>
      </w:r>
    </w:p>
    <w:p w14:paraId="1E501DBB"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 xml:space="preserve">Исполнитель подтверждает, что на момент заключения настоящего договора является плательщиком НДС. При изменении статуса в качестве плательщика НДС </w:t>
      </w:r>
      <w:r w:rsidRPr="004875E1">
        <w:rPr>
          <w:rFonts w:ascii="Arial" w:hAnsi="Arial" w:cs="Arial"/>
        </w:rPr>
        <w:lastRenderedPageBreak/>
        <w:t>Исполнитель обязан поставить Заказчика в известность об этом в течение 10 дней после получения либо отмены освобождения от уплаты НДС.</w:t>
      </w:r>
    </w:p>
    <w:p w14:paraId="029159B7"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Предел стоимости оказываемых услуг, указанный в п.5.1 настоящего договора, может быть изменен в одностороннем порядке Заказчиком по итогам проведения ценовой проверки Заказчиком только в сторону уменьшения. Решение Заказчика об уменьшении предела стоимости оказываемых услуг доводится до Исполнителя путем одностороннего письменного уведомления Заказчиком Исполнителя.</w:t>
      </w:r>
    </w:p>
    <w:p w14:paraId="1D2B7F99" w14:textId="77777777" w:rsidR="009F1D3E" w:rsidRPr="004875E1" w:rsidRDefault="009F1D3E" w:rsidP="009F1D3E">
      <w:pPr>
        <w:spacing w:after="0"/>
        <w:rPr>
          <w:rFonts w:ascii="Arial" w:hAnsi="Arial" w:cs="Arial"/>
        </w:rPr>
      </w:pPr>
    </w:p>
    <w:p w14:paraId="28CADA51" w14:textId="77777777" w:rsidR="009F1D3E" w:rsidRPr="004875E1" w:rsidRDefault="009F1D3E" w:rsidP="00BA18BE">
      <w:pPr>
        <w:numPr>
          <w:ilvl w:val="0"/>
          <w:numId w:val="52"/>
        </w:numPr>
        <w:spacing w:after="0"/>
        <w:ind w:left="0" w:firstLine="0"/>
        <w:jc w:val="center"/>
        <w:rPr>
          <w:rFonts w:ascii="Arial" w:hAnsi="Arial" w:cs="Arial"/>
          <w:b/>
        </w:rPr>
      </w:pPr>
      <w:r w:rsidRPr="004875E1">
        <w:rPr>
          <w:rFonts w:ascii="Arial" w:hAnsi="Arial" w:cs="Arial"/>
          <w:b/>
        </w:rPr>
        <w:t>Гарантийные обязательства.</w:t>
      </w:r>
    </w:p>
    <w:p w14:paraId="092615B8" w14:textId="77777777" w:rsidR="009F1D3E" w:rsidRPr="004875E1" w:rsidRDefault="009F1D3E" w:rsidP="009F1D3E">
      <w:pPr>
        <w:spacing w:after="0"/>
        <w:rPr>
          <w:rFonts w:ascii="Arial" w:hAnsi="Arial" w:cs="Arial"/>
        </w:rPr>
      </w:pPr>
      <w:r w:rsidRPr="004875E1">
        <w:rPr>
          <w:rFonts w:ascii="Arial" w:hAnsi="Arial" w:cs="Arial"/>
        </w:rPr>
        <w:t>6.1</w:t>
      </w:r>
      <w:r w:rsidRPr="004875E1">
        <w:rPr>
          <w:rFonts w:ascii="Arial" w:hAnsi="Arial" w:cs="Arial"/>
        </w:rPr>
        <w:tab/>
        <w:t>Исполнитель гарантирует исправную работу электрического оборудования в течение 12 месяцев.</w:t>
      </w:r>
    </w:p>
    <w:p w14:paraId="151BE17A" w14:textId="77777777" w:rsidR="009F1D3E" w:rsidRPr="004875E1" w:rsidRDefault="009F1D3E" w:rsidP="009F1D3E">
      <w:pPr>
        <w:spacing w:after="0"/>
        <w:ind w:firstLine="720"/>
        <w:rPr>
          <w:rFonts w:ascii="Arial" w:hAnsi="Arial" w:cs="Arial"/>
        </w:rPr>
      </w:pPr>
      <w:r w:rsidRPr="004875E1">
        <w:rPr>
          <w:rFonts w:ascii="Arial" w:hAnsi="Arial" w:cs="Arial"/>
        </w:rPr>
        <w:t>Срок исчисляется с момента подписания Сторонами акта сдачи-приемки оказанных услуг.</w:t>
      </w:r>
    </w:p>
    <w:p w14:paraId="69A5D08C" w14:textId="77777777" w:rsidR="009F1D3E" w:rsidRPr="004875E1" w:rsidRDefault="009F1D3E" w:rsidP="009F1D3E">
      <w:pPr>
        <w:spacing w:after="0"/>
        <w:rPr>
          <w:rFonts w:ascii="Arial" w:hAnsi="Arial" w:cs="Arial"/>
        </w:rPr>
      </w:pPr>
      <w:r w:rsidRPr="004875E1">
        <w:rPr>
          <w:rFonts w:ascii="Arial" w:hAnsi="Arial" w:cs="Arial"/>
        </w:rPr>
        <w:t>6.2</w:t>
      </w:r>
      <w:r w:rsidRPr="004875E1">
        <w:rPr>
          <w:rFonts w:ascii="Arial" w:hAnsi="Arial" w:cs="Arial"/>
        </w:rPr>
        <w:tab/>
        <w:t>В случае выхода из строя в период гарантии, Заказчик обязуется совместно с Исполнителем расследовать причины с обязательным составлением двухстороннего акта.</w:t>
      </w:r>
    </w:p>
    <w:p w14:paraId="193E72CA" w14:textId="77777777" w:rsidR="009F1D3E" w:rsidRPr="004875E1" w:rsidRDefault="009F1D3E" w:rsidP="009F1D3E">
      <w:pPr>
        <w:spacing w:after="0"/>
        <w:rPr>
          <w:rFonts w:ascii="Arial" w:hAnsi="Arial" w:cs="Arial"/>
        </w:rPr>
      </w:pPr>
      <w:r w:rsidRPr="004875E1">
        <w:rPr>
          <w:rFonts w:ascii="Arial" w:hAnsi="Arial" w:cs="Arial"/>
        </w:rPr>
        <w:t xml:space="preserve">6.3 </w:t>
      </w:r>
      <w:r w:rsidRPr="004875E1">
        <w:rPr>
          <w:rFonts w:ascii="Arial" w:hAnsi="Arial" w:cs="Arial"/>
        </w:rPr>
        <w:tab/>
        <w:t xml:space="preserve">В случае обнаружения недостатков в выполненных Исполнителем работах в течение гарантийного срока, Исполнитель обязуется приступить к устранению выявленных недостатков незамедлительно, за счет собственных средств, если иное не будет установлено двухсторонним актом расследования причин. </w:t>
      </w:r>
    </w:p>
    <w:p w14:paraId="0BC66064" w14:textId="77777777" w:rsidR="009F1D3E" w:rsidRPr="004875E1" w:rsidRDefault="009F1D3E" w:rsidP="009F1D3E">
      <w:pPr>
        <w:spacing w:after="0"/>
        <w:rPr>
          <w:rFonts w:ascii="Arial" w:hAnsi="Arial" w:cs="Arial"/>
        </w:rPr>
      </w:pPr>
      <w:r w:rsidRPr="004875E1">
        <w:rPr>
          <w:rFonts w:ascii="Arial" w:hAnsi="Arial" w:cs="Arial"/>
        </w:rPr>
        <w:t xml:space="preserve">6.4 </w:t>
      </w:r>
      <w:r w:rsidRPr="004875E1">
        <w:rPr>
          <w:rFonts w:ascii="Arial" w:hAnsi="Arial" w:cs="Arial"/>
        </w:rPr>
        <w:tab/>
        <w:t>По окончании выполнения работ по гарантийному ремонту стороны составляют акт приемки-сдачи оказанных услуг в порядке, определенном настоящим договором п. 3.3, при этом гарантийный срок соответственно продлевается.</w:t>
      </w:r>
    </w:p>
    <w:p w14:paraId="546C87DC" w14:textId="77777777" w:rsidR="009F1D3E" w:rsidRDefault="009F1D3E" w:rsidP="009F1D3E">
      <w:pPr>
        <w:spacing w:after="0"/>
        <w:rPr>
          <w:rFonts w:ascii="Arial" w:hAnsi="Arial" w:cs="Arial"/>
        </w:rPr>
      </w:pPr>
      <w:r w:rsidRPr="004875E1">
        <w:rPr>
          <w:rFonts w:ascii="Arial" w:hAnsi="Arial" w:cs="Arial"/>
        </w:rPr>
        <w:t xml:space="preserve">6.5 </w:t>
      </w:r>
      <w:r w:rsidRPr="004875E1">
        <w:rPr>
          <w:rFonts w:ascii="Arial" w:hAnsi="Arial" w:cs="Arial"/>
        </w:rPr>
        <w:tab/>
        <w:t>Исполнитель обязуется обеспечить производство и качество Услуг в соответствии с действующими нормами и техническими условиями.</w:t>
      </w:r>
    </w:p>
    <w:p w14:paraId="62A4F137" w14:textId="77777777" w:rsidR="009F1D3E" w:rsidRPr="004875E1" w:rsidRDefault="009F1D3E" w:rsidP="009F1D3E">
      <w:pPr>
        <w:spacing w:after="0"/>
        <w:rPr>
          <w:rFonts w:ascii="Arial" w:hAnsi="Arial" w:cs="Arial"/>
        </w:rPr>
      </w:pPr>
    </w:p>
    <w:p w14:paraId="6CC6B334" w14:textId="77777777" w:rsidR="009F1D3E" w:rsidRPr="004875E1" w:rsidRDefault="009F1D3E" w:rsidP="009F1D3E">
      <w:pPr>
        <w:spacing w:after="0"/>
        <w:rPr>
          <w:rFonts w:ascii="Arial" w:hAnsi="Arial" w:cs="Arial"/>
        </w:rPr>
      </w:pPr>
    </w:p>
    <w:p w14:paraId="1DD5C522" w14:textId="77777777" w:rsidR="009F1D3E" w:rsidRPr="004875E1" w:rsidRDefault="009F1D3E" w:rsidP="00BA18BE">
      <w:pPr>
        <w:numPr>
          <w:ilvl w:val="0"/>
          <w:numId w:val="52"/>
        </w:numPr>
        <w:spacing w:after="0"/>
        <w:ind w:left="0" w:firstLine="0"/>
        <w:jc w:val="center"/>
        <w:rPr>
          <w:rFonts w:ascii="Arial" w:hAnsi="Arial" w:cs="Arial"/>
          <w:b/>
        </w:rPr>
      </w:pPr>
      <w:r w:rsidRPr="004875E1">
        <w:rPr>
          <w:rFonts w:ascii="Arial" w:hAnsi="Arial" w:cs="Arial"/>
          <w:b/>
        </w:rPr>
        <w:t>Ответственность сторон и порядок разрешения споров.</w:t>
      </w:r>
    </w:p>
    <w:p w14:paraId="2CF86AEA"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Исполнитель в процессе оказания услуг несет ответственность за вред, причиненный оборудованию, агрегатам, зданиям, сооружениям и иному имуществу Заказчика вследствие неисполнения или ненадлежащего исполнения своих обязанностей, в том числе по обеспечению сохранности имущества.</w:t>
      </w:r>
    </w:p>
    <w:p w14:paraId="512A6A60"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В случае нарушения Исполнителем требований к качеству оказания Услуг, Исполнитель обязуется возместить Заказчику причинённые убытки.</w:t>
      </w:r>
    </w:p>
    <w:p w14:paraId="633FB6C5"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За просрочку исполнения по настоящему договору Исполнитель уплачивает Заказчику пеню в размере 0,1% от суммы задолженности за каждый день просрочки.</w:t>
      </w:r>
    </w:p>
    <w:p w14:paraId="1E5391DD"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Пени и штрафы за невыполнение обязательств учитываются Заказчиком в момент оплаты за оказанные услуги в соответствии с п.5.4.</w:t>
      </w:r>
    </w:p>
    <w:p w14:paraId="070F8D27" w14:textId="5E4C62EE" w:rsidR="009F1D3E" w:rsidRPr="004875E1" w:rsidRDefault="008220B6" w:rsidP="00BA18BE">
      <w:pPr>
        <w:numPr>
          <w:ilvl w:val="1"/>
          <w:numId w:val="52"/>
        </w:numPr>
        <w:spacing w:after="0" w:line="276" w:lineRule="auto"/>
        <w:ind w:left="0" w:firstLine="0"/>
        <w:rPr>
          <w:rFonts w:ascii="Arial" w:hAnsi="Arial" w:cs="Arial"/>
        </w:rPr>
      </w:pPr>
      <w:r w:rsidRPr="008220B6">
        <w:rPr>
          <w:rFonts w:ascii="Arial" w:hAnsi="Arial" w:cs="Arial"/>
        </w:rPr>
        <w:t>В случае нарушения Исполнителем требований к качеству оказываемых Услуг</w:t>
      </w:r>
      <w:r>
        <w:rPr>
          <w:rFonts w:ascii="Arial" w:hAnsi="Arial" w:cs="Arial"/>
        </w:rPr>
        <w:t xml:space="preserve"> </w:t>
      </w:r>
      <w:r w:rsidRPr="008220B6">
        <w:rPr>
          <w:rFonts w:ascii="Arial" w:hAnsi="Arial" w:cs="Arial"/>
        </w:rPr>
        <w:t xml:space="preserve">(Раздел 4 Договора), </w:t>
      </w:r>
      <w:r w:rsidR="006A69F6">
        <w:rPr>
          <w:rFonts w:ascii="Arial" w:hAnsi="Arial" w:cs="Arial"/>
        </w:rPr>
        <w:t>в случае неисполнения заявок Заказчика оформленных в соответс</w:t>
      </w:r>
      <w:r w:rsidR="00A1569A">
        <w:rPr>
          <w:rFonts w:ascii="Arial" w:hAnsi="Arial" w:cs="Arial"/>
        </w:rPr>
        <w:t>т</w:t>
      </w:r>
      <w:r w:rsidR="006A69F6">
        <w:rPr>
          <w:rFonts w:ascii="Arial" w:hAnsi="Arial" w:cs="Arial"/>
        </w:rPr>
        <w:t xml:space="preserve">вии с условиями настоящего Договора, </w:t>
      </w:r>
      <w:r w:rsidRPr="008220B6">
        <w:rPr>
          <w:rFonts w:ascii="Arial" w:hAnsi="Arial" w:cs="Arial"/>
        </w:rPr>
        <w:t>Исполнитель</w:t>
      </w:r>
      <w:r w:rsidR="00A1569A">
        <w:rPr>
          <w:rFonts w:ascii="Arial" w:hAnsi="Arial" w:cs="Arial"/>
        </w:rPr>
        <w:t>,</w:t>
      </w:r>
      <w:r w:rsidRPr="008220B6">
        <w:rPr>
          <w:rFonts w:ascii="Arial" w:hAnsi="Arial" w:cs="Arial"/>
        </w:rPr>
        <w:t xml:space="preserve"> </w:t>
      </w:r>
      <w:r w:rsidR="00A1569A" w:rsidRPr="008220B6">
        <w:rPr>
          <w:rFonts w:ascii="Arial" w:hAnsi="Arial" w:cs="Arial"/>
        </w:rPr>
        <w:t>по требованию Заказчика,</w:t>
      </w:r>
      <w:r w:rsidR="00A1569A">
        <w:rPr>
          <w:rFonts w:ascii="Arial" w:hAnsi="Arial" w:cs="Arial"/>
        </w:rPr>
        <w:t xml:space="preserve"> </w:t>
      </w:r>
      <w:r w:rsidRPr="008220B6">
        <w:rPr>
          <w:rFonts w:ascii="Arial" w:hAnsi="Arial" w:cs="Arial"/>
        </w:rPr>
        <w:t xml:space="preserve">выплачивает штраф в размере 100 000 (сто тысяч) рублей за каждый </w:t>
      </w:r>
      <w:r w:rsidRPr="008220B6">
        <w:rPr>
          <w:rFonts w:ascii="Arial" w:hAnsi="Arial" w:cs="Arial"/>
        </w:rPr>
        <w:lastRenderedPageBreak/>
        <w:t>факт выявленного нарушения, без составления двухстороннего акта расследования причин</w:t>
      </w:r>
      <w:r w:rsidR="009F1D3E" w:rsidRPr="004875E1">
        <w:rPr>
          <w:rFonts w:ascii="Arial" w:hAnsi="Arial" w:cs="Arial"/>
        </w:rPr>
        <w:t>.</w:t>
      </w:r>
    </w:p>
    <w:p w14:paraId="7AA6B7AE"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В случае неисполнения или ненадлежащего исполнения обязательств по настоящему договору стороны несут ответственность в соответствие с действующим законодательством РФ.</w:t>
      </w:r>
    </w:p>
    <w:p w14:paraId="68E175FC" w14:textId="77777777" w:rsidR="009F1D3E" w:rsidRPr="004875E1" w:rsidRDefault="009F1D3E" w:rsidP="009F1D3E">
      <w:pPr>
        <w:spacing w:after="0"/>
        <w:ind w:right="-8" w:firstLine="720"/>
        <w:rPr>
          <w:rFonts w:ascii="Arial" w:hAnsi="Arial" w:cs="Arial"/>
        </w:rPr>
      </w:pPr>
      <w:r w:rsidRPr="004875E1">
        <w:rPr>
          <w:rFonts w:ascii="Arial" w:hAnsi="Arial" w:cs="Arial"/>
        </w:rPr>
        <w:t>Стороны устанавливают обязательный претензионный порядок рассмотрения споров, возникающих в ходе исполнения настоящего договора. Сторона, получившая претензию, обязана дать другой стороне письменный мотивированный ответ в течение 20 дней с момента её получения. В случае невозможности разрешения разногласий путем переговоров они подлежат рассмотрению в Арбитражном суде Кемеровской области.</w:t>
      </w:r>
    </w:p>
    <w:p w14:paraId="2C78346B" w14:textId="77777777" w:rsidR="009F1D3E" w:rsidRPr="004875E1" w:rsidRDefault="009F1D3E" w:rsidP="009F1D3E">
      <w:pPr>
        <w:spacing w:after="0"/>
        <w:ind w:right="-8" w:firstLine="720"/>
        <w:rPr>
          <w:rFonts w:ascii="Arial" w:hAnsi="Arial" w:cs="Arial"/>
        </w:rPr>
      </w:pPr>
    </w:p>
    <w:p w14:paraId="1A7FA79E" w14:textId="77777777" w:rsidR="009F1D3E" w:rsidRPr="004875E1" w:rsidRDefault="009F1D3E" w:rsidP="00BA18BE">
      <w:pPr>
        <w:numPr>
          <w:ilvl w:val="0"/>
          <w:numId w:val="52"/>
        </w:numPr>
        <w:spacing w:after="0"/>
        <w:ind w:left="0" w:firstLine="0"/>
        <w:jc w:val="center"/>
        <w:rPr>
          <w:rFonts w:ascii="Arial" w:hAnsi="Arial" w:cs="Arial"/>
        </w:rPr>
      </w:pPr>
      <w:r w:rsidRPr="004875E1">
        <w:rPr>
          <w:rFonts w:ascii="Arial" w:hAnsi="Arial" w:cs="Arial"/>
          <w:b/>
        </w:rPr>
        <w:t>Форс-мажор.</w:t>
      </w:r>
    </w:p>
    <w:p w14:paraId="2E4E1B76" w14:textId="77777777" w:rsidR="009F1D3E" w:rsidRPr="004875E1" w:rsidRDefault="009F1D3E" w:rsidP="00BA18BE">
      <w:pPr>
        <w:numPr>
          <w:ilvl w:val="1"/>
          <w:numId w:val="52"/>
        </w:numPr>
        <w:spacing w:after="0" w:line="276" w:lineRule="auto"/>
        <w:ind w:left="0" w:firstLine="0"/>
        <w:contextualSpacing/>
        <w:rPr>
          <w:rFonts w:ascii="Arial" w:hAnsi="Arial" w:cs="Arial"/>
        </w:rPr>
      </w:pPr>
      <w:r w:rsidRPr="004875E1">
        <w:rPr>
          <w:rFonts w:ascii="Arial" w:hAnsi="Arial" w:cs="Arial"/>
        </w:rPr>
        <w:t>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05804727"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При наступлении форс-мажорных обстоятельств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14:paraId="25364902"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В случаях наступления форс-мажорных обстоятельств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2E9BA127"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Если обстоятельства непреодолимой силы действуют на протяжении 3 последовательных месяцев и не обнаруживают признаков прекращения, стороны проводят дополнительные переговоры для выявления приемлемых альтернативных способов исполнения настоящего договора.</w:t>
      </w:r>
    </w:p>
    <w:p w14:paraId="23821D53" w14:textId="77777777" w:rsidR="009F1D3E" w:rsidRPr="004875E1" w:rsidRDefault="009F1D3E" w:rsidP="009F1D3E">
      <w:pPr>
        <w:spacing w:after="0"/>
        <w:rPr>
          <w:rFonts w:ascii="Arial" w:hAnsi="Arial" w:cs="Arial"/>
        </w:rPr>
      </w:pPr>
    </w:p>
    <w:p w14:paraId="51ABCFEB" w14:textId="77777777" w:rsidR="009F1D3E" w:rsidRPr="004875E1" w:rsidRDefault="009F1D3E" w:rsidP="00BA18BE">
      <w:pPr>
        <w:numPr>
          <w:ilvl w:val="0"/>
          <w:numId w:val="52"/>
        </w:numPr>
        <w:spacing w:after="0"/>
        <w:ind w:left="0" w:firstLine="0"/>
        <w:jc w:val="center"/>
        <w:rPr>
          <w:rFonts w:ascii="Arial" w:hAnsi="Arial" w:cs="Arial"/>
          <w:b/>
        </w:rPr>
      </w:pPr>
      <w:r w:rsidRPr="004875E1">
        <w:rPr>
          <w:rFonts w:ascii="Arial" w:hAnsi="Arial" w:cs="Arial"/>
          <w:b/>
        </w:rPr>
        <w:t>Срок действия договора.</w:t>
      </w:r>
    </w:p>
    <w:p w14:paraId="4754513F" w14:textId="2FB1BA9D" w:rsidR="009F1D3E" w:rsidRPr="004875E1" w:rsidRDefault="009F1D3E" w:rsidP="009F1D3E">
      <w:pPr>
        <w:spacing w:after="120"/>
        <w:rPr>
          <w:rFonts w:ascii="Arial" w:hAnsi="Arial" w:cs="Arial"/>
        </w:rPr>
      </w:pPr>
      <w:r w:rsidRPr="004875E1">
        <w:rPr>
          <w:rFonts w:ascii="Arial" w:hAnsi="Arial" w:cs="Arial"/>
        </w:rPr>
        <w:t xml:space="preserve">9.1 </w:t>
      </w:r>
      <w:r w:rsidRPr="004875E1">
        <w:rPr>
          <w:rFonts w:ascii="Arial" w:hAnsi="Arial" w:cs="Arial"/>
        </w:rPr>
        <w:tab/>
        <w:t xml:space="preserve">Настоящий Договор вступает в силу с </w:t>
      </w:r>
      <w:r w:rsidR="00013140" w:rsidRPr="00013140">
        <w:rPr>
          <w:rFonts w:ascii="Arial" w:hAnsi="Arial" w:cs="Arial"/>
        </w:rPr>
        <w:t>01</w:t>
      </w:r>
      <w:r w:rsidR="0047335E">
        <w:rPr>
          <w:rFonts w:ascii="Arial" w:hAnsi="Arial" w:cs="Arial"/>
        </w:rPr>
        <w:t>.</w:t>
      </w:r>
      <w:r w:rsidR="00013140" w:rsidRPr="00013140">
        <w:rPr>
          <w:rFonts w:ascii="Arial" w:hAnsi="Arial" w:cs="Arial"/>
        </w:rPr>
        <w:t>01</w:t>
      </w:r>
      <w:r w:rsidR="0047335E">
        <w:rPr>
          <w:rFonts w:ascii="Arial" w:hAnsi="Arial" w:cs="Arial"/>
        </w:rPr>
        <w:t>.</w:t>
      </w:r>
      <w:r w:rsidR="000C2C33">
        <w:rPr>
          <w:rFonts w:ascii="Arial" w:hAnsi="Arial" w:cs="Arial"/>
        </w:rPr>
        <w:t>202</w:t>
      </w:r>
      <w:r w:rsidR="001B6A78">
        <w:rPr>
          <w:rFonts w:ascii="Arial" w:hAnsi="Arial" w:cs="Arial"/>
        </w:rPr>
        <w:t>4</w:t>
      </w:r>
      <w:r w:rsidRPr="004875E1">
        <w:rPr>
          <w:rFonts w:ascii="Arial" w:hAnsi="Arial" w:cs="Arial"/>
        </w:rPr>
        <w:t xml:space="preserve">г. и действует по </w:t>
      </w:r>
      <w:r w:rsidRPr="004875E1">
        <w:rPr>
          <w:rFonts w:ascii="Arial" w:hAnsi="Arial" w:cs="Arial"/>
        </w:rPr>
        <w:br/>
      </w:r>
      <w:r w:rsidR="00881617">
        <w:rPr>
          <w:rFonts w:ascii="Arial" w:hAnsi="Arial" w:cs="Arial"/>
        </w:rPr>
        <w:t>31</w:t>
      </w:r>
      <w:r w:rsidR="000C2C33">
        <w:rPr>
          <w:rFonts w:ascii="Arial" w:hAnsi="Arial" w:cs="Arial"/>
        </w:rPr>
        <w:t>.12.202</w:t>
      </w:r>
      <w:r w:rsidR="001B6A78">
        <w:rPr>
          <w:rFonts w:ascii="Arial" w:hAnsi="Arial" w:cs="Arial"/>
        </w:rPr>
        <w:t>6</w:t>
      </w:r>
      <w:r w:rsidRPr="004875E1">
        <w:rPr>
          <w:rFonts w:ascii="Arial" w:hAnsi="Arial" w:cs="Arial"/>
        </w:rPr>
        <w:t>г., а в плане взаимозачетов до момента полного исполнения Сторонами взятых на себя обязательств.</w:t>
      </w:r>
    </w:p>
    <w:p w14:paraId="08BDC6CA" w14:textId="77777777" w:rsidR="009F1D3E" w:rsidRPr="004875E1" w:rsidRDefault="009F1D3E" w:rsidP="009F1D3E">
      <w:pPr>
        <w:spacing w:after="0"/>
        <w:rPr>
          <w:rFonts w:ascii="Arial" w:hAnsi="Arial" w:cs="Arial"/>
        </w:rPr>
      </w:pPr>
    </w:p>
    <w:p w14:paraId="737FF23F" w14:textId="77777777" w:rsidR="009F1D3E" w:rsidRPr="004875E1" w:rsidRDefault="009F1D3E" w:rsidP="00BA18BE">
      <w:pPr>
        <w:numPr>
          <w:ilvl w:val="0"/>
          <w:numId w:val="52"/>
        </w:numPr>
        <w:spacing w:after="0"/>
        <w:ind w:left="0" w:firstLine="0"/>
        <w:jc w:val="center"/>
        <w:rPr>
          <w:rFonts w:ascii="Arial" w:hAnsi="Arial" w:cs="Arial"/>
          <w:b/>
        </w:rPr>
      </w:pPr>
      <w:r w:rsidRPr="004875E1">
        <w:rPr>
          <w:rFonts w:ascii="Arial" w:hAnsi="Arial" w:cs="Arial"/>
          <w:b/>
        </w:rPr>
        <w:t>Антикоррупционная оговорка.</w:t>
      </w:r>
    </w:p>
    <w:p w14:paraId="21D4C9E1" w14:textId="0CCB053D" w:rsidR="00134C21" w:rsidRPr="00134C21" w:rsidRDefault="00134C21" w:rsidP="00134C21">
      <w:pPr>
        <w:numPr>
          <w:ilvl w:val="1"/>
          <w:numId w:val="52"/>
        </w:numPr>
        <w:spacing w:after="0" w:line="276" w:lineRule="auto"/>
        <w:ind w:left="0" w:firstLine="0"/>
        <w:rPr>
          <w:rFonts w:ascii="Arial" w:hAnsi="Arial" w:cs="Arial"/>
        </w:rPr>
      </w:pPr>
      <w:r w:rsidRPr="00134C21">
        <w:rPr>
          <w:rFonts w:ascii="Arial" w:hAnsi="Arial" w:cs="Arial"/>
        </w:rPr>
        <w:t>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14:paraId="7B51709F" w14:textId="32BE6246" w:rsidR="00134C21" w:rsidRPr="00134C21" w:rsidRDefault="00134C21" w:rsidP="00134C21">
      <w:pPr>
        <w:spacing w:after="0" w:line="276" w:lineRule="auto"/>
        <w:rPr>
          <w:rFonts w:ascii="Arial" w:hAnsi="Arial" w:cs="Arial"/>
        </w:rPr>
      </w:pPr>
      <w:r>
        <w:rPr>
          <w:rFonts w:ascii="Arial" w:hAnsi="Arial" w:cs="Arial"/>
        </w:rPr>
        <w:lastRenderedPageBreak/>
        <w:t xml:space="preserve">           </w:t>
      </w:r>
      <w:r w:rsidRPr="00134C21">
        <w:rPr>
          <w:rFonts w:ascii="Arial" w:hAnsi="Arial" w:cs="Arial"/>
        </w:rPr>
        <w:t xml:space="preserve">(a) Федеральный закон № 273-ФЗ от 25 декабря 2008 г. «О противодействии коррупции», </w:t>
      </w:r>
    </w:p>
    <w:p w14:paraId="7E5A8EF0" w14:textId="3AD501DB" w:rsidR="00134C21" w:rsidRPr="00134C21" w:rsidRDefault="00134C21" w:rsidP="00134C21">
      <w:pPr>
        <w:spacing w:after="0" w:line="276" w:lineRule="auto"/>
        <w:rPr>
          <w:rFonts w:ascii="Arial" w:hAnsi="Arial" w:cs="Arial"/>
        </w:rPr>
      </w:pPr>
      <w:r>
        <w:rPr>
          <w:rFonts w:ascii="Arial" w:hAnsi="Arial" w:cs="Arial"/>
        </w:rPr>
        <w:t xml:space="preserve">           </w:t>
      </w:r>
      <w:r w:rsidRPr="00134C21">
        <w:rPr>
          <w:rFonts w:ascii="Arial" w:hAnsi="Arial" w:cs="Arial"/>
        </w:rPr>
        <w:t xml:space="preserve">(b) Федеральный закон от 7 августа 2001 г. N 115-ФЗ «О противодействии легализации (отмыванию) доходов, полученных преступным путем, и финансированию терроризма», </w:t>
      </w:r>
    </w:p>
    <w:p w14:paraId="732A897E" w14:textId="7596582C" w:rsidR="00134C21" w:rsidRPr="00134C21" w:rsidRDefault="00134C21" w:rsidP="00134C21">
      <w:pPr>
        <w:numPr>
          <w:ilvl w:val="1"/>
          <w:numId w:val="52"/>
        </w:numPr>
        <w:spacing w:after="0" w:line="276" w:lineRule="auto"/>
        <w:ind w:left="0" w:firstLine="0"/>
        <w:rPr>
          <w:rFonts w:ascii="Arial" w:hAnsi="Arial" w:cs="Arial"/>
        </w:rPr>
      </w:pPr>
      <w:r w:rsidRPr="00134C21">
        <w:rPr>
          <w:rFonts w:ascii="Arial" w:hAnsi="Arial" w:cs="Arial"/>
        </w:rPr>
        <w:t xml:space="preserve"> В процессе реализации требований Антикоррупционного законодательства и положений комплаенс – системы ЕВРАЗа Сторона по Договору (компания Группы ЕВРАЗ) вправе доводить до другой Стороны по Договору информацию о принципах соблюдения и реализации контроля Антикоррупционного законодательства в формате направления Уведомлений и иной переписки. Неотъемлемой частью Договора является уведомление о соблюдении Антикоррупционного законодательства в редакции Приложения к настоящему Дополнительному соглашению.</w:t>
      </w:r>
    </w:p>
    <w:p w14:paraId="41E98DCD" w14:textId="0AE133FB" w:rsidR="00134C21" w:rsidRPr="00134C21" w:rsidRDefault="00134C21" w:rsidP="00134C21">
      <w:pPr>
        <w:numPr>
          <w:ilvl w:val="1"/>
          <w:numId w:val="52"/>
        </w:numPr>
        <w:spacing w:after="0" w:line="276" w:lineRule="auto"/>
        <w:ind w:left="0" w:firstLine="0"/>
        <w:rPr>
          <w:rFonts w:ascii="Arial" w:hAnsi="Arial" w:cs="Arial"/>
        </w:rPr>
      </w:pPr>
      <w:r w:rsidRPr="00134C21">
        <w:rPr>
          <w:rFonts w:ascii="Arial" w:hAnsi="Arial" w:cs="Arial"/>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 </w:t>
      </w:r>
    </w:p>
    <w:p w14:paraId="37F1C205" w14:textId="0BFB22D8" w:rsidR="00134C21" w:rsidRPr="00134C21" w:rsidRDefault="00134C21" w:rsidP="00134C21">
      <w:pPr>
        <w:numPr>
          <w:ilvl w:val="1"/>
          <w:numId w:val="52"/>
        </w:numPr>
        <w:spacing w:after="0" w:line="276" w:lineRule="auto"/>
        <w:ind w:left="0" w:firstLine="0"/>
        <w:rPr>
          <w:rFonts w:ascii="Arial" w:hAnsi="Arial" w:cs="Arial"/>
        </w:rPr>
      </w:pPr>
      <w:r w:rsidRPr="00134C21">
        <w:rPr>
          <w:rFonts w:ascii="Arial" w:hAnsi="Arial" w:cs="Arial"/>
        </w:rPr>
        <w:t xml:space="preserve">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 </w:t>
      </w:r>
    </w:p>
    <w:p w14:paraId="50AD1DC5" w14:textId="3DDD01C7" w:rsidR="00134C21" w:rsidRPr="00134C21" w:rsidRDefault="00134C21" w:rsidP="00134C21">
      <w:pPr>
        <w:spacing w:after="0" w:line="276" w:lineRule="auto"/>
        <w:rPr>
          <w:rFonts w:ascii="Arial" w:hAnsi="Arial" w:cs="Arial"/>
        </w:rPr>
      </w:pPr>
      <w:r>
        <w:rPr>
          <w:rFonts w:ascii="Arial" w:hAnsi="Arial" w:cs="Arial"/>
        </w:rPr>
        <w:t xml:space="preserve">        </w:t>
      </w:r>
      <w:r w:rsidRPr="00134C21">
        <w:rPr>
          <w:rFonts w:ascii="Arial" w:hAnsi="Arial" w:cs="Arial"/>
        </w:rPr>
        <w:t xml:space="preserve">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 </w:t>
      </w:r>
    </w:p>
    <w:p w14:paraId="0AE18270" w14:textId="77777777" w:rsidR="00695023" w:rsidRPr="00695023" w:rsidRDefault="00695023" w:rsidP="00695023">
      <w:pPr>
        <w:spacing w:after="0"/>
        <w:rPr>
          <w:rFonts w:ascii="Arial" w:hAnsi="Arial" w:cs="Arial"/>
        </w:rPr>
      </w:pPr>
      <w:r w:rsidRPr="00695023">
        <w:rPr>
          <w:rFonts w:ascii="Arial" w:hAnsi="Arial" w:cs="Arial"/>
        </w:rPr>
        <w:t xml:space="preserve"> </w:t>
      </w:r>
    </w:p>
    <w:p w14:paraId="043F322C" w14:textId="3BC79389" w:rsidR="009F1D3E" w:rsidRDefault="009F1D3E" w:rsidP="00695023">
      <w:pPr>
        <w:spacing w:after="0"/>
        <w:rPr>
          <w:rFonts w:ascii="Arial" w:hAnsi="Arial" w:cs="Arial"/>
        </w:rPr>
      </w:pPr>
      <w:r w:rsidRPr="004875E1">
        <w:rPr>
          <w:rFonts w:ascii="Arial" w:hAnsi="Arial" w:cs="Arial"/>
        </w:rPr>
        <w:t xml:space="preserve">. </w:t>
      </w:r>
    </w:p>
    <w:p w14:paraId="07747218" w14:textId="77777777" w:rsidR="009F1D3E" w:rsidRPr="004875E1" w:rsidRDefault="009F1D3E" w:rsidP="00BA18BE">
      <w:pPr>
        <w:numPr>
          <w:ilvl w:val="0"/>
          <w:numId w:val="52"/>
        </w:numPr>
        <w:spacing w:after="0"/>
        <w:ind w:left="426"/>
        <w:jc w:val="center"/>
        <w:rPr>
          <w:rFonts w:ascii="Arial" w:hAnsi="Arial" w:cs="Arial"/>
        </w:rPr>
      </w:pPr>
      <w:r w:rsidRPr="004875E1">
        <w:rPr>
          <w:rFonts w:ascii="Arial" w:hAnsi="Arial" w:cs="Arial"/>
          <w:b/>
        </w:rPr>
        <w:t>Оговорка о противодействии формам современного рабства.</w:t>
      </w:r>
    </w:p>
    <w:p w14:paraId="1949A75D" w14:textId="77777777" w:rsidR="009F1D3E" w:rsidRPr="004875E1" w:rsidRDefault="009F1D3E" w:rsidP="009F1D3E">
      <w:pPr>
        <w:suppressAutoHyphens/>
        <w:rPr>
          <w:rFonts w:ascii="Arial" w:hAnsi="Arial" w:cs="Arial"/>
        </w:rPr>
      </w:pPr>
      <w:r w:rsidRPr="004875E1">
        <w:rPr>
          <w:rFonts w:ascii="Arial" w:hAnsi="Arial" w:cs="Arial"/>
        </w:rPr>
        <w:t>11.1</w:t>
      </w:r>
      <w:r w:rsidRPr="004875E1">
        <w:rPr>
          <w:rFonts w:ascii="Arial" w:hAnsi="Arial" w:cs="Arial"/>
        </w:rPr>
        <w:tab/>
        <w:t>В процессе исполнения настоящего Договора Исполнитель обязуется соблюдать и обеспечить, чтобы все контрагенты, привлеченные Исполнителем для исполнения настоящего Договора соблюдали:</w:t>
      </w:r>
    </w:p>
    <w:p w14:paraId="39A64771" w14:textId="77777777" w:rsidR="009F1D3E" w:rsidRPr="004875E1" w:rsidRDefault="009F1D3E" w:rsidP="009F1D3E">
      <w:pPr>
        <w:suppressAutoHyphens/>
        <w:rPr>
          <w:rFonts w:ascii="Arial" w:hAnsi="Arial" w:cs="Arial"/>
        </w:rPr>
      </w:pPr>
      <w:r w:rsidRPr="004875E1">
        <w:rPr>
          <w:rFonts w:ascii="Arial" w:hAnsi="Arial" w:cs="Arial"/>
        </w:rPr>
        <w:t>- все законы, нормативно правовые акты и кодексы, которые в соответствующий момент времени действуют и применяются к Поставщику или его контрагентам в части противодействия любым формам современного рабства, торговли людьми, подневольного труда, незаконного труда и/или практик найма и детского труда; и</w:t>
      </w:r>
    </w:p>
    <w:p w14:paraId="3B0F9DC8" w14:textId="77777777" w:rsidR="009F1D3E" w:rsidRPr="004875E1" w:rsidRDefault="009F1D3E" w:rsidP="009F1D3E">
      <w:pPr>
        <w:suppressAutoHyphens/>
        <w:rPr>
          <w:rFonts w:ascii="Arial" w:hAnsi="Arial" w:cs="Arial"/>
        </w:rPr>
      </w:pPr>
      <w:r w:rsidRPr="004875E1">
        <w:rPr>
          <w:rFonts w:ascii="Arial" w:hAnsi="Arial" w:cs="Arial"/>
        </w:rPr>
        <w:t xml:space="preserve">- Кодекс поведения сотрудников Заказчика, размещенный на официальном сайте </w:t>
      </w:r>
      <w:r w:rsidRPr="004875E1">
        <w:rPr>
          <w:rFonts w:ascii="Arial" w:hAnsi="Arial" w:cs="Arial"/>
        </w:rPr>
        <w:br/>
        <w:t>ООО «ЕвразЭнергоТранс» по адресу</w:t>
      </w:r>
      <w:r w:rsidRPr="002D77AC">
        <w:rPr>
          <w:rStyle w:val="ac"/>
          <w:rFonts w:ascii="Arial" w:hAnsi="Arial" w:cs="Arial"/>
        </w:rPr>
        <w:t xml:space="preserve"> https://eetrans.evraz.com/info/podryadchikam/</w:t>
      </w:r>
      <w:r w:rsidRPr="004875E1">
        <w:rPr>
          <w:rFonts w:ascii="Arial" w:hAnsi="Arial" w:cs="Arial"/>
        </w:rPr>
        <w:t xml:space="preserve">, с </w:t>
      </w:r>
      <w:r w:rsidRPr="004875E1">
        <w:rPr>
          <w:rFonts w:ascii="Arial" w:hAnsi="Arial" w:cs="Arial"/>
        </w:rPr>
        <w:lastRenderedPageBreak/>
        <w:t>учетом последующих изменений (при условии, что Заказчик разместит такие последующие изменения на официальном сайте ООО «ЕвразЭнергоТранс»).</w:t>
      </w:r>
    </w:p>
    <w:p w14:paraId="6124D26D" w14:textId="2607D9BD" w:rsidR="009F1D3E" w:rsidRPr="004875E1" w:rsidRDefault="009F1D3E" w:rsidP="009F1D3E">
      <w:pPr>
        <w:suppressAutoHyphens/>
        <w:spacing w:after="0"/>
        <w:rPr>
          <w:rFonts w:ascii="Arial" w:hAnsi="Arial" w:cs="Arial"/>
        </w:rPr>
      </w:pPr>
      <w:r w:rsidRPr="004875E1">
        <w:rPr>
          <w:rFonts w:ascii="Arial" w:hAnsi="Arial" w:cs="Arial"/>
        </w:rPr>
        <w:t>11.2</w:t>
      </w:r>
      <w:r w:rsidRPr="004875E1">
        <w:rPr>
          <w:rFonts w:ascii="Arial" w:hAnsi="Arial" w:cs="Arial"/>
        </w:rPr>
        <w:tab/>
      </w:r>
      <w:r w:rsidR="008F40FD">
        <w:rPr>
          <w:rFonts w:ascii="Arial" w:hAnsi="Arial" w:cs="Arial"/>
        </w:rPr>
        <w:t>Заказчик</w:t>
      </w:r>
      <w:r w:rsidRPr="004875E1">
        <w:rPr>
          <w:rFonts w:ascii="Arial" w:hAnsi="Arial" w:cs="Arial"/>
        </w:rPr>
        <w:t xml:space="preserve"> будет иметь право немедленно расторгнуть настоящий Договор путем направления уведомления </w:t>
      </w:r>
      <w:r w:rsidR="008F40FD">
        <w:rPr>
          <w:rFonts w:ascii="Arial" w:hAnsi="Arial" w:cs="Arial"/>
        </w:rPr>
        <w:t>Исполнителю</w:t>
      </w:r>
      <w:r w:rsidRPr="004875E1">
        <w:rPr>
          <w:rFonts w:ascii="Arial" w:hAnsi="Arial" w:cs="Arial"/>
        </w:rPr>
        <w:t xml:space="preserve">, если </w:t>
      </w:r>
      <w:r w:rsidR="008F40FD">
        <w:rPr>
          <w:rFonts w:ascii="Arial" w:hAnsi="Arial" w:cs="Arial"/>
        </w:rPr>
        <w:t xml:space="preserve">Исполнитель </w:t>
      </w:r>
      <w:r w:rsidRPr="004875E1">
        <w:rPr>
          <w:rFonts w:ascii="Arial" w:hAnsi="Arial" w:cs="Arial"/>
        </w:rPr>
        <w:t>или его контрагенты нарушили положения пункта 11.1.</w:t>
      </w:r>
    </w:p>
    <w:p w14:paraId="5CA99875" w14:textId="77777777" w:rsidR="009F1D3E" w:rsidRPr="004875E1" w:rsidRDefault="009F1D3E" w:rsidP="009F1D3E">
      <w:pPr>
        <w:spacing w:after="0"/>
        <w:rPr>
          <w:rFonts w:ascii="Arial" w:hAnsi="Arial" w:cs="Arial"/>
        </w:rPr>
      </w:pPr>
    </w:p>
    <w:p w14:paraId="714A99D1" w14:textId="77777777" w:rsidR="009F1D3E" w:rsidRPr="004875E1" w:rsidRDefault="009F1D3E" w:rsidP="00BA18BE">
      <w:pPr>
        <w:numPr>
          <w:ilvl w:val="0"/>
          <w:numId w:val="52"/>
        </w:numPr>
        <w:spacing w:after="0"/>
        <w:ind w:left="426"/>
        <w:jc w:val="center"/>
        <w:rPr>
          <w:rFonts w:ascii="Arial" w:hAnsi="Arial" w:cs="Arial"/>
        </w:rPr>
      </w:pPr>
      <w:r w:rsidRPr="004875E1">
        <w:rPr>
          <w:rFonts w:ascii="Arial" w:hAnsi="Arial" w:cs="Arial"/>
          <w:b/>
        </w:rPr>
        <w:t>Стандартные условия по ОТ, ПБ и Э</w:t>
      </w:r>
    </w:p>
    <w:p w14:paraId="55FBD48B" w14:textId="77777777" w:rsidR="009F1D3E" w:rsidRPr="004875E1" w:rsidRDefault="009F1D3E" w:rsidP="009F1D3E">
      <w:pPr>
        <w:tabs>
          <w:tab w:val="left" w:pos="426"/>
        </w:tabs>
        <w:spacing w:after="0"/>
        <w:rPr>
          <w:rFonts w:ascii="Arial" w:hAnsi="Arial" w:cs="Arial"/>
        </w:rPr>
      </w:pPr>
      <w:bookmarkStart w:id="75" w:name="_Toc109067508"/>
      <w:bookmarkStart w:id="76" w:name="_Toc109110006"/>
      <w:r w:rsidRPr="004875E1">
        <w:rPr>
          <w:rFonts w:ascii="Arial" w:hAnsi="Arial" w:cs="Arial"/>
        </w:rPr>
        <w:t xml:space="preserve">12.1. Заказчик уделяет повышенное внимание вопросам охраны труда, промышленной, пожарной безопасности и экологии (далее – «ОТ, ПБ и Э») и требует от Подрядчика и Субподрядчика(ов) следовать данной политике и обеспечивать самые высокие стандарты в области ОТ, ПБ и Э. </w:t>
      </w:r>
    </w:p>
    <w:p w14:paraId="3915CECF" w14:textId="77777777" w:rsidR="009F1D3E" w:rsidRPr="004875E1" w:rsidRDefault="009F1D3E" w:rsidP="009F1D3E">
      <w:pPr>
        <w:tabs>
          <w:tab w:val="left" w:pos="426"/>
        </w:tabs>
        <w:spacing w:after="0"/>
        <w:rPr>
          <w:rFonts w:ascii="Arial" w:hAnsi="Arial" w:cs="Arial"/>
        </w:rPr>
      </w:pPr>
      <w:r w:rsidRPr="004875E1">
        <w:rPr>
          <w:rFonts w:ascii="Arial" w:hAnsi="Arial" w:cs="Arial"/>
        </w:rPr>
        <w:t>12.2. «Работники Подрядчика, которые будут задействованы при работах на действующих электроустановках с риском поражения от электрической дуги обязаны применять термостойкую спецодежду (термостойкие костюмы)».</w:t>
      </w:r>
    </w:p>
    <w:p w14:paraId="14ABADC6" w14:textId="77777777" w:rsidR="009F1D3E" w:rsidRPr="004875E1" w:rsidRDefault="009F1D3E" w:rsidP="009F1D3E">
      <w:pPr>
        <w:tabs>
          <w:tab w:val="left" w:pos="426"/>
        </w:tabs>
        <w:spacing w:after="0"/>
        <w:rPr>
          <w:rFonts w:ascii="Arial" w:hAnsi="Arial" w:cs="Arial"/>
        </w:rPr>
      </w:pPr>
      <w:r w:rsidRPr="004875E1">
        <w:rPr>
          <w:rFonts w:ascii="Arial" w:hAnsi="Arial" w:cs="Arial"/>
        </w:rPr>
        <w:t>12.3. Запрещается проведение работ на высоте более 5 м без применения средств подмащивания в выходные, праздничные дни (в т.ч. на кровлях, металлоконструкциях ферм, энергокоммуникациях).</w:t>
      </w:r>
    </w:p>
    <w:p w14:paraId="19363EDA" w14:textId="77777777" w:rsidR="009F1D3E" w:rsidRPr="004875E1" w:rsidRDefault="009F1D3E" w:rsidP="009F1D3E">
      <w:pPr>
        <w:tabs>
          <w:tab w:val="left" w:pos="426"/>
        </w:tabs>
        <w:spacing w:after="0"/>
        <w:rPr>
          <w:rFonts w:ascii="Arial" w:hAnsi="Arial" w:cs="Arial"/>
        </w:rPr>
      </w:pPr>
      <w:r w:rsidRPr="004875E1">
        <w:rPr>
          <w:rFonts w:ascii="Arial" w:hAnsi="Arial" w:cs="Arial"/>
        </w:rPr>
        <w:t>12.4. «Допуск бригады подрядчиков на территорию подстанции осуществляется оперативным персоналом только после оформления наряда-допуска».</w:t>
      </w:r>
    </w:p>
    <w:p w14:paraId="5115F455" w14:textId="77777777" w:rsidR="009F1D3E" w:rsidRPr="004875E1" w:rsidRDefault="009F1D3E" w:rsidP="009F1D3E">
      <w:pPr>
        <w:tabs>
          <w:tab w:val="left" w:pos="426"/>
        </w:tabs>
        <w:spacing w:after="0"/>
        <w:rPr>
          <w:rFonts w:ascii="Arial" w:hAnsi="Arial" w:cs="Arial"/>
        </w:rPr>
      </w:pPr>
      <w:r w:rsidRPr="004875E1">
        <w:rPr>
          <w:rFonts w:ascii="Arial" w:hAnsi="Arial" w:cs="Arial"/>
        </w:rPr>
        <w:t>12.5. В случае выявления Заказчиком, в результате проверки или иным образом, фактов несоблюдения Подрядчиком требований ОТ, ПБ и Э Заказчик и Подрядчик согласуют план и сроки устранения таких нарушений. Невыполнение Подрядчиком мероприятий и/или сроков устранений нарушений требований ОТ, ПБ и Э является основанием для одностороннего внесудебного расторжения Заказчиком Договора.</w:t>
      </w:r>
    </w:p>
    <w:p w14:paraId="524B3120"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12.6. Привлечение Подрядчиком Субподрядчиков осуществляется на основании письменного согласия Заказчика с включением в договор субподряда обязательств субподрядчика в области ОТ, ПБ и Э. </w:t>
      </w:r>
    </w:p>
    <w:p w14:paraId="29A88712" w14:textId="77777777" w:rsidR="009F1D3E" w:rsidRPr="004875E1" w:rsidRDefault="009F1D3E" w:rsidP="009F1D3E">
      <w:pPr>
        <w:tabs>
          <w:tab w:val="left" w:pos="426"/>
        </w:tabs>
        <w:spacing w:after="0"/>
        <w:rPr>
          <w:rFonts w:ascii="Arial" w:hAnsi="Arial" w:cs="Arial"/>
        </w:rPr>
      </w:pPr>
      <w:r w:rsidRPr="004875E1">
        <w:rPr>
          <w:rFonts w:ascii="Arial" w:hAnsi="Arial" w:cs="Arial"/>
        </w:rPr>
        <w:t>12.7. Подрядчик несет полную ответственность в области ОТ, ПБ и Э за Субподрядчиков, привлекаемых к выполнению работ по Договору.</w:t>
      </w:r>
    </w:p>
    <w:p w14:paraId="41528D57" w14:textId="77777777" w:rsidR="009F1D3E" w:rsidRPr="004875E1" w:rsidRDefault="009F1D3E" w:rsidP="009F1D3E">
      <w:pPr>
        <w:tabs>
          <w:tab w:val="left" w:pos="426"/>
        </w:tabs>
        <w:spacing w:after="0"/>
        <w:rPr>
          <w:rFonts w:ascii="Arial" w:hAnsi="Arial" w:cs="Arial"/>
        </w:rPr>
      </w:pPr>
      <w:r w:rsidRPr="004875E1">
        <w:rPr>
          <w:rFonts w:ascii="Arial" w:hAnsi="Arial" w:cs="Arial"/>
        </w:rPr>
        <w:t>12.8. Применение Подрядчиком организационных мер воздействия (дисциплинарной, материальной и иной ответственности) к своим работникам по фактам выявленных нарушений не отменяет и не заменяет ответственности в виде штрафов, установленных настоящим Стандартом.</w:t>
      </w:r>
    </w:p>
    <w:p w14:paraId="1705073E"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12.9. В исключительных случаях на основании комиссионного решения Заказчика (управляющий директор/директор предприятия, представитель дирекции по контролю за исполнением внутренних процедур, представитель дирекции по ОТ, ПБ и Э) на основании обоснованного ходатайства от Подрядчика штраф может не выставляться. </w:t>
      </w:r>
    </w:p>
    <w:p w14:paraId="36F397B0" w14:textId="77777777" w:rsidR="009F1D3E" w:rsidRPr="004875E1" w:rsidRDefault="009F1D3E" w:rsidP="009F1D3E">
      <w:pPr>
        <w:tabs>
          <w:tab w:val="left" w:pos="426"/>
        </w:tabs>
        <w:spacing w:after="0"/>
        <w:rPr>
          <w:rFonts w:ascii="Arial" w:hAnsi="Arial" w:cs="Arial"/>
        </w:rPr>
      </w:pPr>
      <w:r w:rsidRPr="004875E1">
        <w:rPr>
          <w:rFonts w:ascii="Arial" w:hAnsi="Arial" w:cs="Arial"/>
        </w:rPr>
        <w:t>12.10.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и Э. Подрядчик принимает все обоснованные меры предосторожности, направленные на охрану окружающей среды в процессе выполнения Подрядных работ.</w:t>
      </w:r>
    </w:p>
    <w:p w14:paraId="3A0EFD53" w14:textId="77777777" w:rsidR="009F1D3E" w:rsidRPr="004875E1" w:rsidRDefault="009F1D3E" w:rsidP="009F1D3E">
      <w:pPr>
        <w:tabs>
          <w:tab w:val="left" w:pos="426"/>
        </w:tabs>
        <w:spacing w:after="0"/>
        <w:rPr>
          <w:rFonts w:ascii="Arial" w:hAnsi="Arial" w:cs="Arial"/>
        </w:rPr>
      </w:pPr>
    </w:p>
    <w:p w14:paraId="6C193071" w14:textId="77777777" w:rsidR="009F1D3E" w:rsidRPr="004875E1" w:rsidRDefault="009F1D3E" w:rsidP="009F1D3E">
      <w:pPr>
        <w:tabs>
          <w:tab w:val="left" w:pos="426"/>
        </w:tabs>
        <w:spacing w:after="0"/>
        <w:rPr>
          <w:rFonts w:ascii="Arial" w:hAnsi="Arial" w:cs="Arial"/>
        </w:rPr>
      </w:pPr>
      <w:r w:rsidRPr="004875E1">
        <w:rPr>
          <w:rFonts w:ascii="Arial" w:hAnsi="Arial" w:cs="Arial"/>
        </w:rPr>
        <w:t>Средства индивидуальной защиты (СИЗ):</w:t>
      </w:r>
    </w:p>
    <w:p w14:paraId="1D645058" w14:textId="77777777" w:rsidR="009F1D3E" w:rsidRPr="004875E1" w:rsidRDefault="009F1D3E" w:rsidP="009F1D3E">
      <w:pPr>
        <w:tabs>
          <w:tab w:val="left" w:pos="426"/>
        </w:tabs>
        <w:spacing w:after="0"/>
        <w:rPr>
          <w:rFonts w:ascii="Arial" w:hAnsi="Arial" w:cs="Arial"/>
        </w:rPr>
      </w:pPr>
      <w:r w:rsidRPr="004875E1">
        <w:rPr>
          <w:rFonts w:ascii="Arial" w:hAnsi="Arial" w:cs="Arial"/>
        </w:rPr>
        <w:t>12.11.1 Весь персонал Подрядчика должен быть, как минимум, обеспечен следующими средствами индивидуальной защиты и использовать их во время нахождения за пределами жилых помещений на Рабочей площадке:</w:t>
      </w:r>
    </w:p>
    <w:p w14:paraId="2C6B0C06" w14:textId="77777777" w:rsidR="009F1D3E" w:rsidRPr="004875E1" w:rsidRDefault="009F1D3E" w:rsidP="009F1D3E">
      <w:pPr>
        <w:tabs>
          <w:tab w:val="left" w:pos="426"/>
        </w:tabs>
        <w:spacing w:after="0"/>
        <w:rPr>
          <w:rFonts w:ascii="Arial" w:hAnsi="Arial" w:cs="Arial"/>
        </w:rPr>
      </w:pPr>
      <w:r w:rsidRPr="004875E1">
        <w:rPr>
          <w:rFonts w:ascii="Arial" w:hAnsi="Arial" w:cs="Arial"/>
        </w:rPr>
        <w:t>Защитная обувь с жёстким подноском;</w:t>
      </w:r>
    </w:p>
    <w:p w14:paraId="21B903AB" w14:textId="77777777" w:rsidR="009F1D3E" w:rsidRPr="004875E1" w:rsidRDefault="009F1D3E" w:rsidP="009F1D3E">
      <w:pPr>
        <w:tabs>
          <w:tab w:val="left" w:pos="426"/>
        </w:tabs>
        <w:spacing w:after="0"/>
        <w:rPr>
          <w:rFonts w:ascii="Arial" w:hAnsi="Arial" w:cs="Arial"/>
        </w:rPr>
      </w:pPr>
      <w:r w:rsidRPr="004875E1">
        <w:rPr>
          <w:rFonts w:ascii="Arial" w:hAnsi="Arial" w:cs="Arial"/>
        </w:rPr>
        <w:t>Защитная каска;</w:t>
      </w:r>
    </w:p>
    <w:p w14:paraId="51CE8785"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Защитные очки;</w:t>
      </w:r>
    </w:p>
    <w:p w14:paraId="7B31CF55" w14:textId="77777777" w:rsidR="009F1D3E" w:rsidRPr="004875E1" w:rsidRDefault="009F1D3E" w:rsidP="009F1D3E">
      <w:pPr>
        <w:tabs>
          <w:tab w:val="left" w:pos="426"/>
        </w:tabs>
        <w:spacing w:after="0"/>
        <w:rPr>
          <w:rFonts w:ascii="Arial" w:hAnsi="Arial" w:cs="Arial"/>
        </w:rPr>
      </w:pPr>
      <w:r w:rsidRPr="004875E1">
        <w:rPr>
          <w:rFonts w:ascii="Arial" w:hAnsi="Arial" w:cs="Arial"/>
        </w:rPr>
        <w:t>Спецодежда (по сезону);</w:t>
      </w:r>
    </w:p>
    <w:p w14:paraId="40EBDDCD" w14:textId="77777777" w:rsidR="009F1D3E" w:rsidRPr="004875E1" w:rsidRDefault="009F1D3E" w:rsidP="009F1D3E">
      <w:pPr>
        <w:tabs>
          <w:tab w:val="left" w:pos="426"/>
        </w:tabs>
        <w:spacing w:after="0"/>
        <w:rPr>
          <w:rFonts w:ascii="Arial" w:hAnsi="Arial" w:cs="Arial"/>
        </w:rPr>
      </w:pPr>
      <w:r w:rsidRPr="004875E1">
        <w:rPr>
          <w:rFonts w:ascii="Arial" w:hAnsi="Arial" w:cs="Arial"/>
        </w:rPr>
        <w:t>Рабочие перчатки.</w:t>
      </w:r>
    </w:p>
    <w:p w14:paraId="33A8C6EF" w14:textId="77777777" w:rsidR="009F1D3E" w:rsidRPr="004875E1" w:rsidRDefault="009F1D3E" w:rsidP="009F1D3E">
      <w:pPr>
        <w:tabs>
          <w:tab w:val="left" w:pos="426"/>
        </w:tabs>
        <w:spacing w:after="0"/>
        <w:rPr>
          <w:rFonts w:ascii="Arial" w:hAnsi="Arial" w:cs="Arial"/>
        </w:rPr>
      </w:pPr>
      <w:r w:rsidRPr="004875E1">
        <w:rPr>
          <w:rFonts w:ascii="Arial" w:hAnsi="Arial" w:cs="Arial"/>
        </w:rPr>
        <w:t>12.11.2. Персонал, выполняющий опасные Подрядные работы, должен быть дополнительно обеспечен соответствующими СИЗ, обеспечивающими защиту от связанных с данными опасными работами рисков, например, но не ограничиваясь следующим:</w:t>
      </w:r>
    </w:p>
    <w:p w14:paraId="6CE480E9" w14:textId="77777777" w:rsidR="009F1D3E" w:rsidRPr="004875E1" w:rsidRDefault="009F1D3E" w:rsidP="009F1D3E">
      <w:pPr>
        <w:tabs>
          <w:tab w:val="left" w:pos="426"/>
        </w:tabs>
        <w:spacing w:after="0"/>
        <w:rPr>
          <w:rFonts w:ascii="Arial" w:hAnsi="Arial" w:cs="Arial"/>
        </w:rPr>
      </w:pPr>
      <w:r w:rsidRPr="004875E1">
        <w:rPr>
          <w:rFonts w:ascii="Arial" w:hAnsi="Arial" w:cs="Arial"/>
        </w:rPr>
        <w:t>12.11.3. При работе на высоте использовать только страховочные привязи с двумя стропами;</w:t>
      </w:r>
    </w:p>
    <w:p w14:paraId="15324C6E" w14:textId="77777777" w:rsidR="009F1D3E" w:rsidRPr="004875E1" w:rsidRDefault="009F1D3E" w:rsidP="009F1D3E">
      <w:pPr>
        <w:tabs>
          <w:tab w:val="left" w:pos="426"/>
        </w:tabs>
        <w:spacing w:after="0"/>
        <w:rPr>
          <w:rFonts w:ascii="Arial" w:hAnsi="Arial" w:cs="Arial"/>
        </w:rPr>
      </w:pPr>
      <w:r w:rsidRPr="004875E1">
        <w:rPr>
          <w:rFonts w:ascii="Arial" w:hAnsi="Arial" w:cs="Arial"/>
        </w:rPr>
        <w:t>12.11.4. Закрытые защитные очки, защитные маски и жароустойчивые перчатки для сварочных работ (требование для всех участников данных работ).</w:t>
      </w:r>
    </w:p>
    <w:p w14:paraId="45AACD16"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12.11.5. Все применяемые СИЗ должны иметь сертификат соответствия. </w:t>
      </w:r>
    </w:p>
    <w:p w14:paraId="448A9684" w14:textId="77777777" w:rsidR="009F1D3E" w:rsidRPr="004875E1" w:rsidRDefault="009F1D3E" w:rsidP="009F1D3E">
      <w:pPr>
        <w:tabs>
          <w:tab w:val="left" w:pos="426"/>
        </w:tabs>
        <w:spacing w:after="0"/>
        <w:rPr>
          <w:rFonts w:ascii="Arial" w:hAnsi="Arial" w:cs="Arial"/>
        </w:rPr>
      </w:pPr>
      <w:r w:rsidRPr="004875E1">
        <w:rPr>
          <w:rFonts w:ascii="Arial" w:hAnsi="Arial" w:cs="Arial"/>
        </w:rPr>
        <w:t>12.11.6. Подрядчик обязан оборудовать рабочую площадку необходимыми плакатами и знаками безопасности.</w:t>
      </w:r>
    </w:p>
    <w:p w14:paraId="13BD1169" w14:textId="77777777" w:rsidR="009F1D3E" w:rsidRPr="004875E1" w:rsidRDefault="009F1D3E" w:rsidP="009F1D3E">
      <w:pPr>
        <w:tabs>
          <w:tab w:val="left" w:pos="426"/>
        </w:tabs>
        <w:spacing w:after="0"/>
        <w:rPr>
          <w:rFonts w:ascii="Arial" w:hAnsi="Arial" w:cs="Arial"/>
        </w:rPr>
      </w:pPr>
      <w:r w:rsidRPr="004875E1">
        <w:rPr>
          <w:rFonts w:ascii="Arial" w:hAnsi="Arial" w:cs="Arial"/>
        </w:rPr>
        <w:t>12.11.7. Помещения для обогрева работников при низких температурах наружного воздуха.</w:t>
      </w:r>
    </w:p>
    <w:p w14:paraId="5751993F" w14:textId="77777777" w:rsidR="009F1D3E" w:rsidRPr="004875E1" w:rsidRDefault="009F1D3E" w:rsidP="009F1D3E">
      <w:pPr>
        <w:tabs>
          <w:tab w:val="left" w:pos="426"/>
        </w:tabs>
        <w:spacing w:after="0"/>
        <w:rPr>
          <w:rFonts w:ascii="Arial" w:hAnsi="Arial" w:cs="Arial"/>
        </w:rPr>
      </w:pPr>
    </w:p>
    <w:p w14:paraId="7070F740" w14:textId="77777777" w:rsidR="009F1D3E" w:rsidRPr="004875E1" w:rsidRDefault="009F1D3E" w:rsidP="009F1D3E">
      <w:pPr>
        <w:tabs>
          <w:tab w:val="left" w:pos="426"/>
        </w:tabs>
        <w:spacing w:after="0"/>
        <w:rPr>
          <w:rFonts w:ascii="Arial" w:hAnsi="Arial" w:cs="Arial"/>
        </w:rPr>
      </w:pPr>
      <w:r w:rsidRPr="004875E1">
        <w:rPr>
          <w:rFonts w:ascii="Arial" w:hAnsi="Arial" w:cs="Arial"/>
        </w:rPr>
        <w:t>Транспорт Подрядчика</w:t>
      </w:r>
    </w:p>
    <w:p w14:paraId="38CA4BA2" w14:textId="77777777" w:rsidR="009F1D3E" w:rsidRPr="004875E1" w:rsidRDefault="009F1D3E" w:rsidP="009F1D3E">
      <w:pPr>
        <w:tabs>
          <w:tab w:val="left" w:pos="426"/>
        </w:tabs>
        <w:spacing w:after="0"/>
        <w:rPr>
          <w:rFonts w:ascii="Arial" w:hAnsi="Arial" w:cs="Arial"/>
        </w:rPr>
      </w:pPr>
      <w:r w:rsidRPr="004875E1">
        <w:rPr>
          <w:rFonts w:ascii="Arial" w:hAnsi="Arial" w:cs="Arial"/>
        </w:rPr>
        <w:t>12.12.1. Все транспортные средства Подрядчика, используемые при проведении Подрядных работ, должны быть оборудованы следующим:</w:t>
      </w:r>
    </w:p>
    <w:p w14:paraId="43C46995" w14:textId="77777777" w:rsidR="009F1D3E" w:rsidRPr="004875E1" w:rsidRDefault="009F1D3E" w:rsidP="009F1D3E">
      <w:pPr>
        <w:tabs>
          <w:tab w:val="left" w:pos="426"/>
        </w:tabs>
        <w:spacing w:after="0"/>
        <w:rPr>
          <w:rFonts w:ascii="Arial" w:hAnsi="Arial" w:cs="Arial"/>
        </w:rPr>
      </w:pPr>
      <w:r w:rsidRPr="004875E1">
        <w:rPr>
          <w:rFonts w:ascii="Arial" w:hAnsi="Arial" w:cs="Arial"/>
        </w:rPr>
        <w:t>Ремнями безопасности, предусмотренными заводом изготовителем транспортного средства, для водителя и всех пассажиров. Ремни должны использоваться во время движения транспортного средства;</w:t>
      </w:r>
    </w:p>
    <w:p w14:paraId="611349E6" w14:textId="77777777" w:rsidR="009F1D3E" w:rsidRPr="004875E1" w:rsidRDefault="009F1D3E" w:rsidP="009F1D3E">
      <w:pPr>
        <w:tabs>
          <w:tab w:val="left" w:pos="426"/>
        </w:tabs>
        <w:spacing w:after="0"/>
        <w:rPr>
          <w:rFonts w:ascii="Arial" w:hAnsi="Arial" w:cs="Arial"/>
        </w:rPr>
      </w:pPr>
      <w:r w:rsidRPr="004875E1">
        <w:rPr>
          <w:rFonts w:ascii="Arial" w:hAnsi="Arial" w:cs="Arial"/>
        </w:rPr>
        <w:t>Аптечкой первой помощи;</w:t>
      </w:r>
    </w:p>
    <w:p w14:paraId="3C06F56A" w14:textId="77777777" w:rsidR="009F1D3E" w:rsidRPr="004875E1" w:rsidRDefault="009F1D3E" w:rsidP="009F1D3E">
      <w:pPr>
        <w:tabs>
          <w:tab w:val="left" w:pos="426"/>
        </w:tabs>
        <w:spacing w:after="0"/>
        <w:rPr>
          <w:rFonts w:ascii="Arial" w:hAnsi="Arial" w:cs="Arial"/>
        </w:rPr>
      </w:pPr>
      <w:r w:rsidRPr="004875E1">
        <w:rPr>
          <w:rFonts w:ascii="Arial" w:hAnsi="Arial" w:cs="Arial"/>
        </w:rPr>
        <w:t>Огнетушителем;</w:t>
      </w:r>
    </w:p>
    <w:p w14:paraId="7201BCD2" w14:textId="77777777" w:rsidR="009F1D3E" w:rsidRPr="004875E1" w:rsidRDefault="009F1D3E" w:rsidP="009F1D3E">
      <w:pPr>
        <w:tabs>
          <w:tab w:val="left" w:pos="426"/>
        </w:tabs>
        <w:spacing w:after="0"/>
        <w:rPr>
          <w:rFonts w:ascii="Arial" w:hAnsi="Arial" w:cs="Arial"/>
        </w:rPr>
      </w:pPr>
      <w:r w:rsidRPr="004875E1">
        <w:rPr>
          <w:rFonts w:ascii="Arial" w:hAnsi="Arial" w:cs="Arial"/>
        </w:rPr>
        <w:t>Зимними шинами в течение зимнего периода (кроме транспорта на котором не предусмотрены зимние шины);</w:t>
      </w:r>
    </w:p>
    <w:p w14:paraId="47B5B1E9" w14:textId="77777777" w:rsidR="009F1D3E" w:rsidRPr="004875E1" w:rsidRDefault="009F1D3E" w:rsidP="009F1D3E">
      <w:pPr>
        <w:tabs>
          <w:tab w:val="left" w:pos="426"/>
        </w:tabs>
        <w:spacing w:after="0"/>
        <w:rPr>
          <w:rFonts w:ascii="Arial" w:hAnsi="Arial" w:cs="Arial"/>
        </w:rPr>
      </w:pPr>
      <w:r w:rsidRPr="004875E1">
        <w:rPr>
          <w:rFonts w:ascii="Arial" w:hAnsi="Arial" w:cs="Arial"/>
        </w:rPr>
        <w:t>Световой сигнализацией движения задним ходом.</w:t>
      </w:r>
    </w:p>
    <w:p w14:paraId="20770798" w14:textId="77777777" w:rsidR="009F1D3E" w:rsidRPr="004875E1" w:rsidRDefault="009F1D3E" w:rsidP="009F1D3E">
      <w:pPr>
        <w:tabs>
          <w:tab w:val="left" w:pos="426"/>
        </w:tabs>
        <w:spacing w:after="0"/>
        <w:rPr>
          <w:rFonts w:ascii="Arial" w:hAnsi="Arial" w:cs="Arial"/>
        </w:rPr>
      </w:pPr>
      <w:r w:rsidRPr="004875E1">
        <w:rPr>
          <w:rFonts w:ascii="Arial" w:hAnsi="Arial" w:cs="Arial"/>
        </w:rPr>
        <w:t>Подрядчик должен обеспечить:</w:t>
      </w:r>
    </w:p>
    <w:p w14:paraId="116B24CB" w14:textId="77777777" w:rsidR="009F1D3E" w:rsidRPr="004875E1" w:rsidRDefault="009F1D3E" w:rsidP="009F1D3E">
      <w:pPr>
        <w:tabs>
          <w:tab w:val="left" w:pos="426"/>
        </w:tabs>
        <w:spacing w:after="0"/>
        <w:rPr>
          <w:rFonts w:ascii="Arial" w:hAnsi="Arial" w:cs="Arial"/>
        </w:rPr>
      </w:pPr>
      <w:r w:rsidRPr="004875E1">
        <w:rPr>
          <w:rFonts w:ascii="Arial" w:hAnsi="Arial" w:cs="Arial"/>
        </w:rPr>
        <w:t>Обучение и достаточную квалификацию водителей;</w:t>
      </w:r>
    </w:p>
    <w:p w14:paraId="566F39AA"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Проведение регулярных ТО транспортных средств.</w:t>
      </w:r>
    </w:p>
    <w:p w14:paraId="04041843"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     А также обеспечить другие средства, и процедуры, предусмотренные Правилами дорожного движения.</w:t>
      </w:r>
    </w:p>
    <w:p w14:paraId="2C236C3A" w14:textId="77777777" w:rsidR="009F1D3E" w:rsidRPr="004875E1" w:rsidRDefault="009F1D3E" w:rsidP="009F1D3E">
      <w:pPr>
        <w:tabs>
          <w:tab w:val="left" w:pos="426"/>
        </w:tabs>
        <w:spacing w:after="0"/>
        <w:rPr>
          <w:rFonts w:ascii="Arial" w:hAnsi="Arial" w:cs="Arial"/>
        </w:rPr>
      </w:pPr>
      <w:r w:rsidRPr="004875E1">
        <w:rPr>
          <w:rFonts w:ascii="Arial" w:hAnsi="Arial" w:cs="Arial"/>
        </w:rPr>
        <w:t>12.12.3. При производстве Подрядных работ Подрядчик обеспечивает соблюдение своими работниками требований Транспортной Безопасности, установленных Заказчиком.</w:t>
      </w:r>
    </w:p>
    <w:p w14:paraId="65FBB526" w14:textId="77777777" w:rsidR="009F1D3E" w:rsidRPr="004875E1" w:rsidRDefault="009F1D3E" w:rsidP="009F1D3E">
      <w:pPr>
        <w:tabs>
          <w:tab w:val="left" w:pos="426"/>
        </w:tabs>
        <w:spacing w:after="0"/>
        <w:rPr>
          <w:rFonts w:ascii="Arial" w:hAnsi="Arial" w:cs="Arial"/>
        </w:rPr>
      </w:pPr>
    </w:p>
    <w:p w14:paraId="046168F8"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 Выполнение работ.</w:t>
      </w:r>
    </w:p>
    <w:p w14:paraId="2804B6BB" w14:textId="77777777" w:rsidR="009F1D3E" w:rsidRPr="004875E1" w:rsidRDefault="009F1D3E" w:rsidP="009F1D3E">
      <w:pPr>
        <w:tabs>
          <w:tab w:val="left" w:pos="426"/>
        </w:tabs>
        <w:spacing w:after="0"/>
        <w:rPr>
          <w:rFonts w:ascii="Arial" w:hAnsi="Arial" w:cs="Arial"/>
        </w:rPr>
      </w:pPr>
      <w:r w:rsidRPr="004875E1">
        <w:rPr>
          <w:rFonts w:ascii="Arial" w:hAnsi="Arial" w:cs="Arial"/>
        </w:rPr>
        <w:t>12.13.1. Перед началом Подрядных работ в каждую смену Подрядчик обязан оформить ежесменное приложение к наряду-допуску.</w:t>
      </w:r>
    </w:p>
    <w:p w14:paraId="57E2E618" w14:textId="77777777" w:rsidR="009F1D3E" w:rsidRPr="004875E1" w:rsidRDefault="009F1D3E" w:rsidP="009F1D3E">
      <w:pPr>
        <w:tabs>
          <w:tab w:val="left" w:pos="426"/>
        </w:tabs>
        <w:spacing w:after="0"/>
        <w:rPr>
          <w:rFonts w:ascii="Arial" w:hAnsi="Arial" w:cs="Arial"/>
        </w:rPr>
      </w:pPr>
      <w:r w:rsidRPr="004875E1">
        <w:rPr>
          <w:rFonts w:ascii="Arial" w:hAnsi="Arial" w:cs="Arial"/>
        </w:rPr>
        <w:t>12.13.2. Подрядчик должен определить и разработать перечень Подрядных работ повышенной опасности. Минимально, этот перечень должен включать:</w:t>
      </w:r>
    </w:p>
    <w:p w14:paraId="36A20F78" w14:textId="77777777" w:rsidR="009F1D3E" w:rsidRPr="004875E1" w:rsidRDefault="009F1D3E" w:rsidP="009F1D3E">
      <w:pPr>
        <w:tabs>
          <w:tab w:val="left" w:pos="426"/>
        </w:tabs>
        <w:spacing w:after="0"/>
        <w:rPr>
          <w:rFonts w:ascii="Arial" w:hAnsi="Arial" w:cs="Arial"/>
        </w:rPr>
      </w:pPr>
      <w:r w:rsidRPr="004875E1">
        <w:rPr>
          <w:rFonts w:ascii="Arial" w:hAnsi="Arial" w:cs="Arial"/>
        </w:rPr>
        <w:t>Ремонтные, строительные и монтажные работы, выполняемые ближе 2 м от границы перепадов по высоте 1,8 м и более;</w:t>
      </w:r>
    </w:p>
    <w:p w14:paraId="023845E4" w14:textId="77777777" w:rsidR="009F1D3E" w:rsidRPr="004875E1" w:rsidRDefault="009F1D3E" w:rsidP="009F1D3E">
      <w:pPr>
        <w:tabs>
          <w:tab w:val="left" w:pos="426"/>
        </w:tabs>
        <w:spacing w:after="0"/>
        <w:rPr>
          <w:rFonts w:ascii="Arial" w:hAnsi="Arial" w:cs="Arial"/>
        </w:rPr>
      </w:pPr>
      <w:r w:rsidRPr="004875E1">
        <w:rPr>
          <w:rFonts w:ascii="Arial" w:hAnsi="Arial" w:cs="Arial"/>
        </w:rPr>
        <w:t>Ремонт трубопроводов пара и горячей воды;</w:t>
      </w:r>
    </w:p>
    <w:p w14:paraId="43DDE065" w14:textId="77777777" w:rsidR="009F1D3E" w:rsidRPr="004875E1" w:rsidRDefault="009F1D3E" w:rsidP="009F1D3E">
      <w:pPr>
        <w:tabs>
          <w:tab w:val="left" w:pos="426"/>
        </w:tabs>
        <w:spacing w:after="0"/>
        <w:rPr>
          <w:rFonts w:ascii="Arial" w:hAnsi="Arial" w:cs="Arial"/>
        </w:rPr>
      </w:pPr>
      <w:r w:rsidRPr="004875E1">
        <w:rPr>
          <w:rFonts w:ascii="Arial" w:hAnsi="Arial" w:cs="Arial"/>
        </w:rPr>
        <w:t>Работы в замкнутых объемах, в ограниченных пространствах;</w:t>
      </w:r>
    </w:p>
    <w:p w14:paraId="31F64EBF" w14:textId="77777777" w:rsidR="009F1D3E" w:rsidRPr="004875E1" w:rsidRDefault="009F1D3E" w:rsidP="009F1D3E">
      <w:pPr>
        <w:tabs>
          <w:tab w:val="left" w:pos="426"/>
        </w:tabs>
        <w:spacing w:after="0"/>
        <w:rPr>
          <w:rFonts w:ascii="Arial" w:hAnsi="Arial" w:cs="Arial"/>
        </w:rPr>
      </w:pPr>
      <w:r w:rsidRPr="004875E1">
        <w:rPr>
          <w:rFonts w:ascii="Arial" w:hAnsi="Arial" w:cs="Arial"/>
        </w:rPr>
        <w:t>Ремонтные работы, обслуживание мостовых кранов, выполнение работ с выходом на крановые пути;</w:t>
      </w:r>
    </w:p>
    <w:p w14:paraId="5137CDE0"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Электро- и газосварочные работы, газорезательные работы, работы с искрообразующим инструментом; </w:t>
      </w:r>
    </w:p>
    <w:p w14:paraId="64E1F811"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Работы по вскрытию и испытанию сосудов и трубопроводов, работающих под давлением;</w:t>
      </w:r>
    </w:p>
    <w:p w14:paraId="4BF6A161" w14:textId="77777777" w:rsidR="009F1D3E" w:rsidRPr="004875E1" w:rsidRDefault="009F1D3E" w:rsidP="009F1D3E">
      <w:pPr>
        <w:tabs>
          <w:tab w:val="left" w:pos="426"/>
        </w:tabs>
        <w:spacing w:after="0"/>
        <w:rPr>
          <w:rFonts w:ascii="Arial" w:hAnsi="Arial" w:cs="Arial"/>
        </w:rPr>
      </w:pPr>
      <w:r w:rsidRPr="004875E1">
        <w:rPr>
          <w:rFonts w:ascii="Arial" w:hAnsi="Arial" w:cs="Arial"/>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4F99F415"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Проведение огневых работ в пожаро-взрывоопасных помещениях.</w:t>
      </w:r>
    </w:p>
    <w:p w14:paraId="6035AE68" w14:textId="77777777" w:rsidR="009F1D3E" w:rsidRPr="004875E1" w:rsidRDefault="009F1D3E" w:rsidP="009F1D3E">
      <w:pPr>
        <w:tabs>
          <w:tab w:val="left" w:pos="426"/>
        </w:tabs>
        <w:spacing w:after="0"/>
        <w:rPr>
          <w:rFonts w:ascii="Arial" w:hAnsi="Arial" w:cs="Arial"/>
        </w:rPr>
      </w:pPr>
      <w:r w:rsidRPr="004875E1">
        <w:rPr>
          <w:rFonts w:ascii="Arial" w:hAnsi="Arial" w:cs="Arial"/>
        </w:rPr>
        <w:t>12.13.3. Подрядчик должен использовать систему нарядов – допусков для выполнения Подрядных работ повышенной опасности.</w:t>
      </w:r>
    </w:p>
    <w:p w14:paraId="0670B163" w14:textId="77777777" w:rsidR="009F1D3E" w:rsidRPr="004875E1" w:rsidRDefault="009F1D3E" w:rsidP="009F1D3E">
      <w:pPr>
        <w:tabs>
          <w:tab w:val="left" w:pos="426"/>
        </w:tabs>
        <w:spacing w:after="0"/>
        <w:rPr>
          <w:rFonts w:ascii="Arial" w:hAnsi="Arial" w:cs="Arial"/>
        </w:rPr>
      </w:pPr>
      <w:r w:rsidRPr="004875E1">
        <w:rPr>
          <w:rFonts w:ascii="Arial" w:hAnsi="Arial" w:cs="Arial"/>
        </w:rPr>
        <w:t>12.13.4. До начала проведения Подрядных работ Подрядчик предоставляет Заказчику следующую документацию:</w:t>
      </w:r>
    </w:p>
    <w:p w14:paraId="2C51E222" w14:textId="77777777" w:rsidR="009F1D3E" w:rsidRPr="004875E1" w:rsidRDefault="009F1D3E" w:rsidP="009F1D3E">
      <w:pPr>
        <w:tabs>
          <w:tab w:val="left" w:pos="426"/>
        </w:tabs>
        <w:spacing w:after="0"/>
        <w:rPr>
          <w:rFonts w:ascii="Arial" w:hAnsi="Arial" w:cs="Arial"/>
        </w:rPr>
      </w:pPr>
      <w:r w:rsidRPr="004875E1">
        <w:rPr>
          <w:rFonts w:ascii="Arial" w:hAnsi="Arial" w:cs="Arial"/>
        </w:rPr>
        <w:t>Распорядительный документ о создании службы охраны труда, назначении специалиста по охране труда и(или) заключении договора со специалистом или организацией, оказывающей услуги в области охраны труда;</w:t>
      </w:r>
    </w:p>
    <w:p w14:paraId="5C5CEA8C"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Приказ о назначении лиц, ответственных за соблюдение требований охраны труда на рабочем объекте;</w:t>
      </w:r>
    </w:p>
    <w:p w14:paraId="739EDF8A"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Приказы о назначении лиц, имеющих право подписи акта-допуска и выдачи наряда-допуска;</w:t>
      </w:r>
    </w:p>
    <w:p w14:paraId="30F29371"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Приказ о назначении лиц, ответственных за безопасное производство работ кранами, вышками и т.д.;</w:t>
      </w:r>
    </w:p>
    <w:p w14:paraId="650F1583" w14:textId="77777777" w:rsidR="009F1D3E" w:rsidRPr="004875E1" w:rsidRDefault="009F1D3E" w:rsidP="009F1D3E">
      <w:pPr>
        <w:tabs>
          <w:tab w:val="left" w:pos="426"/>
        </w:tabs>
        <w:spacing w:after="0"/>
        <w:rPr>
          <w:rFonts w:ascii="Arial" w:hAnsi="Arial" w:cs="Arial"/>
        </w:rPr>
      </w:pPr>
      <w:r w:rsidRPr="004875E1">
        <w:rPr>
          <w:rFonts w:ascii="Arial" w:hAnsi="Arial" w:cs="Arial"/>
        </w:rPr>
        <w:t>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занимаемой должности;</w:t>
      </w:r>
    </w:p>
    <w:p w14:paraId="0EB93D07" w14:textId="77777777" w:rsidR="009F1D3E" w:rsidRPr="004875E1" w:rsidRDefault="009F1D3E" w:rsidP="009F1D3E">
      <w:pPr>
        <w:tabs>
          <w:tab w:val="left" w:pos="426"/>
        </w:tabs>
        <w:spacing w:after="0"/>
        <w:rPr>
          <w:rFonts w:ascii="Arial" w:hAnsi="Arial" w:cs="Arial"/>
        </w:rPr>
      </w:pPr>
      <w:r w:rsidRPr="004875E1">
        <w:rPr>
          <w:rFonts w:ascii="Arial" w:hAnsi="Arial" w:cs="Arial"/>
        </w:rPr>
        <w:t>Копии протоколов об аттестации по охране труда членов комиссии по проверке знаний организации;</w:t>
      </w:r>
    </w:p>
    <w:p w14:paraId="7366E160" w14:textId="77777777" w:rsidR="009F1D3E" w:rsidRPr="004875E1" w:rsidRDefault="009F1D3E" w:rsidP="009F1D3E">
      <w:pPr>
        <w:tabs>
          <w:tab w:val="left" w:pos="426"/>
        </w:tabs>
        <w:spacing w:after="0"/>
        <w:rPr>
          <w:rFonts w:ascii="Arial" w:hAnsi="Arial" w:cs="Arial"/>
        </w:rPr>
      </w:pPr>
      <w:r w:rsidRPr="004875E1">
        <w:rPr>
          <w:rFonts w:ascii="Arial" w:hAnsi="Arial" w:cs="Arial"/>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и т.д.);</w:t>
      </w:r>
    </w:p>
    <w:p w14:paraId="4CE103AE" w14:textId="77777777" w:rsidR="009F1D3E" w:rsidRPr="004875E1" w:rsidRDefault="009F1D3E" w:rsidP="009F1D3E">
      <w:pPr>
        <w:tabs>
          <w:tab w:val="left" w:pos="426"/>
        </w:tabs>
        <w:spacing w:after="0"/>
        <w:rPr>
          <w:rFonts w:ascii="Arial" w:hAnsi="Arial" w:cs="Arial"/>
        </w:rPr>
      </w:pPr>
      <w:r w:rsidRPr="004875E1">
        <w:rPr>
          <w:rFonts w:ascii="Arial" w:hAnsi="Arial" w:cs="Arial"/>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6F5701F3" w14:textId="77777777" w:rsidR="009F1D3E" w:rsidRPr="004875E1" w:rsidRDefault="009F1D3E" w:rsidP="009F1D3E">
      <w:pPr>
        <w:tabs>
          <w:tab w:val="left" w:pos="426"/>
        </w:tabs>
        <w:spacing w:after="0"/>
        <w:rPr>
          <w:rFonts w:ascii="Arial" w:hAnsi="Arial" w:cs="Arial"/>
        </w:rPr>
      </w:pPr>
      <w:r w:rsidRPr="004875E1">
        <w:rPr>
          <w:rFonts w:ascii="Arial" w:hAnsi="Arial" w:cs="Arial"/>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77F2BC03" w14:textId="77777777" w:rsidR="009F1D3E" w:rsidRPr="004875E1" w:rsidRDefault="009F1D3E" w:rsidP="009F1D3E">
      <w:pPr>
        <w:tabs>
          <w:tab w:val="left" w:pos="426"/>
        </w:tabs>
        <w:spacing w:after="0"/>
        <w:rPr>
          <w:rFonts w:ascii="Arial" w:hAnsi="Arial" w:cs="Arial"/>
        </w:rPr>
      </w:pPr>
      <w:r w:rsidRPr="004875E1">
        <w:rPr>
          <w:rFonts w:ascii="Arial" w:hAnsi="Arial" w:cs="Arial"/>
        </w:rPr>
        <w:t>Копия журнала регистрации несчастных случаев на производстве за последние 5 лет.</w:t>
      </w:r>
    </w:p>
    <w:p w14:paraId="3623BF4B"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14:paraId="146E71FF" w14:textId="77777777" w:rsidR="009F1D3E" w:rsidRPr="004875E1" w:rsidRDefault="009F1D3E" w:rsidP="009F1D3E">
      <w:pPr>
        <w:tabs>
          <w:tab w:val="left" w:pos="426"/>
        </w:tabs>
        <w:spacing w:after="0"/>
        <w:rPr>
          <w:rFonts w:ascii="Arial" w:hAnsi="Arial" w:cs="Arial"/>
        </w:rPr>
      </w:pPr>
    </w:p>
    <w:p w14:paraId="6C17FDA1" w14:textId="77777777" w:rsidR="009F1D3E" w:rsidRPr="004875E1" w:rsidRDefault="009F1D3E" w:rsidP="009F1D3E">
      <w:pPr>
        <w:tabs>
          <w:tab w:val="left" w:pos="426"/>
        </w:tabs>
        <w:spacing w:after="0"/>
        <w:rPr>
          <w:rFonts w:ascii="Arial" w:hAnsi="Arial" w:cs="Arial"/>
        </w:rPr>
      </w:pPr>
      <w:r w:rsidRPr="004875E1">
        <w:rPr>
          <w:rFonts w:ascii="Arial" w:hAnsi="Arial" w:cs="Arial"/>
        </w:rPr>
        <w:t>12.14. Обучение персонала:</w:t>
      </w:r>
    </w:p>
    <w:p w14:paraId="6F69F9F4" w14:textId="77777777" w:rsidR="009F1D3E" w:rsidRPr="004875E1" w:rsidRDefault="009F1D3E" w:rsidP="009F1D3E">
      <w:pPr>
        <w:tabs>
          <w:tab w:val="left" w:pos="426"/>
        </w:tabs>
        <w:spacing w:after="0"/>
        <w:rPr>
          <w:rFonts w:ascii="Arial" w:hAnsi="Arial" w:cs="Arial"/>
        </w:rPr>
      </w:pPr>
      <w:r w:rsidRPr="004875E1">
        <w:rPr>
          <w:rFonts w:ascii="Arial" w:hAnsi="Arial" w:cs="Arial"/>
        </w:rPr>
        <w:t>12.14.1. Прежде чем приступить к Подрядным работам на территории Заказчика, персонал Подрядчика должен выполнить следующие мероприятия:</w:t>
      </w:r>
    </w:p>
    <w:p w14:paraId="4FA6F835"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Пройти инструктаж по ОТ, ПБ и Э, проводимый представителями Заказчика для работников подрядных организаций в соответствии с установленными Заказчиком правилами.</w:t>
      </w:r>
      <w:r w:rsidRPr="004875E1">
        <w:rPr>
          <w:rFonts w:ascii="Arial" w:hAnsi="Arial" w:cs="Arial"/>
        </w:rPr>
        <w:tab/>
      </w:r>
    </w:p>
    <w:p w14:paraId="538CD8C1"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Пройти инструктажи по ОТ, ПБ и Э, проводимые представителем Подрядчика, предусмотренные требованиями законодательства.</w:t>
      </w:r>
    </w:p>
    <w:p w14:paraId="5D64333C" w14:textId="77777777" w:rsidR="009F1D3E" w:rsidRPr="004875E1" w:rsidRDefault="009F1D3E" w:rsidP="009F1D3E">
      <w:pPr>
        <w:tabs>
          <w:tab w:val="left" w:pos="426"/>
        </w:tabs>
        <w:spacing w:after="0"/>
        <w:rPr>
          <w:rFonts w:ascii="Arial" w:hAnsi="Arial" w:cs="Arial"/>
        </w:rPr>
      </w:pPr>
      <w:r w:rsidRPr="004875E1">
        <w:rPr>
          <w:rFonts w:ascii="Arial" w:hAnsi="Arial" w:cs="Arial"/>
        </w:rPr>
        <w:t>Персонал не должен допускаться к выполнению опасных работ и работ повышенной опасности до прохождения соответствующего обучения. По результатам проведения обучения должны вестись соответствующие записи.</w:t>
      </w:r>
    </w:p>
    <w:p w14:paraId="680E7DCE"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 xml:space="preserve">12.14.2. Подрядчик обязан гарантировать, что персонал, выполняющий Подрядные работы обладает необходимой квалификацией и допуском на выполнение работ. В том числе посредством проведения специального обучения, касающегося дополнительных специальных требований безопасности труда для отдельных категорий профессий (стропальщики, сварщики, водители автотранспортных средств, машинисты кранов и т.п.). </w:t>
      </w:r>
    </w:p>
    <w:p w14:paraId="0EFD2F17" w14:textId="77777777" w:rsidR="009F1D3E" w:rsidRPr="004875E1" w:rsidRDefault="009F1D3E" w:rsidP="009F1D3E">
      <w:pPr>
        <w:tabs>
          <w:tab w:val="left" w:pos="426"/>
        </w:tabs>
        <w:spacing w:after="0"/>
        <w:rPr>
          <w:rFonts w:ascii="Arial" w:hAnsi="Arial" w:cs="Arial"/>
        </w:rPr>
      </w:pPr>
      <w:r w:rsidRPr="004875E1">
        <w:rPr>
          <w:rFonts w:ascii="Arial" w:hAnsi="Arial" w:cs="Arial"/>
        </w:rPr>
        <w:t>12.14.3. Заказчик вправе возражать против использования Подрядчиком и требовать от него отстранения от Подрядных работ любого из работников Подрядчика, который, по мнению Заказчика, ведет себя неподобающим образом, некомпетентен или халатно исполняет свои обязанности. Подрядчик обязан отстранить от выполнения Подрядных работ указанного работника, причем такой работник впоследствии может быть допущен к выполнению Подрядных работ по Договору или к выполнению иных работ, оказанию услуг для Заказчика только по письменному разрешению Заказчика.</w:t>
      </w:r>
    </w:p>
    <w:p w14:paraId="2204445F" w14:textId="77777777" w:rsidR="009F1D3E" w:rsidRPr="004875E1" w:rsidRDefault="009F1D3E" w:rsidP="009F1D3E">
      <w:pPr>
        <w:tabs>
          <w:tab w:val="left" w:pos="426"/>
        </w:tabs>
        <w:spacing w:after="0"/>
        <w:rPr>
          <w:rFonts w:ascii="Arial" w:hAnsi="Arial" w:cs="Arial"/>
        </w:rPr>
      </w:pPr>
      <w:r w:rsidRPr="004875E1">
        <w:rPr>
          <w:rFonts w:ascii="Arial" w:hAnsi="Arial" w:cs="Arial"/>
        </w:rPr>
        <w:t>12.15. Политика в отношении употребления алкоголя, наркотиков и токсических веществ, пребывания в состоянии абстинентного синдрома</w:t>
      </w:r>
    </w:p>
    <w:p w14:paraId="18BFC123" w14:textId="77777777" w:rsidR="009F1D3E" w:rsidRPr="004875E1" w:rsidRDefault="009F1D3E" w:rsidP="009F1D3E">
      <w:pPr>
        <w:tabs>
          <w:tab w:val="left" w:pos="426"/>
        </w:tabs>
        <w:spacing w:after="0"/>
        <w:rPr>
          <w:rFonts w:ascii="Arial" w:hAnsi="Arial" w:cs="Arial"/>
        </w:rPr>
      </w:pPr>
      <w:r w:rsidRPr="004875E1">
        <w:rPr>
          <w:rFonts w:ascii="Arial" w:hAnsi="Arial" w:cs="Arial"/>
        </w:rPr>
        <w:t>Подрядчик обязан:</w:t>
      </w:r>
    </w:p>
    <w:p w14:paraId="0F612047" w14:textId="77777777" w:rsidR="009F1D3E" w:rsidRPr="004875E1" w:rsidRDefault="009F1D3E" w:rsidP="009F1D3E">
      <w:pPr>
        <w:tabs>
          <w:tab w:val="left" w:pos="426"/>
        </w:tabs>
        <w:spacing w:after="0"/>
        <w:rPr>
          <w:rFonts w:ascii="Arial" w:hAnsi="Arial" w:cs="Arial"/>
        </w:rPr>
      </w:pPr>
      <w:r w:rsidRPr="004875E1">
        <w:rPr>
          <w:rFonts w:ascii="Arial" w:hAnsi="Arial" w:cs="Arial"/>
        </w:rPr>
        <w:t>12.15.1. По необходимости или по требованию Заказчика, перед началом и во время рабочей смены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1C1FFEFD" w14:textId="77777777" w:rsidR="009F1D3E" w:rsidRPr="004875E1" w:rsidRDefault="009F1D3E" w:rsidP="009F1D3E">
      <w:pPr>
        <w:tabs>
          <w:tab w:val="left" w:pos="426"/>
        </w:tabs>
        <w:spacing w:after="0"/>
        <w:rPr>
          <w:rFonts w:ascii="Arial" w:hAnsi="Arial" w:cs="Arial"/>
        </w:rPr>
      </w:pPr>
      <w:r w:rsidRPr="004875E1">
        <w:rPr>
          <w:rFonts w:ascii="Arial" w:hAnsi="Arial" w:cs="Arial"/>
        </w:rPr>
        <w:t>12.15.2. На предприятиях Заказчика допуск на территорию осуществляется после прохождения тестирования алкотестером в установленном у Заказчика порядке.</w:t>
      </w:r>
    </w:p>
    <w:p w14:paraId="1285F66C" w14:textId="77777777" w:rsidR="009F1D3E" w:rsidRPr="004875E1" w:rsidRDefault="009F1D3E" w:rsidP="009F1D3E">
      <w:pPr>
        <w:tabs>
          <w:tab w:val="left" w:pos="426"/>
        </w:tabs>
        <w:spacing w:after="0"/>
        <w:rPr>
          <w:rFonts w:ascii="Arial" w:hAnsi="Arial" w:cs="Arial"/>
        </w:rPr>
      </w:pPr>
      <w:r w:rsidRPr="004875E1">
        <w:rPr>
          <w:rFonts w:ascii="Arial" w:hAnsi="Arial" w:cs="Arial"/>
        </w:rPr>
        <w:t>12.15.3.  Не допускать к работе (отстранить от работы) работников Подрядчика (а в случае привлечения субподрядных организаций и работников Субподрядчика), появившихся на рабочем месте, Рабочей площадке (Объекте) (включая контрольно-пропускные пункты (КПП) в состоянии алкогольного, наркотического или токсического опьянения, состоянии абстинентного синдрома.</w:t>
      </w:r>
    </w:p>
    <w:p w14:paraId="384B3DCA" w14:textId="77777777" w:rsidR="009F1D3E" w:rsidRPr="004875E1" w:rsidRDefault="009F1D3E" w:rsidP="009F1D3E">
      <w:pPr>
        <w:tabs>
          <w:tab w:val="left" w:pos="426"/>
        </w:tabs>
        <w:spacing w:after="0"/>
        <w:rPr>
          <w:rFonts w:ascii="Arial" w:hAnsi="Arial" w:cs="Arial"/>
        </w:rPr>
      </w:pPr>
      <w:r w:rsidRPr="004875E1">
        <w:rPr>
          <w:rFonts w:ascii="Arial" w:hAnsi="Arial" w:cs="Arial"/>
        </w:rPr>
        <w:t>12.15.4.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98E3CD5" w14:textId="77777777" w:rsidR="009F1D3E" w:rsidRPr="004875E1" w:rsidRDefault="009F1D3E" w:rsidP="009F1D3E">
      <w:pPr>
        <w:tabs>
          <w:tab w:val="left" w:pos="426"/>
        </w:tabs>
        <w:spacing w:after="0"/>
        <w:rPr>
          <w:rFonts w:ascii="Arial" w:hAnsi="Arial" w:cs="Arial"/>
        </w:rPr>
      </w:pPr>
      <w:r w:rsidRPr="004875E1">
        <w:rPr>
          <w:rFonts w:ascii="Arial" w:hAnsi="Arial" w:cs="Arial"/>
        </w:rPr>
        <w:t>12.15.5. В целях обеспечения контроля над указанными ограничениями Заказчик имеет право производить проверки и досмотр всех транспортных средств, вещей и материалов, доставляемых на Объект. Если в результате подобного досмотра будут обнаружены указанные запрещенные вещества, то транспортное средство не допускается на Объект, работник(и) Подрядчика не допускается на рабочее место, Рабочую площадку.</w:t>
      </w:r>
    </w:p>
    <w:p w14:paraId="20C0980A" w14:textId="77777777" w:rsidR="009F1D3E" w:rsidRPr="004875E1" w:rsidRDefault="009F1D3E" w:rsidP="009F1D3E">
      <w:pPr>
        <w:tabs>
          <w:tab w:val="left" w:pos="426"/>
        </w:tabs>
        <w:spacing w:after="0"/>
        <w:rPr>
          <w:rFonts w:ascii="Arial" w:hAnsi="Arial" w:cs="Arial"/>
        </w:rPr>
      </w:pPr>
      <w:r w:rsidRPr="004875E1">
        <w:rPr>
          <w:rFonts w:ascii="Arial" w:hAnsi="Arial" w:cs="Arial"/>
        </w:rPr>
        <w:t>12.15.6.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Подрядчиком может, осуществляться любым способом, включая медицинский осмотр,   освидетельствование; составление актов работниками Заказчика и/или Подрядчика (Субподрядчика); письменными объяснениями работников Заказчика и/или Подрядчика (Субподрядчика), другими способами.</w:t>
      </w:r>
    </w:p>
    <w:p w14:paraId="17957740"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12.15.7. Заказчик имеет право в любое время проверять исполнение Подрядчиком обязанностей, предусмотренных Договором. В случае возникновения у Заказчика подозрения о наличии на Объекте работников Подрядчика (Субподрядчика) в </w:t>
      </w:r>
      <w:r w:rsidRPr="004875E1">
        <w:rPr>
          <w:rFonts w:ascii="Arial" w:hAnsi="Arial" w:cs="Arial"/>
        </w:rPr>
        <w:lastRenderedPageBreak/>
        <w:t>состоянии алкогольного, наркотического или токсического опьянения, состоянии абстинентного синдрома, Подрядчик обязан по требованию Заказчика незамедлительно отстранить от работы таких Работников.</w:t>
      </w:r>
    </w:p>
    <w:p w14:paraId="5C0C8DE4" w14:textId="77777777" w:rsidR="009F1D3E" w:rsidRPr="004875E1" w:rsidRDefault="009F1D3E" w:rsidP="009F1D3E">
      <w:pPr>
        <w:tabs>
          <w:tab w:val="left" w:pos="426"/>
        </w:tabs>
        <w:spacing w:after="0"/>
        <w:rPr>
          <w:rFonts w:ascii="Arial" w:hAnsi="Arial" w:cs="Arial"/>
        </w:rPr>
      </w:pPr>
    </w:p>
    <w:p w14:paraId="68AC5425"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12.16. Страхование  </w:t>
      </w:r>
    </w:p>
    <w:p w14:paraId="3624F3FF" w14:textId="77777777" w:rsidR="009F1D3E" w:rsidRPr="004875E1" w:rsidRDefault="009F1D3E" w:rsidP="009F1D3E">
      <w:pPr>
        <w:tabs>
          <w:tab w:val="left" w:pos="426"/>
        </w:tabs>
        <w:spacing w:after="0"/>
        <w:rPr>
          <w:rFonts w:ascii="Arial" w:hAnsi="Arial" w:cs="Arial"/>
        </w:rPr>
      </w:pPr>
      <w:r w:rsidRPr="004875E1">
        <w:rPr>
          <w:rFonts w:ascii="Arial" w:hAnsi="Arial" w:cs="Arial"/>
        </w:rPr>
        <w:t>12.16.1. Подрядчик гарантирует наличие у него и у всех привлекаемых им субподрядчиков в течение всего срока Подрядных работ:</w:t>
      </w:r>
    </w:p>
    <w:p w14:paraId="42B14E56" w14:textId="77777777" w:rsidR="009F1D3E" w:rsidRPr="004875E1" w:rsidRDefault="009F1D3E" w:rsidP="009F1D3E">
      <w:pPr>
        <w:tabs>
          <w:tab w:val="left" w:pos="426"/>
        </w:tabs>
        <w:spacing w:after="0"/>
        <w:rPr>
          <w:rFonts w:ascii="Arial" w:hAnsi="Arial" w:cs="Arial"/>
        </w:rPr>
      </w:pPr>
      <w:r w:rsidRPr="004875E1">
        <w:rPr>
          <w:rFonts w:ascii="Arial" w:hAnsi="Arial" w:cs="Arial"/>
        </w:rPr>
        <w:t>действующих полисов всех видов обязательного страхования, требуемого в соответствии с действующим законодательством РФ;</w:t>
      </w:r>
    </w:p>
    <w:p w14:paraId="271704C6" w14:textId="77777777" w:rsidR="009F1D3E" w:rsidRPr="004875E1" w:rsidRDefault="009F1D3E" w:rsidP="009F1D3E">
      <w:pPr>
        <w:tabs>
          <w:tab w:val="left" w:pos="426"/>
        </w:tabs>
        <w:spacing w:after="0"/>
        <w:rPr>
          <w:rFonts w:ascii="Arial" w:hAnsi="Arial" w:cs="Arial"/>
        </w:rPr>
      </w:pPr>
      <w:r w:rsidRPr="004875E1">
        <w:rPr>
          <w:rFonts w:ascii="Arial" w:hAnsi="Arial" w:cs="Arial"/>
        </w:rPr>
        <w:t>обязательного медицинского страхования работников;</w:t>
      </w:r>
    </w:p>
    <w:p w14:paraId="391ED701" w14:textId="77777777" w:rsidR="009F1D3E" w:rsidRPr="004875E1" w:rsidRDefault="009F1D3E" w:rsidP="009F1D3E">
      <w:pPr>
        <w:tabs>
          <w:tab w:val="left" w:pos="426"/>
        </w:tabs>
        <w:spacing w:after="0"/>
        <w:rPr>
          <w:rFonts w:ascii="Arial" w:hAnsi="Arial" w:cs="Arial"/>
        </w:rPr>
      </w:pPr>
      <w:r w:rsidRPr="004875E1">
        <w:rPr>
          <w:rFonts w:ascii="Arial" w:hAnsi="Arial" w:cs="Arial"/>
        </w:rPr>
        <w:t>иного добровольного страхования имущественных интересов, которое может потребовать Заказчик при заключении договора в связи с особенностью Подрядных работ и связанных с ними рисков (выбор страховщика, условий и стоимости такого страхования, порядок взаимодействия и ответственность сторон при наступлении страхового случая согласовывается с Заказчиком до заключения такого страхования. Стоимость такого страхования может частично или полностью оплачиваться Заказчиком сверх цены договора).</w:t>
      </w:r>
    </w:p>
    <w:p w14:paraId="6F2B083E" w14:textId="77777777" w:rsidR="009F1D3E" w:rsidRPr="004875E1" w:rsidRDefault="009F1D3E" w:rsidP="009F1D3E">
      <w:pPr>
        <w:tabs>
          <w:tab w:val="left" w:pos="426"/>
        </w:tabs>
        <w:spacing w:after="0"/>
        <w:rPr>
          <w:rFonts w:ascii="Arial" w:hAnsi="Arial" w:cs="Arial"/>
        </w:rPr>
      </w:pPr>
      <w:r w:rsidRPr="004875E1">
        <w:rPr>
          <w:rFonts w:ascii="Arial" w:hAnsi="Arial" w:cs="Arial"/>
        </w:rPr>
        <w:t>12.16.2. Подрядчики и субподрядчики обязаны принимать, в пределах, имеющихся у них возможностей, все меры для предотвращения наступления страховых случаев и уменьшения их последствий, выполнять свои обязанности и использовать все свои права по заключенным договорам страхования.</w:t>
      </w:r>
    </w:p>
    <w:p w14:paraId="60E82C48" w14:textId="77777777" w:rsidR="009F1D3E" w:rsidRPr="004875E1" w:rsidRDefault="009F1D3E" w:rsidP="009F1D3E">
      <w:pPr>
        <w:tabs>
          <w:tab w:val="left" w:pos="426"/>
        </w:tabs>
        <w:spacing w:after="0"/>
        <w:rPr>
          <w:rFonts w:ascii="Arial" w:hAnsi="Arial" w:cs="Arial"/>
        </w:rPr>
      </w:pPr>
    </w:p>
    <w:p w14:paraId="45F7A670" w14:textId="77777777" w:rsidR="009F1D3E" w:rsidRPr="004875E1" w:rsidRDefault="009F1D3E" w:rsidP="009F1D3E">
      <w:pPr>
        <w:tabs>
          <w:tab w:val="left" w:pos="426"/>
        </w:tabs>
        <w:spacing w:after="0"/>
        <w:rPr>
          <w:rFonts w:ascii="Arial" w:hAnsi="Arial" w:cs="Arial"/>
        </w:rPr>
      </w:pPr>
      <w:r w:rsidRPr="004875E1">
        <w:rPr>
          <w:rFonts w:ascii="Arial" w:hAnsi="Arial" w:cs="Arial"/>
        </w:rPr>
        <w:t>Текущие проверки</w:t>
      </w:r>
    </w:p>
    <w:p w14:paraId="48B90030" w14:textId="77777777" w:rsidR="009F1D3E" w:rsidRPr="004875E1" w:rsidRDefault="009F1D3E" w:rsidP="009F1D3E">
      <w:pPr>
        <w:tabs>
          <w:tab w:val="left" w:pos="426"/>
        </w:tabs>
        <w:spacing w:after="0"/>
        <w:rPr>
          <w:rFonts w:ascii="Arial" w:hAnsi="Arial" w:cs="Arial"/>
        </w:rPr>
      </w:pPr>
      <w:r w:rsidRPr="004875E1">
        <w:rPr>
          <w:rFonts w:ascii="Arial" w:hAnsi="Arial" w:cs="Arial"/>
        </w:rPr>
        <w:t>12.17.1. В ходе проведения Подрядных работ Подрядчиками должны быть организованы и проводиться периодические проверки соответствия деятельности Подрядчика, субподрядчиков требованиям ОТ, ПБ и Э, установленным настоящим Стандартом, Договором, Планом мероприятий по ОТ, ПБ и Э, применимыми локальными нормативными актами Заказчика, законодательства. Требуется проведение двух типов проверок внутренних и внешних.</w:t>
      </w:r>
    </w:p>
    <w:p w14:paraId="7C4901AF" w14:textId="77777777" w:rsidR="009F1D3E" w:rsidRPr="004875E1" w:rsidRDefault="009F1D3E" w:rsidP="009F1D3E">
      <w:pPr>
        <w:tabs>
          <w:tab w:val="left" w:pos="426"/>
        </w:tabs>
        <w:spacing w:after="0"/>
        <w:rPr>
          <w:rFonts w:ascii="Arial" w:hAnsi="Arial" w:cs="Arial"/>
        </w:rPr>
      </w:pPr>
      <w:r w:rsidRPr="004875E1">
        <w:rPr>
          <w:rFonts w:ascii="Arial" w:hAnsi="Arial" w:cs="Arial"/>
        </w:rPr>
        <w:t>12.17.2. Внутренние проверки – организуются и проводятся внутри подрядной, субподрядной организации с участием специалистов по ОТ и ПБ подрядной, субподрядной организации. Периодичность проведения проверок Подрядчик вправе определить самостоятельно, по результатам проверки должен составляться отчёт (акт).</w:t>
      </w:r>
    </w:p>
    <w:p w14:paraId="17D28505"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12.17.3. Внешние проверки – организуются и проводятся представителями Заказчика. Периодичность проведения проверок – определяет Заказчик. Заказчик имеет право проводить проверку Подрядчика, субподрядчика в любое время. В ходе проведения проверки может быть проверено: реализация требований Договора, мероприятии Плана по ОТ, ПБ и Э, соблюдение требований законодательства, настоящего Стандарта и Приложений к нему, требований иных локальных нормативных актов Заказчика, устранение замечаний предыдущей проверки. По результатам проверки составляется Акт Проверки деятельности подрядчика (субпордрядчика) по ОТ,ПБ и Э (Приложение 6 ). Акт составляется в двух экземплярах: один передаётся представителю Подрядчика, субподрядчика для устранения выявленных замечаний, второй – остаётся у Заказчика. В случае отказа Подрядчика/субподрядчика от подписания Акта, Акт составляется Заказчиком в одностороннем порядке с указанием «Подрядчик/субподрядчик (указать наименование) от подписи отказался», и с указанием причин такого отказа. В Акте проверки деятельности подрядчика отражается правонарушение, </w:t>
      </w:r>
      <w:r w:rsidRPr="004875E1">
        <w:rPr>
          <w:rFonts w:ascii="Arial" w:hAnsi="Arial" w:cs="Arial"/>
        </w:rPr>
        <w:lastRenderedPageBreak/>
        <w:t>назначение и размер штрафа, а также согласие Подрядчика на удержание штрафа при оплате выполненных работ.</w:t>
      </w:r>
    </w:p>
    <w:p w14:paraId="0245E0C5" w14:textId="77777777" w:rsidR="009F1D3E" w:rsidRPr="004875E1" w:rsidRDefault="009F1D3E" w:rsidP="009F1D3E">
      <w:pPr>
        <w:tabs>
          <w:tab w:val="left" w:pos="426"/>
        </w:tabs>
        <w:spacing w:after="0"/>
        <w:rPr>
          <w:rFonts w:ascii="Arial" w:hAnsi="Arial" w:cs="Arial"/>
        </w:rPr>
      </w:pPr>
      <w:r w:rsidRPr="004875E1">
        <w:rPr>
          <w:rFonts w:ascii="Arial" w:hAnsi="Arial" w:cs="Arial"/>
        </w:rPr>
        <w:t>12.17.4. В ходе проведения Подрядных работ, должны быть организованы и проводиться совместные совещания по анализу соблюдения Подрядчиком требований ОТ, ПБ и Э. Совещания должны проводиться регулярно в процессе выполнения Подрядных работ. Обязательно участие в совещаниях соответствующих руководителей Заказчика и Подрядчика. Периодичность совещаний должна составлять не реже одного раза в месяц Протоколы совещаний по вопросам ОТ, ПБ и Э составляются в двух экземплярах, по одному для представителей Подрядчика и Заказчика.</w:t>
      </w:r>
    </w:p>
    <w:p w14:paraId="4DCC91C6"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12.17.5. Акт проверки деятельности подрядчика, является основанием для применения установленных Договором, настоящим Стандартом, законодательством мер ответственности, а также основанием для досрочного одностороннего внесудебного расторжения Договора Заказчиком.  </w:t>
      </w:r>
    </w:p>
    <w:p w14:paraId="3C013937" w14:textId="77777777" w:rsidR="009F1D3E" w:rsidRPr="004875E1" w:rsidRDefault="009F1D3E" w:rsidP="009F1D3E">
      <w:pPr>
        <w:tabs>
          <w:tab w:val="left" w:pos="426"/>
        </w:tabs>
        <w:spacing w:after="0"/>
        <w:rPr>
          <w:rFonts w:ascii="Arial" w:hAnsi="Arial" w:cs="Arial"/>
        </w:rPr>
      </w:pPr>
    </w:p>
    <w:p w14:paraId="15FCCD1F" w14:textId="77777777" w:rsidR="009F1D3E" w:rsidRPr="004875E1" w:rsidRDefault="009F1D3E" w:rsidP="009F1D3E">
      <w:pPr>
        <w:tabs>
          <w:tab w:val="left" w:pos="426"/>
        </w:tabs>
        <w:spacing w:after="0"/>
        <w:rPr>
          <w:rFonts w:ascii="Arial" w:hAnsi="Arial" w:cs="Arial"/>
        </w:rPr>
      </w:pPr>
      <w:r w:rsidRPr="004875E1">
        <w:rPr>
          <w:rFonts w:ascii="Arial" w:hAnsi="Arial" w:cs="Arial"/>
        </w:rPr>
        <w:t>Требования к отчётности</w:t>
      </w:r>
    </w:p>
    <w:p w14:paraId="1E55E572" w14:textId="77777777" w:rsidR="009F1D3E" w:rsidRPr="004875E1" w:rsidRDefault="009F1D3E" w:rsidP="009F1D3E">
      <w:pPr>
        <w:tabs>
          <w:tab w:val="left" w:pos="426"/>
        </w:tabs>
        <w:spacing w:after="0"/>
        <w:rPr>
          <w:rFonts w:ascii="Arial" w:hAnsi="Arial" w:cs="Arial"/>
        </w:rPr>
      </w:pPr>
      <w:r w:rsidRPr="004875E1">
        <w:rPr>
          <w:rFonts w:ascii="Arial" w:hAnsi="Arial" w:cs="Arial"/>
        </w:rPr>
        <w:t>12.18.1. Подрядчик ведет учет и отчетность о результатах в области ОТ, ПБ и Э в установленном Подрядчиком порядке. По требованию Заказчика Подрядчик предоставляет необходимую информацию (отчет).</w:t>
      </w:r>
    </w:p>
    <w:p w14:paraId="60500F51" w14:textId="77777777" w:rsidR="009F1D3E" w:rsidRPr="004875E1" w:rsidRDefault="009F1D3E" w:rsidP="009F1D3E">
      <w:pPr>
        <w:tabs>
          <w:tab w:val="left" w:pos="426"/>
        </w:tabs>
        <w:spacing w:after="0"/>
        <w:rPr>
          <w:rFonts w:ascii="Arial" w:hAnsi="Arial" w:cs="Arial"/>
        </w:rPr>
      </w:pPr>
      <w:r w:rsidRPr="004875E1">
        <w:rPr>
          <w:rFonts w:ascii="Arial" w:hAnsi="Arial" w:cs="Arial"/>
        </w:rPr>
        <w:t>В такой отчет включаются следующее:</w:t>
      </w:r>
    </w:p>
    <w:p w14:paraId="7A688C82" w14:textId="77777777" w:rsidR="009F1D3E" w:rsidRPr="004875E1" w:rsidRDefault="009F1D3E" w:rsidP="009F1D3E">
      <w:pPr>
        <w:tabs>
          <w:tab w:val="left" w:pos="426"/>
        </w:tabs>
        <w:spacing w:after="0"/>
        <w:rPr>
          <w:rFonts w:ascii="Arial" w:hAnsi="Arial" w:cs="Arial"/>
        </w:rPr>
      </w:pPr>
      <w:r w:rsidRPr="004875E1">
        <w:rPr>
          <w:rFonts w:ascii="Arial" w:hAnsi="Arial" w:cs="Arial"/>
        </w:rPr>
        <w:t>все несчастные случаи;</w:t>
      </w:r>
    </w:p>
    <w:p w14:paraId="17E3619F" w14:textId="77777777" w:rsidR="009F1D3E" w:rsidRPr="004875E1" w:rsidRDefault="009F1D3E" w:rsidP="009F1D3E">
      <w:pPr>
        <w:tabs>
          <w:tab w:val="left" w:pos="426"/>
        </w:tabs>
        <w:spacing w:after="0"/>
        <w:rPr>
          <w:rFonts w:ascii="Arial" w:hAnsi="Arial" w:cs="Arial"/>
        </w:rPr>
      </w:pPr>
      <w:r w:rsidRPr="004875E1">
        <w:rPr>
          <w:rFonts w:ascii="Arial" w:hAnsi="Arial" w:cs="Arial"/>
        </w:rPr>
        <w:t>все дорожно-транспортные происшествия, относящиеся к тому периоду времени, когда Подрядчик выполнял работы для Заказчика;</w:t>
      </w:r>
    </w:p>
    <w:p w14:paraId="0924D720" w14:textId="77777777" w:rsidR="009F1D3E" w:rsidRPr="004875E1" w:rsidRDefault="009F1D3E" w:rsidP="009F1D3E">
      <w:pPr>
        <w:tabs>
          <w:tab w:val="left" w:pos="426"/>
        </w:tabs>
        <w:spacing w:after="0"/>
        <w:rPr>
          <w:rFonts w:ascii="Arial" w:hAnsi="Arial" w:cs="Arial"/>
        </w:rPr>
      </w:pPr>
      <w:r w:rsidRPr="004875E1">
        <w:rPr>
          <w:rFonts w:ascii="Arial" w:hAnsi="Arial" w:cs="Arial"/>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55D893D"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данные для расчета показателя LTIFR за отчетный период: количество человеко-часов за период, количество несчастных случаев за период, количество потерянного рабочего времени по травмам; </w:t>
      </w:r>
    </w:p>
    <w:p w14:paraId="5066E637"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количество смертельных/тяжелых/групповых несчастных случаев за период; </w:t>
      </w:r>
    </w:p>
    <w:p w14:paraId="169AABE4" w14:textId="77777777" w:rsidR="009F1D3E" w:rsidRPr="004875E1" w:rsidRDefault="009F1D3E" w:rsidP="009F1D3E">
      <w:pPr>
        <w:tabs>
          <w:tab w:val="left" w:pos="426"/>
        </w:tabs>
        <w:spacing w:after="0"/>
        <w:rPr>
          <w:rFonts w:ascii="Arial" w:hAnsi="Arial" w:cs="Arial"/>
        </w:rPr>
      </w:pPr>
      <w:r w:rsidRPr="004875E1">
        <w:rPr>
          <w:rFonts w:ascii="Arial" w:hAnsi="Arial" w:cs="Arial"/>
        </w:rPr>
        <w:t>любые другие события, о которых необходимо сообщать компетентным государственным органам;</w:t>
      </w:r>
    </w:p>
    <w:p w14:paraId="46C1107C" w14:textId="77777777" w:rsidR="009F1D3E" w:rsidRPr="004875E1" w:rsidRDefault="009F1D3E" w:rsidP="009F1D3E">
      <w:pPr>
        <w:tabs>
          <w:tab w:val="left" w:pos="426"/>
        </w:tabs>
        <w:spacing w:after="0"/>
        <w:rPr>
          <w:rFonts w:ascii="Arial" w:hAnsi="Arial" w:cs="Arial"/>
        </w:rPr>
      </w:pPr>
      <w:r w:rsidRPr="004875E1">
        <w:rPr>
          <w:rFonts w:ascii="Arial" w:hAnsi="Arial" w:cs="Arial"/>
        </w:rPr>
        <w:t>количество и период приостановки работ;</w:t>
      </w:r>
    </w:p>
    <w:p w14:paraId="77A249E6" w14:textId="77777777" w:rsidR="009F1D3E" w:rsidRPr="004875E1" w:rsidRDefault="009F1D3E" w:rsidP="009F1D3E">
      <w:pPr>
        <w:tabs>
          <w:tab w:val="left" w:pos="426"/>
        </w:tabs>
        <w:spacing w:after="0"/>
        <w:rPr>
          <w:rFonts w:ascii="Arial" w:hAnsi="Arial" w:cs="Arial"/>
        </w:rPr>
      </w:pPr>
      <w:r w:rsidRPr="004875E1">
        <w:rPr>
          <w:rFonts w:ascii="Arial" w:hAnsi="Arial" w:cs="Arial"/>
        </w:rPr>
        <w:t>оценочное общее количество рабочих часов, отработанных персоналом Подрядчика на месте проведения работ, общее число работников Подрядчика на месте проведения работ и др.</w:t>
      </w:r>
    </w:p>
    <w:p w14:paraId="27F9E921" w14:textId="77777777" w:rsidR="009F1D3E" w:rsidRPr="004875E1" w:rsidRDefault="009F1D3E" w:rsidP="009F1D3E">
      <w:pPr>
        <w:tabs>
          <w:tab w:val="left" w:pos="426"/>
        </w:tabs>
        <w:spacing w:after="0"/>
        <w:rPr>
          <w:rFonts w:ascii="Arial" w:hAnsi="Arial" w:cs="Arial"/>
        </w:rPr>
      </w:pPr>
      <w:r w:rsidRPr="004875E1">
        <w:rPr>
          <w:rFonts w:ascii="Arial" w:hAnsi="Arial" w:cs="Arial"/>
        </w:rPr>
        <w:t>12.18.2. В дополнение к представлению отчёта, Подрядчик обязан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3971521C" w14:textId="77777777" w:rsidR="009F1D3E" w:rsidRPr="004875E1" w:rsidRDefault="009F1D3E" w:rsidP="009F1D3E">
      <w:pPr>
        <w:tabs>
          <w:tab w:val="left" w:pos="426"/>
        </w:tabs>
        <w:spacing w:after="0"/>
        <w:rPr>
          <w:rFonts w:ascii="Arial" w:hAnsi="Arial" w:cs="Arial"/>
        </w:rPr>
      </w:pPr>
      <w:r w:rsidRPr="004875E1">
        <w:rPr>
          <w:rFonts w:ascii="Arial" w:hAnsi="Arial" w:cs="Arial"/>
        </w:rPr>
        <w:t>12.18.3. По итогам работы Подрядчика по Договору производится оценка Подрядчика в области ОТ, ПБ и Э.</w:t>
      </w:r>
    </w:p>
    <w:p w14:paraId="4B67BBB6" w14:textId="05B09541" w:rsidR="009F1D3E" w:rsidRPr="004875E1" w:rsidRDefault="009F1D3E" w:rsidP="009F1D3E">
      <w:pPr>
        <w:tabs>
          <w:tab w:val="left" w:pos="426"/>
        </w:tabs>
        <w:spacing w:after="0"/>
        <w:rPr>
          <w:rFonts w:ascii="Arial" w:hAnsi="Arial" w:cs="Arial"/>
        </w:rPr>
      </w:pPr>
      <w:r w:rsidRPr="004875E1">
        <w:rPr>
          <w:rFonts w:ascii="Arial" w:hAnsi="Arial" w:cs="Arial"/>
        </w:rPr>
        <w:t>Оценка производится Инициатором Договора с привлечением службы ОТ и ПБ Заказчика. Порядок и критерии оценки приведены в Приложении 5 Стандарта 4-0</w:t>
      </w:r>
      <w:r w:rsidR="00E70661">
        <w:rPr>
          <w:rFonts w:ascii="Arial" w:hAnsi="Arial" w:cs="Arial"/>
        </w:rPr>
        <w:t>5</w:t>
      </w:r>
      <w:r w:rsidRPr="004875E1">
        <w:rPr>
          <w:rFonts w:ascii="Arial" w:hAnsi="Arial" w:cs="Arial"/>
        </w:rPr>
        <w:t>-2019.</w:t>
      </w:r>
    </w:p>
    <w:p w14:paraId="65991027" w14:textId="77777777" w:rsidR="009F1D3E" w:rsidRPr="004875E1" w:rsidRDefault="009F1D3E" w:rsidP="009F1D3E">
      <w:pPr>
        <w:tabs>
          <w:tab w:val="left" w:pos="426"/>
        </w:tabs>
        <w:spacing w:after="0"/>
        <w:rPr>
          <w:rFonts w:ascii="Arial" w:hAnsi="Arial" w:cs="Arial"/>
        </w:rPr>
      </w:pPr>
    </w:p>
    <w:p w14:paraId="3C0D9C9B" w14:textId="77777777" w:rsidR="009F1D3E" w:rsidRPr="004875E1" w:rsidRDefault="009F1D3E" w:rsidP="009F1D3E">
      <w:pPr>
        <w:tabs>
          <w:tab w:val="left" w:pos="426"/>
        </w:tabs>
        <w:spacing w:after="0"/>
        <w:rPr>
          <w:rFonts w:ascii="Arial" w:hAnsi="Arial" w:cs="Arial"/>
        </w:rPr>
      </w:pPr>
      <w:r w:rsidRPr="004875E1">
        <w:rPr>
          <w:rFonts w:ascii="Arial" w:hAnsi="Arial" w:cs="Arial"/>
        </w:rPr>
        <w:t>12.19. Требования к профпригодности персонала по состоянию здоровья:</w:t>
      </w:r>
    </w:p>
    <w:p w14:paraId="713DCA7C"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 xml:space="preserve">все работники, предложенные Подрядчиком для выполнения Подрядных работ, должны быть годны к выполнению своих обязанностей по состоянию здоровья в соответствии с требованиями законодательства. </w:t>
      </w:r>
    </w:p>
    <w:p w14:paraId="6A8DF1A1" w14:textId="77777777" w:rsidR="009F1D3E" w:rsidRPr="004875E1" w:rsidRDefault="009F1D3E" w:rsidP="009F1D3E">
      <w:pPr>
        <w:tabs>
          <w:tab w:val="left" w:pos="426"/>
        </w:tabs>
        <w:spacing w:after="0"/>
        <w:rPr>
          <w:rFonts w:ascii="Arial" w:hAnsi="Arial" w:cs="Arial"/>
        </w:rPr>
      </w:pPr>
      <w:r w:rsidRPr="004875E1">
        <w:rPr>
          <w:rFonts w:ascii="Arial" w:hAnsi="Arial" w:cs="Arial"/>
        </w:rPr>
        <w:t>все работники, предложенные Подрядчиком для выполнения Подрядных работ, должны проходить периодический медицинский осмотр. Подрядчик обязан представить соответствующие подтверждающие документы о проведение медицинских осмотров работников Заказчику не позднее, чем за 10 (десять) календарных дней до допуска персонала к работе, либо по запросу, в срок 10 (десяти) календарных дней с момента получения запроса.</w:t>
      </w:r>
    </w:p>
    <w:p w14:paraId="627B8D9F" w14:textId="77777777" w:rsidR="009F1D3E" w:rsidRPr="004875E1" w:rsidRDefault="009F1D3E" w:rsidP="009F1D3E">
      <w:pPr>
        <w:tabs>
          <w:tab w:val="left" w:pos="426"/>
        </w:tabs>
        <w:spacing w:after="0"/>
        <w:rPr>
          <w:rFonts w:ascii="Arial" w:hAnsi="Arial" w:cs="Arial"/>
        </w:rPr>
      </w:pPr>
    </w:p>
    <w:p w14:paraId="38F4E853" w14:textId="77777777" w:rsidR="009F1D3E" w:rsidRPr="004875E1" w:rsidRDefault="009F1D3E" w:rsidP="009F1D3E">
      <w:pPr>
        <w:tabs>
          <w:tab w:val="left" w:pos="426"/>
        </w:tabs>
        <w:spacing w:after="0"/>
        <w:rPr>
          <w:rFonts w:ascii="Arial" w:hAnsi="Arial" w:cs="Arial"/>
        </w:rPr>
      </w:pPr>
      <w:r w:rsidRPr="004875E1">
        <w:rPr>
          <w:rFonts w:ascii="Arial" w:hAnsi="Arial" w:cs="Arial"/>
        </w:rPr>
        <w:t>12.20. Состояние мест проведения Подрядных работ</w:t>
      </w:r>
    </w:p>
    <w:p w14:paraId="268190A5" w14:textId="77777777" w:rsidR="009F1D3E" w:rsidRPr="004875E1" w:rsidRDefault="009F1D3E" w:rsidP="009F1D3E">
      <w:pPr>
        <w:tabs>
          <w:tab w:val="left" w:pos="426"/>
        </w:tabs>
        <w:spacing w:after="0"/>
        <w:rPr>
          <w:rFonts w:ascii="Arial" w:hAnsi="Arial" w:cs="Arial"/>
        </w:rPr>
      </w:pPr>
      <w:r w:rsidRPr="004875E1">
        <w:rPr>
          <w:rFonts w:ascii="Arial" w:hAnsi="Arial" w:cs="Arial"/>
        </w:rPr>
        <w:t>12.20.1. В месте проведения Подрядной организацией Подрядных работ на границе рабочей зоны Подрядная организация должна разместить информационные баннеры с указанием:</w:t>
      </w:r>
    </w:p>
    <w:p w14:paraId="5396D146" w14:textId="77777777" w:rsidR="009F1D3E" w:rsidRPr="004875E1" w:rsidRDefault="009F1D3E" w:rsidP="009F1D3E">
      <w:pPr>
        <w:tabs>
          <w:tab w:val="left" w:pos="426"/>
        </w:tabs>
        <w:spacing w:after="0"/>
        <w:rPr>
          <w:rFonts w:ascii="Arial" w:hAnsi="Arial" w:cs="Arial"/>
        </w:rPr>
      </w:pPr>
      <w:r w:rsidRPr="004875E1">
        <w:rPr>
          <w:rFonts w:ascii="Arial" w:hAnsi="Arial" w:cs="Arial"/>
        </w:rPr>
        <w:t>Наименования Подрядной, в том числе генподрядной организации</w:t>
      </w:r>
    </w:p>
    <w:p w14:paraId="5BE74145" w14:textId="77777777" w:rsidR="009F1D3E" w:rsidRPr="004875E1" w:rsidRDefault="009F1D3E" w:rsidP="009F1D3E">
      <w:pPr>
        <w:tabs>
          <w:tab w:val="left" w:pos="426"/>
        </w:tabs>
        <w:spacing w:after="0"/>
        <w:rPr>
          <w:rFonts w:ascii="Arial" w:hAnsi="Arial" w:cs="Arial"/>
        </w:rPr>
      </w:pPr>
      <w:r w:rsidRPr="004875E1">
        <w:rPr>
          <w:rFonts w:ascii="Arial" w:hAnsi="Arial" w:cs="Arial"/>
        </w:rPr>
        <w:t>Ответственных:</w:t>
      </w:r>
    </w:p>
    <w:p w14:paraId="51BFE1E9" w14:textId="77777777" w:rsidR="009F1D3E" w:rsidRPr="004875E1" w:rsidRDefault="009F1D3E" w:rsidP="009F1D3E">
      <w:pPr>
        <w:tabs>
          <w:tab w:val="left" w:pos="426"/>
        </w:tabs>
        <w:spacing w:after="0"/>
        <w:rPr>
          <w:rFonts w:ascii="Arial" w:hAnsi="Arial" w:cs="Arial"/>
        </w:rPr>
      </w:pPr>
      <w:r w:rsidRPr="004875E1">
        <w:rPr>
          <w:rFonts w:ascii="Arial" w:hAnsi="Arial" w:cs="Arial"/>
        </w:rPr>
        <w:t>Руководителя организации – Ф.И.О., должность, телефон;</w:t>
      </w:r>
    </w:p>
    <w:p w14:paraId="494A8C6C"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Производителя работ - Ф.И.О., должность, телефон;</w:t>
      </w:r>
    </w:p>
    <w:p w14:paraId="4BF9F0D6" w14:textId="77777777" w:rsidR="009F1D3E" w:rsidRPr="004875E1" w:rsidRDefault="009F1D3E" w:rsidP="009F1D3E">
      <w:pPr>
        <w:tabs>
          <w:tab w:val="left" w:pos="426"/>
        </w:tabs>
        <w:spacing w:after="0"/>
        <w:rPr>
          <w:rFonts w:ascii="Arial" w:hAnsi="Arial" w:cs="Arial"/>
        </w:rPr>
      </w:pPr>
      <w:r w:rsidRPr="004875E1">
        <w:rPr>
          <w:rFonts w:ascii="Arial" w:hAnsi="Arial" w:cs="Arial"/>
        </w:rPr>
        <w:t>по вопросам ОТ и ПБ, Э - Ф.И.О., должность, телефон.</w:t>
      </w:r>
    </w:p>
    <w:p w14:paraId="4E992745" w14:textId="77777777" w:rsidR="009F1D3E" w:rsidRPr="004875E1" w:rsidRDefault="009F1D3E" w:rsidP="009F1D3E">
      <w:pPr>
        <w:tabs>
          <w:tab w:val="left" w:pos="426"/>
        </w:tabs>
        <w:spacing w:after="0"/>
        <w:rPr>
          <w:rFonts w:ascii="Arial" w:hAnsi="Arial" w:cs="Arial"/>
        </w:rPr>
      </w:pPr>
      <w:r w:rsidRPr="004875E1">
        <w:rPr>
          <w:rFonts w:ascii="Arial" w:hAnsi="Arial" w:cs="Arial"/>
        </w:rPr>
        <w:t>12.20.2. Подрядчик обеспечивает, чтобы все работники, предоставленные Подрядчиком для выполнения Подрядных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Подрядных работ.</w:t>
      </w:r>
    </w:p>
    <w:p w14:paraId="648460A0" w14:textId="77777777" w:rsidR="009F1D3E" w:rsidRPr="004875E1" w:rsidRDefault="009F1D3E" w:rsidP="009F1D3E">
      <w:pPr>
        <w:tabs>
          <w:tab w:val="left" w:pos="426"/>
        </w:tabs>
        <w:spacing w:after="0"/>
        <w:rPr>
          <w:rFonts w:ascii="Arial" w:hAnsi="Arial" w:cs="Arial"/>
        </w:rPr>
      </w:pPr>
      <w:r w:rsidRPr="004875E1">
        <w:rPr>
          <w:rFonts w:ascii="Arial" w:hAnsi="Arial" w:cs="Arial"/>
        </w:rPr>
        <w:t>12.20.3. По завершении Подрядных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 При этом подписывается акт произвольной формы.</w:t>
      </w:r>
    </w:p>
    <w:p w14:paraId="457BBCCE" w14:textId="77777777" w:rsidR="009F1D3E" w:rsidRPr="004875E1" w:rsidRDefault="009F1D3E" w:rsidP="009F1D3E">
      <w:pPr>
        <w:tabs>
          <w:tab w:val="left" w:pos="426"/>
        </w:tabs>
        <w:spacing w:after="0"/>
        <w:rPr>
          <w:rFonts w:ascii="Arial" w:hAnsi="Arial" w:cs="Arial"/>
        </w:rPr>
      </w:pPr>
    </w:p>
    <w:p w14:paraId="37070D25" w14:textId="77777777" w:rsidR="009F1D3E" w:rsidRPr="004875E1" w:rsidRDefault="009F1D3E" w:rsidP="009F1D3E">
      <w:pPr>
        <w:tabs>
          <w:tab w:val="left" w:pos="426"/>
        </w:tabs>
        <w:spacing w:after="0"/>
        <w:rPr>
          <w:rFonts w:ascii="Arial" w:hAnsi="Arial" w:cs="Arial"/>
        </w:rPr>
      </w:pPr>
      <w:r w:rsidRPr="004875E1">
        <w:rPr>
          <w:rFonts w:ascii="Arial" w:hAnsi="Arial" w:cs="Arial"/>
        </w:rPr>
        <w:t>12.21. Требования к оборудованию:</w:t>
      </w:r>
    </w:p>
    <w:p w14:paraId="249003E8" w14:textId="77777777" w:rsidR="009F1D3E" w:rsidRPr="004875E1" w:rsidRDefault="009F1D3E" w:rsidP="009F1D3E">
      <w:pPr>
        <w:tabs>
          <w:tab w:val="left" w:pos="426"/>
        </w:tabs>
        <w:spacing w:after="0"/>
        <w:rPr>
          <w:rFonts w:ascii="Arial" w:hAnsi="Arial" w:cs="Arial"/>
        </w:rPr>
      </w:pPr>
      <w:r w:rsidRPr="004875E1">
        <w:rPr>
          <w:rFonts w:ascii="Arial" w:hAnsi="Arial" w:cs="Arial"/>
        </w:rPr>
        <w:t>12.21.1. В целях обеспечения эффективного и безопасного выполнения Подрядных работ, а также исключения простоев в ходе выполнения работ, Подрядчиком должно применяться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43F2AF5A" w14:textId="77777777" w:rsidR="009F1D3E" w:rsidRPr="004875E1" w:rsidRDefault="009F1D3E" w:rsidP="009F1D3E">
      <w:pPr>
        <w:tabs>
          <w:tab w:val="left" w:pos="426"/>
        </w:tabs>
        <w:spacing w:after="0"/>
        <w:rPr>
          <w:rFonts w:ascii="Arial" w:hAnsi="Arial" w:cs="Arial"/>
        </w:rPr>
      </w:pPr>
      <w:r w:rsidRPr="004875E1">
        <w:rPr>
          <w:rFonts w:ascii="Arial" w:hAnsi="Arial" w:cs="Arial"/>
        </w:rPr>
        <w:t>12.21.2.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503DE1E4" w14:textId="77777777" w:rsidR="009F1D3E" w:rsidRPr="004875E1" w:rsidRDefault="009F1D3E" w:rsidP="009F1D3E">
      <w:pPr>
        <w:tabs>
          <w:tab w:val="left" w:pos="426"/>
        </w:tabs>
        <w:spacing w:after="0"/>
        <w:rPr>
          <w:rFonts w:ascii="Arial" w:hAnsi="Arial" w:cs="Arial"/>
        </w:rPr>
      </w:pPr>
      <w:r w:rsidRPr="004875E1">
        <w:rPr>
          <w:rFonts w:ascii="Arial" w:hAnsi="Arial" w:cs="Arial"/>
        </w:rPr>
        <w:t>12.21.3. Все оборудование, используемое Подрядчиком должно поддерживаться в безопасном, рабочем состоянии, должны быть назначены ответственные лица за безопасную эксплуатацию со стороны Подрядчика.</w:t>
      </w:r>
    </w:p>
    <w:p w14:paraId="710FCBA1" w14:textId="77777777" w:rsidR="009F1D3E" w:rsidRPr="004875E1" w:rsidRDefault="009F1D3E" w:rsidP="009F1D3E">
      <w:pPr>
        <w:tabs>
          <w:tab w:val="left" w:pos="426"/>
        </w:tabs>
        <w:spacing w:after="0"/>
        <w:rPr>
          <w:rFonts w:ascii="Arial" w:hAnsi="Arial" w:cs="Arial"/>
        </w:rPr>
      </w:pPr>
      <w:r w:rsidRPr="004875E1">
        <w:rPr>
          <w:rFonts w:ascii="Arial" w:hAnsi="Arial" w:cs="Arial"/>
        </w:rPr>
        <w:t>12.21.4.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0603DD99"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12.21.5.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5D58DEAB" w14:textId="77777777" w:rsidR="009F1D3E" w:rsidRPr="004875E1" w:rsidRDefault="009F1D3E" w:rsidP="009F1D3E">
      <w:pPr>
        <w:tabs>
          <w:tab w:val="left" w:pos="426"/>
        </w:tabs>
        <w:spacing w:after="0"/>
        <w:rPr>
          <w:rFonts w:ascii="Arial" w:hAnsi="Arial" w:cs="Arial"/>
        </w:rPr>
      </w:pPr>
      <w:r w:rsidRPr="004875E1">
        <w:rPr>
          <w:rFonts w:ascii="Arial" w:hAnsi="Arial" w:cs="Arial"/>
        </w:rPr>
        <w:t>12.21.6.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356326C8" w14:textId="77777777" w:rsidR="009F1D3E" w:rsidRPr="004875E1" w:rsidRDefault="009F1D3E" w:rsidP="009F1D3E">
      <w:pPr>
        <w:tabs>
          <w:tab w:val="left" w:pos="426"/>
        </w:tabs>
        <w:spacing w:after="0"/>
        <w:rPr>
          <w:rFonts w:ascii="Arial" w:hAnsi="Arial" w:cs="Arial"/>
        </w:rPr>
      </w:pPr>
      <w:r w:rsidRPr="004875E1">
        <w:rPr>
          <w:rFonts w:ascii="Arial" w:hAnsi="Arial" w:cs="Arial"/>
        </w:rPr>
        <w:t>Дальнейшая эксплуатация разрешается после устранения выявленных недостатков и оформления соответствующего акта.</w:t>
      </w:r>
    </w:p>
    <w:p w14:paraId="37D38645" w14:textId="77777777" w:rsidR="009F1D3E" w:rsidRPr="004875E1" w:rsidRDefault="009F1D3E" w:rsidP="009F1D3E">
      <w:pPr>
        <w:tabs>
          <w:tab w:val="left" w:pos="426"/>
        </w:tabs>
        <w:spacing w:after="0"/>
        <w:rPr>
          <w:rFonts w:ascii="Arial" w:hAnsi="Arial" w:cs="Arial"/>
        </w:rPr>
      </w:pPr>
      <w:r w:rsidRPr="004875E1">
        <w:rPr>
          <w:rFonts w:ascii="Arial" w:hAnsi="Arial" w:cs="Arial"/>
        </w:rPr>
        <w:t>12.21.7.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и Э.</w:t>
      </w:r>
    </w:p>
    <w:p w14:paraId="48D2E713" w14:textId="77777777" w:rsidR="009F1D3E" w:rsidRPr="004875E1" w:rsidRDefault="009F1D3E" w:rsidP="009F1D3E">
      <w:pPr>
        <w:tabs>
          <w:tab w:val="left" w:pos="426"/>
        </w:tabs>
        <w:spacing w:after="0"/>
        <w:rPr>
          <w:rFonts w:ascii="Arial" w:hAnsi="Arial" w:cs="Arial"/>
        </w:rPr>
      </w:pPr>
      <w:r w:rsidRPr="004875E1">
        <w:rPr>
          <w:rFonts w:ascii="Arial" w:hAnsi="Arial" w:cs="Arial"/>
        </w:rPr>
        <w:t>12.21.8. Размещение оборудования на месте проведения работ заранее согласовывается с представителем Заказчика.</w:t>
      </w:r>
    </w:p>
    <w:p w14:paraId="5DF78DDB" w14:textId="77777777" w:rsidR="009F1D3E" w:rsidRPr="004875E1" w:rsidRDefault="009F1D3E" w:rsidP="009F1D3E">
      <w:pPr>
        <w:tabs>
          <w:tab w:val="left" w:pos="426"/>
        </w:tabs>
        <w:spacing w:after="0"/>
        <w:rPr>
          <w:rFonts w:ascii="Arial" w:hAnsi="Arial" w:cs="Arial"/>
        </w:rPr>
      </w:pPr>
      <w:r w:rsidRPr="004875E1">
        <w:rPr>
          <w:rFonts w:ascii="Arial" w:hAnsi="Arial" w:cs="Arial"/>
        </w:rPr>
        <w:t>12.21.9. Работники Подрядчика,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7D09EF1C" w14:textId="77777777" w:rsidR="009F1D3E" w:rsidRPr="004875E1" w:rsidRDefault="009F1D3E" w:rsidP="009F1D3E">
      <w:pPr>
        <w:tabs>
          <w:tab w:val="left" w:pos="426"/>
        </w:tabs>
        <w:spacing w:after="0"/>
        <w:rPr>
          <w:rFonts w:ascii="Arial" w:hAnsi="Arial" w:cs="Arial"/>
        </w:rPr>
      </w:pPr>
      <w:r w:rsidRPr="004875E1">
        <w:rPr>
          <w:rFonts w:ascii="Arial" w:hAnsi="Arial" w:cs="Arial"/>
        </w:rPr>
        <w:t>12.21.10. Подрядчик (Субподрядчик) несет ответственность за эксплуатацию всего оборудования, принадлежащего ему на правах собственности или иному законному основанию в соответствии с действующим законодательством и Договором.</w:t>
      </w:r>
    </w:p>
    <w:p w14:paraId="0126FC3D" w14:textId="77777777" w:rsidR="009F1D3E" w:rsidRPr="004875E1" w:rsidRDefault="009F1D3E" w:rsidP="009F1D3E">
      <w:pPr>
        <w:tabs>
          <w:tab w:val="left" w:pos="426"/>
        </w:tabs>
        <w:spacing w:after="0"/>
        <w:rPr>
          <w:rFonts w:ascii="Arial" w:hAnsi="Arial" w:cs="Arial"/>
        </w:rPr>
      </w:pPr>
    </w:p>
    <w:p w14:paraId="4FA75566" w14:textId="77777777" w:rsidR="009F1D3E" w:rsidRPr="004875E1" w:rsidRDefault="009F1D3E" w:rsidP="009F1D3E">
      <w:pPr>
        <w:tabs>
          <w:tab w:val="left" w:pos="426"/>
        </w:tabs>
        <w:spacing w:after="0"/>
        <w:rPr>
          <w:rFonts w:ascii="Arial" w:hAnsi="Arial" w:cs="Arial"/>
        </w:rPr>
      </w:pPr>
      <w:r w:rsidRPr="004875E1">
        <w:rPr>
          <w:rFonts w:ascii="Arial" w:hAnsi="Arial" w:cs="Arial"/>
        </w:rPr>
        <w:t>12.22. Охрана окружающей среды</w:t>
      </w:r>
    </w:p>
    <w:p w14:paraId="61840E75" w14:textId="77777777" w:rsidR="009F1D3E" w:rsidRPr="004875E1" w:rsidRDefault="009F1D3E" w:rsidP="009F1D3E">
      <w:pPr>
        <w:tabs>
          <w:tab w:val="left" w:pos="426"/>
        </w:tabs>
        <w:spacing w:after="0"/>
        <w:rPr>
          <w:rFonts w:ascii="Arial" w:hAnsi="Arial" w:cs="Arial"/>
        </w:rPr>
      </w:pPr>
      <w:r w:rsidRPr="004875E1">
        <w:rPr>
          <w:rFonts w:ascii="Arial" w:hAnsi="Arial" w:cs="Arial"/>
        </w:rPr>
        <w:t>12.22.1. Подрядчик принимает все необходимые меры предосторожности, направленные на охрану окружающей среды в процессе выполнения Подрядных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14:paraId="222B9318" w14:textId="77777777" w:rsidR="009F1D3E" w:rsidRPr="004875E1" w:rsidRDefault="009F1D3E" w:rsidP="009F1D3E">
      <w:pPr>
        <w:tabs>
          <w:tab w:val="left" w:pos="426"/>
        </w:tabs>
        <w:spacing w:after="0"/>
        <w:rPr>
          <w:rFonts w:ascii="Arial" w:hAnsi="Arial" w:cs="Arial"/>
        </w:rPr>
      </w:pPr>
      <w:r w:rsidRPr="004875E1">
        <w:rPr>
          <w:rFonts w:ascii="Arial" w:hAnsi="Arial" w:cs="Arial"/>
        </w:rPr>
        <w:t>12.22.2. В случае нарушения Подрядчиком положений п. 14.1 Заказчик вправе уведомить о таком нарушении Подрядчика, который при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Подрядных работ до тех пор, пока такое нарушение не будет устранено удовлетворительным для Заказчика образом, либо расторгнуть Договор в одностороннем внесудебном порядке без обязательств по возмещению убытков Подрядчика, вызванных таким расторжением.</w:t>
      </w:r>
    </w:p>
    <w:p w14:paraId="7CB6CB78" w14:textId="77777777" w:rsidR="009F1D3E" w:rsidRPr="004875E1" w:rsidRDefault="009F1D3E" w:rsidP="009F1D3E">
      <w:pPr>
        <w:tabs>
          <w:tab w:val="left" w:pos="426"/>
        </w:tabs>
        <w:spacing w:after="0"/>
        <w:rPr>
          <w:rFonts w:ascii="Arial" w:hAnsi="Arial" w:cs="Arial"/>
        </w:rPr>
      </w:pPr>
      <w:r w:rsidRPr="004875E1">
        <w:rPr>
          <w:rFonts w:ascii="Arial" w:hAnsi="Arial" w:cs="Arial"/>
        </w:rPr>
        <w:t>12.22.3. Подрядчик несет ответственность за обеспечение погрузки-разгрузки, переработки, транспортировки и утилизации собственных отходов производства в том числе:</w:t>
      </w:r>
    </w:p>
    <w:p w14:paraId="0BA8ACF0" w14:textId="77777777" w:rsidR="009F1D3E" w:rsidRPr="004875E1" w:rsidRDefault="009F1D3E" w:rsidP="009F1D3E">
      <w:pPr>
        <w:tabs>
          <w:tab w:val="left" w:pos="426"/>
        </w:tabs>
        <w:spacing w:after="0"/>
        <w:rPr>
          <w:rFonts w:ascii="Arial" w:hAnsi="Arial" w:cs="Arial"/>
        </w:rPr>
      </w:pPr>
      <w:r w:rsidRPr="004875E1">
        <w:rPr>
          <w:rFonts w:ascii="Arial" w:hAnsi="Arial" w:cs="Arial"/>
        </w:rPr>
        <w:t>пустых контейнеров;</w:t>
      </w:r>
    </w:p>
    <w:p w14:paraId="60FF2DDB" w14:textId="77777777" w:rsidR="009F1D3E" w:rsidRPr="004875E1" w:rsidRDefault="009F1D3E" w:rsidP="009F1D3E">
      <w:pPr>
        <w:tabs>
          <w:tab w:val="left" w:pos="426"/>
        </w:tabs>
        <w:spacing w:after="0"/>
        <w:rPr>
          <w:rFonts w:ascii="Arial" w:hAnsi="Arial" w:cs="Arial"/>
        </w:rPr>
      </w:pPr>
      <w:r w:rsidRPr="004875E1">
        <w:rPr>
          <w:rFonts w:ascii="Arial" w:hAnsi="Arial" w:cs="Arial"/>
        </w:rPr>
        <w:t>твердых и жидких отходов.</w:t>
      </w:r>
    </w:p>
    <w:p w14:paraId="388F0D04" w14:textId="77777777" w:rsidR="009F1D3E" w:rsidRPr="004875E1" w:rsidRDefault="009F1D3E" w:rsidP="009F1D3E">
      <w:pPr>
        <w:tabs>
          <w:tab w:val="left" w:pos="426"/>
        </w:tabs>
        <w:spacing w:after="0"/>
        <w:rPr>
          <w:rFonts w:ascii="Arial" w:hAnsi="Arial" w:cs="Arial"/>
        </w:rPr>
      </w:pPr>
      <w:r w:rsidRPr="004875E1">
        <w:rPr>
          <w:rFonts w:ascii="Arial" w:hAnsi="Arial" w:cs="Arial"/>
        </w:rPr>
        <w:t>за исключением тех случаев, когда ответственность за их транспортировку и утилизацию возлагается на Заказчика, в соответствии с Договором.</w:t>
      </w:r>
    </w:p>
    <w:p w14:paraId="62F31FDA"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Любые работы с повышенной опасностью или потенциально опасные производственные процессы осуществляются только при наличии соответствующего допуска.</w:t>
      </w:r>
    </w:p>
    <w:p w14:paraId="2419E063" w14:textId="77777777" w:rsidR="009F1D3E" w:rsidRPr="004875E1" w:rsidRDefault="009F1D3E" w:rsidP="009F1D3E">
      <w:pPr>
        <w:tabs>
          <w:tab w:val="left" w:pos="426"/>
        </w:tabs>
        <w:spacing w:after="0"/>
        <w:rPr>
          <w:rFonts w:ascii="Arial" w:hAnsi="Arial" w:cs="Arial"/>
        </w:rPr>
      </w:pPr>
      <w:r w:rsidRPr="004875E1">
        <w:rPr>
          <w:rFonts w:ascii="Arial" w:hAnsi="Arial" w:cs="Arial"/>
        </w:rPr>
        <w:t>12.22.4. При выполнении Подрядных работ Подрядчик при любых обстоятельствах:</w:t>
      </w:r>
    </w:p>
    <w:p w14:paraId="0FC208EA" w14:textId="77777777" w:rsidR="009F1D3E" w:rsidRPr="004875E1" w:rsidRDefault="009F1D3E" w:rsidP="009F1D3E">
      <w:pPr>
        <w:tabs>
          <w:tab w:val="left" w:pos="426"/>
        </w:tabs>
        <w:spacing w:after="0"/>
        <w:rPr>
          <w:rFonts w:ascii="Arial" w:hAnsi="Arial" w:cs="Arial"/>
        </w:rPr>
      </w:pPr>
      <w:r w:rsidRPr="004875E1">
        <w:rPr>
          <w:rFonts w:ascii="Arial" w:hAnsi="Arial" w:cs="Arial"/>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21DCAF68"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принимает меры к сокращению количества отходов.</w:t>
      </w:r>
    </w:p>
    <w:p w14:paraId="2A41FDAD" w14:textId="77777777" w:rsidR="009F1D3E" w:rsidRPr="004875E1" w:rsidRDefault="009F1D3E" w:rsidP="009F1D3E">
      <w:pPr>
        <w:tabs>
          <w:tab w:val="left" w:pos="426"/>
        </w:tabs>
        <w:spacing w:after="0"/>
        <w:rPr>
          <w:rFonts w:ascii="Arial" w:hAnsi="Arial" w:cs="Arial"/>
        </w:rPr>
      </w:pPr>
    </w:p>
    <w:p w14:paraId="40ADA7F8" w14:textId="77777777" w:rsidR="009F1D3E" w:rsidRPr="004875E1" w:rsidRDefault="009F1D3E" w:rsidP="009F1D3E">
      <w:pPr>
        <w:tabs>
          <w:tab w:val="left" w:pos="426"/>
        </w:tabs>
        <w:spacing w:after="0"/>
        <w:rPr>
          <w:rFonts w:ascii="Arial" w:hAnsi="Arial" w:cs="Arial"/>
        </w:rPr>
      </w:pPr>
      <w:r w:rsidRPr="004875E1">
        <w:rPr>
          <w:rFonts w:ascii="Arial" w:hAnsi="Arial" w:cs="Arial"/>
        </w:rPr>
        <w:t>12.23. Гарантии и ответственность Подрядчика за нарушения требований по ОТ, ПБ и Э</w:t>
      </w:r>
    </w:p>
    <w:p w14:paraId="6111B1EE"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12.23.1. Подрядчик обязуется обеспечить выполнение необходимых мероприятий по промышленной и пожарной безопасности, охране труда, охране окружающей среды и обеспечению санитарно-эпидемиологического благополучия населения, на Рабочей площадке, где выполняются Подрядные работы. </w:t>
      </w:r>
    </w:p>
    <w:p w14:paraId="7EE3D352" w14:textId="77777777" w:rsidR="009F1D3E" w:rsidRPr="004875E1" w:rsidRDefault="009F1D3E" w:rsidP="009F1D3E">
      <w:pPr>
        <w:tabs>
          <w:tab w:val="left" w:pos="426"/>
        </w:tabs>
        <w:spacing w:after="0"/>
        <w:rPr>
          <w:rFonts w:ascii="Arial" w:hAnsi="Arial" w:cs="Arial"/>
        </w:rPr>
      </w:pPr>
      <w:r w:rsidRPr="004875E1">
        <w:rPr>
          <w:rFonts w:ascii="Arial" w:hAnsi="Arial" w:cs="Arial"/>
        </w:rPr>
        <w:t>12.23.2. В случае, если в течение выполнения Подрядных работ  по Договору происходит смена ответственных за соблюдение требований ОТ, ПБ и Э, то Подрядчик обязуется уведомить в письменной форме Заказчика о данном факте не позднее чем за 3 (три) календарных дня до предполагаемой даты смены ответственного лица в письменном виде, а также в установленный выше срок направить информационное письмо за подписью уполномоченного лица и заверенной печатью организации с указанием новых ответственных лиц и их контактных данных.</w:t>
      </w:r>
    </w:p>
    <w:p w14:paraId="052EE528" w14:textId="77777777" w:rsidR="009F1D3E" w:rsidRPr="004875E1" w:rsidRDefault="009F1D3E" w:rsidP="009F1D3E">
      <w:pPr>
        <w:tabs>
          <w:tab w:val="left" w:pos="426"/>
        </w:tabs>
        <w:spacing w:after="0"/>
        <w:rPr>
          <w:rFonts w:ascii="Arial" w:hAnsi="Arial" w:cs="Arial"/>
        </w:rPr>
      </w:pPr>
      <w:r w:rsidRPr="004875E1">
        <w:rPr>
          <w:rFonts w:ascii="Arial" w:hAnsi="Arial" w:cs="Arial"/>
        </w:rPr>
        <w:t>12.23.3. Подрядчик обязуется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нахождении работников в состоянии алкогольного, наркотического, токсического опьянения и иных нарушениях требований ОТ, ПБ и Э.</w:t>
      </w:r>
    </w:p>
    <w:p w14:paraId="7319E673" w14:textId="77777777" w:rsidR="009F1D3E" w:rsidRPr="004875E1" w:rsidRDefault="009F1D3E" w:rsidP="009F1D3E">
      <w:pPr>
        <w:tabs>
          <w:tab w:val="left" w:pos="426"/>
        </w:tabs>
        <w:spacing w:after="0"/>
        <w:rPr>
          <w:rFonts w:ascii="Arial" w:hAnsi="Arial" w:cs="Arial"/>
        </w:rPr>
      </w:pPr>
      <w:r w:rsidRPr="004875E1">
        <w:rPr>
          <w:rFonts w:ascii="Arial" w:hAnsi="Arial" w:cs="Arial"/>
        </w:rPr>
        <w:t>12.23.4. В случае не предоставления Подрядчиком информации по п. 12.23.3.  Заказчик имеет право расторгнуть настоящий Договор в одностороннем внесудебном порядке без обязательств по возмещению убытков Подрядчика, вызванных таким расторжением.</w:t>
      </w:r>
    </w:p>
    <w:p w14:paraId="43AACF73" w14:textId="77777777" w:rsidR="009F1D3E" w:rsidRPr="004875E1" w:rsidRDefault="009F1D3E" w:rsidP="009F1D3E">
      <w:pPr>
        <w:tabs>
          <w:tab w:val="left" w:pos="426"/>
        </w:tabs>
        <w:spacing w:after="0"/>
        <w:rPr>
          <w:rFonts w:ascii="Arial" w:hAnsi="Arial" w:cs="Arial"/>
        </w:rPr>
      </w:pPr>
      <w:r w:rsidRPr="004875E1">
        <w:rPr>
          <w:rFonts w:ascii="Arial" w:hAnsi="Arial" w:cs="Arial"/>
        </w:rPr>
        <w:t>12.23.5. Подрядчик обязуется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Заказчиком проводится внутреннее расследование происшествия своей комиссией, с привлечением Подрядчика, субподрядчиком (при наличии), а также представителей уполномоченных государственных органов, в установленных действующим законодательством случаях. Отказ Подрядчика, субподрядчиков от участия в комиссии не допускается. Внутреннее расследование Заказчика не подменяет собой установленный законодательством порядок по расследованию происшествий (несчастных случаев, инцидентов, аварий).</w:t>
      </w:r>
    </w:p>
    <w:p w14:paraId="0AE54A6B"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12.23.6. Подрядчик самостоятельно несёт ответственность за допущенные им или Субподрядчиком в отношении, которого он выступает заказчиком при выполнении Подрядных работ нарушения требований природоохранного законодательства, в т.ч. в области атмосферного воздуха, водного, земельного, лесного законодательства, законодательства в области пожарной безопасности, охраны труда, промышленной безопасности и т.д., включая оплату штрафов, пеней, а также по возмещению причиненного в связи с этим вреда. В случае, если Заказчик </w:t>
      </w:r>
      <w:r w:rsidRPr="004875E1">
        <w:rPr>
          <w:rFonts w:ascii="Arial" w:hAnsi="Arial" w:cs="Arial"/>
        </w:rPr>
        <w:lastRenderedPageBreak/>
        <w:t xml:space="preserve">был привлечен к ответственности за вышеуказанные нарушения, по вине Подрядчика, последний возмещает Заказчику все причиненные этим убытки (в т.ч., но не ограничиваясь, штрафы, пени, судебные издержки и т.п.). </w:t>
      </w:r>
    </w:p>
    <w:p w14:paraId="1964A3F8"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12.23.7. При наличии вины Подрядчика за пожары, аварии, инциденты и несчастные случаи, произошедшие в процессе Подрядных работ, Подрядчик возмещает Заказчику причиненные убытки. </w:t>
      </w:r>
    </w:p>
    <w:p w14:paraId="44F3244E"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12.23.8. Заказчик не несёт ответственности за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требований правил охраны труда, промышленной и пожарной безопасности, промышленной санитарии при производстве Подрядных работ на территории Заказчика. </w:t>
      </w:r>
    </w:p>
    <w:p w14:paraId="3EC49B8E" w14:textId="77777777" w:rsidR="009F1D3E" w:rsidRPr="004875E1" w:rsidRDefault="009F1D3E" w:rsidP="009F1D3E">
      <w:pPr>
        <w:tabs>
          <w:tab w:val="left" w:pos="426"/>
        </w:tabs>
        <w:spacing w:after="0"/>
        <w:rPr>
          <w:rFonts w:ascii="Arial" w:hAnsi="Arial" w:cs="Arial"/>
        </w:rPr>
      </w:pPr>
      <w:r w:rsidRPr="004875E1">
        <w:rPr>
          <w:rFonts w:ascii="Arial" w:hAnsi="Arial" w:cs="Arial"/>
        </w:rPr>
        <w:t>12.23.9. Договор может быть расторгнут Заказчиком досрочно в одностороннем внесудебном порядке без возмещения каких-либо убытков Подрядчику, субподрядчику (при наличии), причиненных данным расторжением, в том числе, в следующих случаях, признающихся существенным нарушением Договора:</w:t>
      </w:r>
    </w:p>
    <w:p w14:paraId="17905A8C" w14:textId="77777777" w:rsidR="009F1D3E" w:rsidRPr="004875E1" w:rsidRDefault="009F1D3E" w:rsidP="009F1D3E">
      <w:pPr>
        <w:tabs>
          <w:tab w:val="left" w:pos="426"/>
        </w:tabs>
        <w:spacing w:after="0"/>
        <w:rPr>
          <w:rFonts w:ascii="Arial" w:hAnsi="Arial" w:cs="Arial"/>
        </w:rPr>
      </w:pPr>
      <w:r w:rsidRPr="004875E1">
        <w:rPr>
          <w:rFonts w:ascii="Arial" w:hAnsi="Arial" w:cs="Arial"/>
        </w:rPr>
        <w:t>смертельного, тяжелого и группового несчастного случая, а также аварий, пожаров, загрязнений окружающей среды произошедшим по вине Подрядчика, субподрядчика.</w:t>
      </w:r>
    </w:p>
    <w:p w14:paraId="17EE7D09" w14:textId="77777777" w:rsidR="009F1D3E" w:rsidRPr="004875E1" w:rsidRDefault="009F1D3E" w:rsidP="009F1D3E">
      <w:pPr>
        <w:tabs>
          <w:tab w:val="left" w:pos="426"/>
        </w:tabs>
        <w:spacing w:after="0"/>
        <w:rPr>
          <w:rFonts w:ascii="Arial" w:hAnsi="Arial" w:cs="Arial"/>
        </w:rPr>
      </w:pPr>
      <w:r w:rsidRPr="004875E1">
        <w:rPr>
          <w:rFonts w:ascii="Arial" w:hAnsi="Arial" w:cs="Arial"/>
        </w:rPr>
        <w:t>неоднократных нарушений работниками Подрядчика, субподрядчика требований ОТ и ПБ, не устранение Подрядчиком, субподрядчиком в установленные сроки недостатков, выявленных в ходе контроля ОТ, ПБ и Э на местах ведения работ. В указанных случаях Договор считается расторгнутым с момента получения Подрядчиком соответствующего уведомления Заказчика.</w:t>
      </w:r>
    </w:p>
    <w:p w14:paraId="333F8362" w14:textId="77777777" w:rsidR="009F1D3E" w:rsidRPr="004875E1" w:rsidRDefault="009F1D3E" w:rsidP="009F1D3E">
      <w:pPr>
        <w:tabs>
          <w:tab w:val="left" w:pos="426"/>
        </w:tabs>
        <w:spacing w:after="0"/>
        <w:rPr>
          <w:rFonts w:ascii="Arial" w:hAnsi="Arial" w:cs="Arial"/>
        </w:rPr>
      </w:pPr>
    </w:p>
    <w:p w14:paraId="26A01A86" w14:textId="77777777" w:rsidR="009F1D3E" w:rsidRPr="004875E1" w:rsidRDefault="009F1D3E" w:rsidP="009F1D3E">
      <w:pPr>
        <w:tabs>
          <w:tab w:val="left" w:pos="426"/>
        </w:tabs>
        <w:spacing w:after="0"/>
        <w:rPr>
          <w:rFonts w:ascii="Arial" w:hAnsi="Arial" w:cs="Arial"/>
        </w:rPr>
      </w:pPr>
      <w:r w:rsidRPr="004875E1">
        <w:rPr>
          <w:rFonts w:ascii="Arial" w:hAnsi="Arial" w:cs="Arial"/>
        </w:rPr>
        <w:t>12.23.10. Перечень штрафных санкций к Подрядным/субподрядным организациям, за нарушения требований в области ОТ, ПБ и Э взыскиваемых сверх убытков:</w:t>
      </w:r>
    </w:p>
    <w:p w14:paraId="67264AF0" w14:textId="77777777" w:rsidR="009F1D3E" w:rsidRPr="004875E1" w:rsidRDefault="009F1D3E" w:rsidP="009F1D3E">
      <w:pPr>
        <w:tabs>
          <w:tab w:val="left" w:pos="426"/>
        </w:tabs>
        <w:spacing w:after="0"/>
        <w:rPr>
          <w:rFonts w:ascii="Arial" w:hAnsi="Arial" w:cs="Arial"/>
        </w:rPr>
      </w:pPr>
      <w:r w:rsidRPr="004875E1">
        <w:rPr>
          <w:rFonts w:ascii="Arial" w:hAnsi="Arial" w:cs="Arial"/>
        </w:rPr>
        <w:t>Обнаружение на территории Заказчика работников Подрядчика (Субподрядчика)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штраф 100 тыс. рублей;</w:t>
      </w:r>
    </w:p>
    <w:p w14:paraId="4315C53C" w14:textId="77777777" w:rsidR="009F1D3E" w:rsidRPr="004875E1" w:rsidRDefault="009F1D3E" w:rsidP="009F1D3E">
      <w:pPr>
        <w:tabs>
          <w:tab w:val="left" w:pos="426"/>
        </w:tabs>
        <w:spacing w:after="0"/>
        <w:rPr>
          <w:rFonts w:ascii="Arial" w:hAnsi="Arial" w:cs="Arial"/>
        </w:rPr>
      </w:pPr>
      <w:r w:rsidRPr="004875E1">
        <w:rPr>
          <w:rFonts w:ascii="Arial" w:hAnsi="Arial" w:cs="Arial"/>
        </w:rPr>
        <w:t>Не информирование Подрядчиком (Субподрядчиком) или искажение обстоятельств происшествия в области ОТ, ПБ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Подрядных работ, либо уведомление с опозданием более чем на 24 часа с момента обнаружения происшествия – штраф 100 тыс. рублей;</w:t>
      </w:r>
    </w:p>
    <w:p w14:paraId="353C65CA" w14:textId="77777777" w:rsidR="009F1D3E" w:rsidRPr="004875E1" w:rsidRDefault="009F1D3E" w:rsidP="009F1D3E">
      <w:pPr>
        <w:tabs>
          <w:tab w:val="left" w:pos="426"/>
        </w:tabs>
        <w:spacing w:after="0"/>
        <w:rPr>
          <w:rFonts w:ascii="Arial" w:hAnsi="Arial" w:cs="Arial"/>
        </w:rPr>
      </w:pPr>
      <w:r w:rsidRPr="004875E1">
        <w:rPr>
          <w:rFonts w:ascii="Arial" w:hAnsi="Arial" w:cs="Arial"/>
        </w:rPr>
        <w:t>Не применение при работах на высоте систем обеспечения безопасности работ на высоте, предусмотренные нарядом-допуском, и средств индивидуальной защиты от падения – 100 тыс. рублей;</w:t>
      </w:r>
    </w:p>
    <w:p w14:paraId="6919CBCD" w14:textId="77777777" w:rsidR="009F1D3E" w:rsidRPr="004875E1" w:rsidRDefault="009F1D3E" w:rsidP="009F1D3E">
      <w:pPr>
        <w:tabs>
          <w:tab w:val="left" w:pos="426"/>
        </w:tabs>
        <w:spacing w:after="0"/>
        <w:rPr>
          <w:rFonts w:ascii="Arial" w:hAnsi="Arial" w:cs="Arial"/>
        </w:rPr>
      </w:pPr>
      <w:r w:rsidRPr="004875E1">
        <w:rPr>
          <w:rFonts w:ascii="Arial" w:hAnsi="Arial" w:cs="Arial"/>
        </w:rPr>
        <w:t>Курение и (или) использование открытого огня в угольной шахте (если применимо) и других взрывопожароопасных местах - 100 тыс. рублей;</w:t>
      </w:r>
    </w:p>
    <w:p w14:paraId="1DAC5403" w14:textId="77777777" w:rsidR="009F1D3E" w:rsidRPr="004875E1" w:rsidRDefault="009F1D3E" w:rsidP="009F1D3E">
      <w:pPr>
        <w:tabs>
          <w:tab w:val="left" w:pos="426"/>
        </w:tabs>
        <w:spacing w:after="0"/>
        <w:rPr>
          <w:rFonts w:ascii="Arial" w:hAnsi="Arial" w:cs="Arial"/>
        </w:rPr>
      </w:pPr>
      <w:r w:rsidRPr="004875E1">
        <w:rPr>
          <w:rFonts w:ascii="Arial" w:hAnsi="Arial" w:cs="Arial"/>
        </w:rPr>
        <w:t>Несанкционированное отключение защитной блокировки оборудования и систем обеспечения безопасности – 100 тыс. рублей;</w:t>
      </w:r>
    </w:p>
    <w:p w14:paraId="771FB713"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Неиспользование ремня безопасности в личном транспорте на территории предприятия Заказчика и в автотранспорте Подрядчика (за исключением </w:t>
      </w:r>
      <w:r w:rsidRPr="004875E1">
        <w:rPr>
          <w:rFonts w:ascii="Arial" w:hAnsi="Arial" w:cs="Arial"/>
        </w:rPr>
        <w:lastRenderedPageBreak/>
        <w:t>пассажиров автобусов в пределах населенного пункта и если автобусы не оборудованы ремнями безопасности) - 100 тыс. рублей;</w:t>
      </w:r>
    </w:p>
    <w:p w14:paraId="16BF58C1" w14:textId="77777777" w:rsidR="009F1D3E" w:rsidRPr="004875E1" w:rsidRDefault="009F1D3E" w:rsidP="009F1D3E">
      <w:pPr>
        <w:tabs>
          <w:tab w:val="left" w:pos="426"/>
        </w:tabs>
        <w:spacing w:after="0"/>
        <w:rPr>
          <w:rFonts w:ascii="Arial" w:hAnsi="Arial" w:cs="Arial"/>
        </w:rPr>
      </w:pPr>
      <w:r w:rsidRPr="004875E1">
        <w:rPr>
          <w:rFonts w:ascii="Arial" w:hAnsi="Arial" w:cs="Arial"/>
        </w:rPr>
        <w:t>Использование для перемещения людей транспортного средства и оборудования, не предназначенные для этих целей – 100 тыс. рублей;</w:t>
      </w:r>
    </w:p>
    <w:p w14:paraId="45BC998A" w14:textId="77777777" w:rsidR="009F1D3E" w:rsidRPr="004875E1" w:rsidRDefault="009F1D3E" w:rsidP="009F1D3E">
      <w:pPr>
        <w:tabs>
          <w:tab w:val="left" w:pos="426"/>
        </w:tabs>
        <w:spacing w:after="0"/>
        <w:rPr>
          <w:rFonts w:ascii="Arial" w:hAnsi="Arial" w:cs="Arial"/>
        </w:rPr>
      </w:pPr>
      <w:r w:rsidRPr="004875E1">
        <w:rPr>
          <w:rFonts w:ascii="Arial" w:hAnsi="Arial" w:cs="Arial"/>
        </w:rPr>
        <w:t>Смертельный несчастный случай на производстве с работником подрядной организации – 500 тыс. рублей;</w:t>
      </w:r>
    </w:p>
    <w:p w14:paraId="6F5B0A2A"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Применение неисправных страховочных систем при работе на высоте – 100 тыс. рублей;</w:t>
      </w:r>
    </w:p>
    <w:p w14:paraId="12A1CE98" w14:textId="77777777" w:rsidR="009F1D3E" w:rsidRPr="004875E1" w:rsidRDefault="009F1D3E" w:rsidP="009F1D3E">
      <w:pPr>
        <w:tabs>
          <w:tab w:val="left" w:pos="426"/>
        </w:tabs>
        <w:spacing w:after="0"/>
        <w:rPr>
          <w:rFonts w:ascii="Arial" w:hAnsi="Arial" w:cs="Arial"/>
        </w:rPr>
      </w:pPr>
      <w:r w:rsidRPr="004875E1">
        <w:rPr>
          <w:rFonts w:ascii="Arial" w:hAnsi="Arial" w:cs="Arial"/>
        </w:rPr>
        <w:t>Перемещение груза над людьми или подъем / опускание груза в полувагон или кузов автомашины при нахождении в них людей – 100 тыс. рублей;</w:t>
      </w:r>
    </w:p>
    <w:p w14:paraId="647F4EE5" w14:textId="77777777" w:rsidR="009F1D3E" w:rsidRPr="004875E1" w:rsidRDefault="009F1D3E" w:rsidP="009F1D3E">
      <w:pPr>
        <w:tabs>
          <w:tab w:val="left" w:pos="426"/>
        </w:tabs>
        <w:spacing w:after="0"/>
        <w:rPr>
          <w:rFonts w:ascii="Arial" w:hAnsi="Arial" w:cs="Arial"/>
        </w:rPr>
      </w:pPr>
      <w:r w:rsidRPr="004875E1">
        <w:rPr>
          <w:rFonts w:ascii="Arial" w:hAnsi="Arial" w:cs="Arial"/>
        </w:rPr>
        <w:t>Повреждение оборудования распределительных устройств и подстанций, воздушных и кабельных линий электропередач, токопроводов. – 100 тыс. рублей;</w:t>
      </w:r>
    </w:p>
    <w:p w14:paraId="03029172" w14:textId="77777777" w:rsidR="009F1D3E" w:rsidRPr="004875E1" w:rsidRDefault="009F1D3E" w:rsidP="009F1D3E">
      <w:pPr>
        <w:tabs>
          <w:tab w:val="left" w:pos="426"/>
        </w:tabs>
        <w:spacing w:after="0"/>
        <w:rPr>
          <w:rFonts w:ascii="Arial" w:hAnsi="Arial" w:cs="Arial"/>
        </w:rPr>
      </w:pPr>
      <w:r w:rsidRPr="004875E1">
        <w:rPr>
          <w:rFonts w:ascii="Arial" w:hAnsi="Arial" w:cs="Arial"/>
        </w:rPr>
        <w:t>Курение вне установленных мест – 50 тыс. рублей;</w:t>
      </w:r>
    </w:p>
    <w:p w14:paraId="14926542"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Проезд ж/д путей вне ж/д переезда, проезд через ж/д переезд на запрещающий сигнал светофора или проезд ж/д переезда без остановки на знак "СТОП" – 100 тыс. рублей;</w:t>
      </w:r>
    </w:p>
    <w:p w14:paraId="4F435A36" w14:textId="77777777" w:rsidR="009F1D3E" w:rsidRPr="004875E1" w:rsidRDefault="009F1D3E" w:rsidP="009F1D3E">
      <w:pPr>
        <w:tabs>
          <w:tab w:val="left" w:pos="426"/>
        </w:tabs>
        <w:spacing w:after="0"/>
        <w:rPr>
          <w:rFonts w:ascii="Arial" w:hAnsi="Arial" w:cs="Arial"/>
        </w:rPr>
      </w:pPr>
      <w:r w:rsidRPr="004875E1">
        <w:rPr>
          <w:rFonts w:ascii="Arial" w:hAnsi="Arial" w:cs="Arial"/>
        </w:rPr>
        <w:t>Не исполнение требований утилизации, вывоза и, сдачи отходов – 150 тыс. рублей;</w:t>
      </w:r>
    </w:p>
    <w:p w14:paraId="65E8B42A" w14:textId="77777777" w:rsidR="009F1D3E" w:rsidRPr="004875E1" w:rsidRDefault="009F1D3E" w:rsidP="009F1D3E">
      <w:pPr>
        <w:tabs>
          <w:tab w:val="left" w:pos="426"/>
        </w:tabs>
        <w:spacing w:after="0"/>
        <w:rPr>
          <w:rFonts w:ascii="Arial" w:hAnsi="Arial" w:cs="Arial"/>
        </w:rPr>
      </w:pPr>
      <w:r w:rsidRPr="004875E1">
        <w:rPr>
          <w:rFonts w:ascii="Arial" w:hAnsi="Arial" w:cs="Arial"/>
        </w:rPr>
        <w:t>Работа в электроустановках без организационных мер безопасности (отсутствие соответствующего наряда - допуска или распоряжения) - 50 тыс. рублей;</w:t>
      </w:r>
    </w:p>
    <w:p w14:paraId="2B549456" w14:textId="77777777" w:rsidR="009F1D3E" w:rsidRPr="004875E1" w:rsidRDefault="009F1D3E" w:rsidP="009F1D3E">
      <w:pPr>
        <w:tabs>
          <w:tab w:val="left" w:pos="426"/>
        </w:tabs>
        <w:spacing w:after="0"/>
        <w:rPr>
          <w:rFonts w:ascii="Arial" w:hAnsi="Arial" w:cs="Arial"/>
        </w:rPr>
      </w:pPr>
      <w:r w:rsidRPr="004875E1">
        <w:rPr>
          <w:rFonts w:ascii="Arial" w:hAnsi="Arial" w:cs="Arial"/>
        </w:rPr>
        <w:t>Совершение ДТП на объекте Заказчика по вине подрядчика – 50 тыс. рублей;</w:t>
      </w:r>
    </w:p>
    <w:p w14:paraId="66CB825A" w14:textId="77777777" w:rsidR="009F1D3E" w:rsidRPr="004875E1" w:rsidRDefault="009F1D3E" w:rsidP="009F1D3E">
      <w:pPr>
        <w:tabs>
          <w:tab w:val="left" w:pos="426"/>
        </w:tabs>
        <w:spacing w:after="0"/>
        <w:rPr>
          <w:rFonts w:ascii="Arial" w:hAnsi="Arial" w:cs="Arial"/>
        </w:rPr>
      </w:pPr>
      <w:r w:rsidRPr="004875E1">
        <w:rPr>
          <w:rFonts w:ascii="Arial" w:hAnsi="Arial" w:cs="Arial"/>
        </w:rPr>
        <w:t>Загрязнение территории Заказчика горюче – смазочными материалами (ГСМ) – 150 тыс. рублей;</w:t>
      </w:r>
    </w:p>
    <w:p w14:paraId="2854B21B"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соответствующего обучения (удостоверения) у работника Подрядчика при проведении работ на высоте; грузоподъемных; связанных с обслуживанием и/или ремонтом электроустановок – 50 тыс. рублей;</w:t>
      </w:r>
    </w:p>
    <w:p w14:paraId="54416F81" w14:textId="77777777" w:rsidR="009F1D3E" w:rsidRPr="004875E1" w:rsidRDefault="009F1D3E" w:rsidP="009F1D3E">
      <w:pPr>
        <w:tabs>
          <w:tab w:val="left" w:pos="426"/>
        </w:tabs>
        <w:spacing w:after="0"/>
        <w:rPr>
          <w:rFonts w:ascii="Arial" w:hAnsi="Arial" w:cs="Arial"/>
        </w:rPr>
      </w:pPr>
      <w:r w:rsidRPr="004875E1">
        <w:rPr>
          <w:rFonts w:ascii="Arial" w:hAnsi="Arial" w:cs="Arial"/>
        </w:rPr>
        <w:t>Допуск персонала к огневым работам без наличия пожарного тех. минимума - 50 тыс. рублей;</w:t>
      </w:r>
    </w:p>
    <w:p w14:paraId="6D5F7C74"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обучения по ОТ и/или аттестации по ПБ или необходимого инструктажа - 50 тыс. рублей;</w:t>
      </w:r>
    </w:p>
    <w:p w14:paraId="0336711F"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тахографов и видеорегистраторов при перевозке пассажиров (кроме легкового и грузового транспорта) – 50 тыс. рублей;</w:t>
      </w:r>
    </w:p>
    <w:p w14:paraId="5A9E52DB" w14:textId="77777777" w:rsidR="009F1D3E" w:rsidRPr="004875E1" w:rsidRDefault="009F1D3E" w:rsidP="009F1D3E">
      <w:pPr>
        <w:tabs>
          <w:tab w:val="left" w:pos="426"/>
        </w:tabs>
        <w:spacing w:after="0"/>
        <w:rPr>
          <w:rFonts w:ascii="Arial" w:hAnsi="Arial" w:cs="Arial"/>
        </w:rPr>
      </w:pPr>
      <w:r w:rsidRPr="004875E1">
        <w:rPr>
          <w:rFonts w:ascii="Arial" w:hAnsi="Arial" w:cs="Arial"/>
        </w:rPr>
        <w:t>Несанкционированная свалка отходов на территории Заказчика – 150 тыс. рублей;</w:t>
      </w:r>
    </w:p>
    <w:p w14:paraId="06DD75EE"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Применение неисправных средств подмащивания при работах на высоте -  50 тыс. рублей;</w:t>
      </w:r>
    </w:p>
    <w:p w14:paraId="7901D1D2"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Применение неисправного грузо – подъемной машины (ГПМ) или не прошедшего ГПМ технического освидетельствования -  50 тыс. рублей;</w:t>
      </w:r>
    </w:p>
    <w:p w14:paraId="55DB657E" w14:textId="77777777" w:rsidR="009F1D3E" w:rsidRPr="004875E1" w:rsidRDefault="009F1D3E" w:rsidP="009F1D3E">
      <w:pPr>
        <w:tabs>
          <w:tab w:val="left" w:pos="426"/>
        </w:tabs>
        <w:spacing w:after="0"/>
        <w:rPr>
          <w:rFonts w:ascii="Arial" w:hAnsi="Arial" w:cs="Arial"/>
        </w:rPr>
      </w:pPr>
      <w:r w:rsidRPr="004875E1">
        <w:rPr>
          <w:rFonts w:ascii="Arial" w:hAnsi="Arial" w:cs="Arial"/>
        </w:rPr>
        <w:t>Работа на не отключенном электрооборудовании (если не предусмотрено иное) -  50 тыс. рублей;</w:t>
      </w:r>
    </w:p>
    <w:p w14:paraId="5CD16485" w14:textId="77777777" w:rsidR="009F1D3E" w:rsidRPr="004875E1" w:rsidRDefault="009F1D3E" w:rsidP="009F1D3E">
      <w:pPr>
        <w:tabs>
          <w:tab w:val="left" w:pos="426"/>
        </w:tabs>
        <w:spacing w:after="0"/>
        <w:rPr>
          <w:rFonts w:ascii="Arial" w:hAnsi="Arial" w:cs="Arial"/>
        </w:rPr>
      </w:pPr>
      <w:r w:rsidRPr="004875E1">
        <w:rPr>
          <w:rFonts w:ascii="Arial" w:hAnsi="Arial" w:cs="Arial"/>
        </w:rPr>
        <w:t>Перекрытие запасного выхода или источника пожарного водоснабжения - 50 тыс. рублей;</w:t>
      </w:r>
    </w:p>
    <w:p w14:paraId="680A22AC" w14:textId="77777777" w:rsidR="009F1D3E" w:rsidRPr="004875E1" w:rsidRDefault="009F1D3E" w:rsidP="009F1D3E">
      <w:pPr>
        <w:tabs>
          <w:tab w:val="left" w:pos="426"/>
        </w:tabs>
        <w:spacing w:after="0"/>
        <w:rPr>
          <w:rFonts w:ascii="Arial" w:hAnsi="Arial" w:cs="Arial"/>
        </w:rPr>
      </w:pPr>
      <w:r w:rsidRPr="004875E1">
        <w:rPr>
          <w:rFonts w:ascii="Arial" w:hAnsi="Arial" w:cs="Arial"/>
        </w:rPr>
        <w:t xml:space="preserve">Привлечение третьих лиц (субподрядчика) без согласования с Заказчиком - 50 тыс. рублей; </w:t>
      </w:r>
    </w:p>
    <w:p w14:paraId="67E110F3" w14:textId="77777777" w:rsidR="009F1D3E" w:rsidRPr="004875E1" w:rsidRDefault="009F1D3E" w:rsidP="009F1D3E">
      <w:pPr>
        <w:tabs>
          <w:tab w:val="left" w:pos="426"/>
        </w:tabs>
        <w:spacing w:after="0"/>
        <w:rPr>
          <w:rFonts w:ascii="Arial" w:hAnsi="Arial" w:cs="Arial"/>
        </w:rPr>
      </w:pPr>
      <w:r w:rsidRPr="004875E1">
        <w:rPr>
          <w:rFonts w:ascii="Arial" w:hAnsi="Arial" w:cs="Arial"/>
        </w:rPr>
        <w:t>Перевозка пассажиров без ремня безопасности - 50 тыс. рублей;</w:t>
      </w:r>
    </w:p>
    <w:p w14:paraId="40542CC5"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разрешительной документации в области экологии - 150 тыс. рублей;</w:t>
      </w:r>
    </w:p>
    <w:p w14:paraId="78464A05" w14:textId="77777777" w:rsidR="009F1D3E" w:rsidRPr="004875E1" w:rsidRDefault="009F1D3E" w:rsidP="009F1D3E">
      <w:pPr>
        <w:tabs>
          <w:tab w:val="left" w:pos="426"/>
        </w:tabs>
        <w:spacing w:after="0"/>
        <w:rPr>
          <w:rFonts w:ascii="Arial" w:hAnsi="Arial" w:cs="Arial"/>
        </w:rPr>
      </w:pPr>
      <w:r w:rsidRPr="004875E1">
        <w:rPr>
          <w:rFonts w:ascii="Arial" w:hAnsi="Arial" w:cs="Arial"/>
        </w:rPr>
        <w:t>Подъем и перемещение груза, масса которого превышает грузоподъемность ГПМ - 50 тыс. рублей;</w:t>
      </w:r>
    </w:p>
    <w:p w14:paraId="3B929475" w14:textId="77777777" w:rsidR="009F1D3E" w:rsidRPr="004875E1" w:rsidRDefault="009F1D3E" w:rsidP="009F1D3E">
      <w:pPr>
        <w:tabs>
          <w:tab w:val="left" w:pos="426"/>
        </w:tabs>
        <w:spacing w:after="0"/>
        <w:rPr>
          <w:rFonts w:ascii="Arial" w:hAnsi="Arial" w:cs="Arial"/>
        </w:rPr>
      </w:pPr>
      <w:r w:rsidRPr="004875E1">
        <w:rPr>
          <w:rFonts w:ascii="Arial" w:hAnsi="Arial" w:cs="Arial"/>
        </w:rPr>
        <w:t>Несанкционированный доступ в электропомещение - 50 тыс. рублей;</w:t>
      </w:r>
    </w:p>
    <w:p w14:paraId="0156230D" w14:textId="77777777" w:rsidR="009F1D3E" w:rsidRPr="004875E1" w:rsidRDefault="009F1D3E" w:rsidP="009F1D3E">
      <w:pPr>
        <w:tabs>
          <w:tab w:val="left" w:pos="426"/>
        </w:tabs>
        <w:spacing w:after="0"/>
        <w:rPr>
          <w:rFonts w:ascii="Arial" w:hAnsi="Arial" w:cs="Arial"/>
        </w:rPr>
      </w:pPr>
      <w:r w:rsidRPr="004875E1">
        <w:rPr>
          <w:rFonts w:ascii="Arial" w:hAnsi="Arial" w:cs="Arial"/>
        </w:rPr>
        <w:t>Использование открытого огня вне установленных мест - 50 тыс. рублей;</w:t>
      </w:r>
    </w:p>
    <w:p w14:paraId="608B5554" w14:textId="77777777" w:rsidR="009F1D3E" w:rsidRPr="004875E1" w:rsidRDefault="009F1D3E" w:rsidP="009F1D3E">
      <w:pPr>
        <w:tabs>
          <w:tab w:val="left" w:pos="426"/>
        </w:tabs>
        <w:spacing w:after="0"/>
        <w:rPr>
          <w:rFonts w:ascii="Arial" w:hAnsi="Arial" w:cs="Arial"/>
        </w:rPr>
      </w:pPr>
      <w:r w:rsidRPr="004875E1">
        <w:rPr>
          <w:rFonts w:ascii="Arial" w:hAnsi="Arial" w:cs="Arial"/>
        </w:rPr>
        <w:t>Движение грузового транспорта задним ходом без подачи сигнала - 50 тыс. рублей;</w:t>
      </w:r>
    </w:p>
    <w:p w14:paraId="5C556CC7" w14:textId="77777777" w:rsidR="009F1D3E" w:rsidRPr="004875E1" w:rsidRDefault="009F1D3E" w:rsidP="009F1D3E">
      <w:pPr>
        <w:tabs>
          <w:tab w:val="left" w:pos="426"/>
        </w:tabs>
        <w:spacing w:after="0"/>
        <w:rPr>
          <w:rFonts w:ascii="Arial" w:hAnsi="Arial" w:cs="Arial"/>
        </w:rPr>
      </w:pPr>
      <w:r w:rsidRPr="004875E1">
        <w:rPr>
          <w:rFonts w:ascii="Arial" w:hAnsi="Arial" w:cs="Arial"/>
        </w:rPr>
        <w:t>Непринятие мер по минимизации/устранению вреда природе - 150 тыс. рублей;</w:t>
      </w:r>
    </w:p>
    <w:p w14:paraId="543AFDDC" w14:textId="77777777" w:rsidR="009F1D3E" w:rsidRPr="004875E1" w:rsidRDefault="009F1D3E" w:rsidP="009F1D3E">
      <w:pPr>
        <w:tabs>
          <w:tab w:val="left" w:pos="426"/>
        </w:tabs>
        <w:spacing w:after="0"/>
        <w:rPr>
          <w:rFonts w:ascii="Arial" w:hAnsi="Arial" w:cs="Arial"/>
        </w:rPr>
      </w:pPr>
      <w:r w:rsidRPr="004875E1">
        <w:rPr>
          <w:rFonts w:ascii="Arial" w:hAnsi="Arial" w:cs="Arial"/>
        </w:rPr>
        <w:lastRenderedPageBreak/>
        <w:t>Отсутствие индивидуального газоанализатора у каждого работника подрядной организации при нахождении на объектах (территории) любой группы газоопасности -  20 тыс. рублей;</w:t>
      </w:r>
    </w:p>
    <w:p w14:paraId="7629CC84" w14:textId="77777777" w:rsidR="009F1D3E" w:rsidRPr="004875E1" w:rsidRDefault="009F1D3E" w:rsidP="009F1D3E">
      <w:pPr>
        <w:tabs>
          <w:tab w:val="left" w:pos="426"/>
        </w:tabs>
        <w:spacing w:after="0"/>
        <w:rPr>
          <w:rFonts w:ascii="Arial" w:hAnsi="Arial" w:cs="Arial"/>
        </w:rPr>
      </w:pPr>
      <w:r w:rsidRPr="004875E1">
        <w:rPr>
          <w:rFonts w:ascii="Arial" w:hAnsi="Arial" w:cs="Arial"/>
        </w:rPr>
        <w:t>Установка и работа ПС под линиями электропередач (ЛЭП) без оформленного соответствующего наряда-допуска с мерами безопасности - 50 тыс. рублей;</w:t>
      </w:r>
    </w:p>
    <w:p w14:paraId="3C97DDDD"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СИЗ от воздействия электрической дуги при выполнении соответствующих работ - 50 тыс. рублей;</w:t>
      </w:r>
    </w:p>
    <w:p w14:paraId="29272F25"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средств пожаротушения при огневых работах - 20 тыс. рублей;</w:t>
      </w:r>
    </w:p>
    <w:p w14:paraId="5F485955" w14:textId="77777777" w:rsidR="009F1D3E" w:rsidRPr="004875E1" w:rsidRDefault="009F1D3E" w:rsidP="009F1D3E">
      <w:pPr>
        <w:tabs>
          <w:tab w:val="left" w:pos="426"/>
        </w:tabs>
        <w:spacing w:after="0"/>
        <w:rPr>
          <w:rFonts w:ascii="Arial" w:hAnsi="Arial" w:cs="Arial"/>
        </w:rPr>
      </w:pPr>
      <w:r w:rsidRPr="004875E1">
        <w:rPr>
          <w:rFonts w:ascii="Arial" w:hAnsi="Arial" w:cs="Arial"/>
        </w:rPr>
        <w:t>Земляные работы без согласования с Заказчиком (на наличие скрытых коммуникаций) - 50 тыс. рублей;</w:t>
      </w:r>
    </w:p>
    <w:p w14:paraId="7598093D" w14:textId="77777777" w:rsidR="009F1D3E" w:rsidRPr="004875E1" w:rsidRDefault="009F1D3E" w:rsidP="009F1D3E">
      <w:pPr>
        <w:tabs>
          <w:tab w:val="left" w:pos="426"/>
        </w:tabs>
        <w:spacing w:after="0"/>
        <w:rPr>
          <w:rFonts w:ascii="Arial" w:hAnsi="Arial" w:cs="Arial"/>
        </w:rPr>
      </w:pPr>
      <w:r w:rsidRPr="004875E1">
        <w:rPr>
          <w:rFonts w:ascii="Arial" w:hAnsi="Arial" w:cs="Arial"/>
        </w:rPr>
        <w:t>Проезд транспорта под знак "Въезд запрещен" -  50 тыс. рублей;</w:t>
      </w:r>
    </w:p>
    <w:p w14:paraId="64A7508F" w14:textId="77777777" w:rsidR="009F1D3E" w:rsidRPr="004875E1" w:rsidRDefault="009F1D3E" w:rsidP="009F1D3E">
      <w:pPr>
        <w:tabs>
          <w:tab w:val="left" w:pos="426"/>
        </w:tabs>
        <w:spacing w:after="0"/>
        <w:rPr>
          <w:rFonts w:ascii="Arial" w:hAnsi="Arial" w:cs="Arial"/>
        </w:rPr>
      </w:pPr>
      <w:r w:rsidRPr="004875E1">
        <w:rPr>
          <w:rFonts w:ascii="Arial" w:hAnsi="Arial" w:cs="Arial"/>
        </w:rPr>
        <w:t>Применение неисправных или без бирки стропов при проведении грузоподъёмных работ - 50 тыс. рулей;</w:t>
      </w:r>
    </w:p>
    <w:p w14:paraId="01CA7145"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(неприменение) основных и дополнительных СИЗ при выполнении работ по проверке отсутствия напряжения - 50 тыс. рублей;</w:t>
      </w:r>
    </w:p>
    <w:p w14:paraId="4E680615" w14:textId="77777777" w:rsidR="009F1D3E" w:rsidRPr="004875E1" w:rsidRDefault="009F1D3E" w:rsidP="009F1D3E">
      <w:pPr>
        <w:tabs>
          <w:tab w:val="left" w:pos="426"/>
        </w:tabs>
        <w:spacing w:after="0"/>
        <w:rPr>
          <w:rFonts w:ascii="Arial" w:hAnsi="Arial" w:cs="Arial"/>
        </w:rPr>
      </w:pPr>
      <w:r w:rsidRPr="004875E1">
        <w:rPr>
          <w:rFonts w:ascii="Arial" w:hAnsi="Arial" w:cs="Arial"/>
        </w:rPr>
        <w:t>Нарушение требований газоэлектросварочных работ - 20 тыс. рублей;</w:t>
      </w:r>
    </w:p>
    <w:p w14:paraId="07BE3F4F" w14:textId="77777777" w:rsidR="009F1D3E" w:rsidRPr="004875E1" w:rsidRDefault="009F1D3E" w:rsidP="009F1D3E">
      <w:pPr>
        <w:tabs>
          <w:tab w:val="left" w:pos="426"/>
        </w:tabs>
        <w:spacing w:after="0"/>
        <w:rPr>
          <w:rFonts w:ascii="Arial" w:hAnsi="Arial" w:cs="Arial"/>
        </w:rPr>
      </w:pPr>
      <w:r w:rsidRPr="004875E1">
        <w:rPr>
          <w:rFonts w:ascii="Arial" w:hAnsi="Arial" w:cs="Arial"/>
        </w:rPr>
        <w:t>Превышение скорости&gt; 20 км/час - 20 тыс. рублей;</w:t>
      </w:r>
    </w:p>
    <w:p w14:paraId="288F5E7E" w14:textId="77777777" w:rsidR="009F1D3E" w:rsidRPr="004875E1" w:rsidRDefault="009F1D3E" w:rsidP="009F1D3E">
      <w:pPr>
        <w:tabs>
          <w:tab w:val="left" w:pos="426"/>
        </w:tabs>
        <w:spacing w:after="0"/>
        <w:rPr>
          <w:rFonts w:ascii="Arial" w:hAnsi="Arial" w:cs="Arial"/>
        </w:rPr>
      </w:pPr>
      <w:r w:rsidRPr="004875E1">
        <w:rPr>
          <w:rFonts w:ascii="Arial" w:hAnsi="Arial" w:cs="Arial"/>
        </w:rPr>
        <w:t>Смотровое стекло (триплекс) кабины крана не прозрачно, или штатный проем под стекло в кабине покрыт другими материалами -  50 тыс. рублей;</w:t>
      </w:r>
    </w:p>
    <w:p w14:paraId="1F28C25F" w14:textId="77777777" w:rsidR="009F1D3E" w:rsidRPr="004875E1" w:rsidRDefault="009F1D3E" w:rsidP="009F1D3E">
      <w:pPr>
        <w:tabs>
          <w:tab w:val="left" w:pos="426"/>
        </w:tabs>
        <w:spacing w:after="0"/>
        <w:rPr>
          <w:rFonts w:ascii="Arial" w:hAnsi="Arial" w:cs="Arial"/>
        </w:rPr>
      </w:pPr>
      <w:r w:rsidRPr="004875E1">
        <w:rPr>
          <w:rFonts w:ascii="Arial" w:hAnsi="Arial" w:cs="Arial"/>
        </w:rPr>
        <w:t>Передвижение по неустановленным маршрутам или на запрещающие знаки, сигналы -  20 тыс. рублей;</w:t>
      </w:r>
    </w:p>
    <w:p w14:paraId="79B56BA2" w14:textId="77777777" w:rsidR="009F1D3E" w:rsidRPr="004875E1" w:rsidRDefault="009F1D3E" w:rsidP="009F1D3E">
      <w:pPr>
        <w:tabs>
          <w:tab w:val="left" w:pos="426"/>
        </w:tabs>
        <w:spacing w:after="0"/>
        <w:rPr>
          <w:rFonts w:ascii="Arial" w:hAnsi="Arial" w:cs="Arial"/>
        </w:rPr>
      </w:pPr>
      <w:r w:rsidRPr="004875E1">
        <w:rPr>
          <w:rFonts w:ascii="Arial" w:hAnsi="Arial" w:cs="Arial"/>
        </w:rPr>
        <w:t>Оставление транспортного средства с ключом в замке зажигания - 20 тыс. рублей;</w:t>
      </w:r>
    </w:p>
    <w:p w14:paraId="3FEF1DBD"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медицинского заключения о состоянии здоровья работника Подрядчика – 20 тыс. рублей;</w:t>
      </w:r>
    </w:p>
    <w:p w14:paraId="5354A71D" w14:textId="77777777" w:rsidR="009F1D3E" w:rsidRPr="004875E1" w:rsidRDefault="009F1D3E" w:rsidP="009F1D3E">
      <w:pPr>
        <w:tabs>
          <w:tab w:val="left" w:pos="426"/>
        </w:tabs>
        <w:spacing w:after="0"/>
        <w:rPr>
          <w:rFonts w:ascii="Arial" w:hAnsi="Arial" w:cs="Arial"/>
        </w:rPr>
      </w:pPr>
      <w:r w:rsidRPr="004875E1">
        <w:rPr>
          <w:rFonts w:ascii="Arial" w:hAnsi="Arial" w:cs="Arial"/>
        </w:rPr>
        <w:t>Отсутствие предсменного/предрейсового медицинского осмотра работника Подрядчика -  20 тыс. рублей;</w:t>
      </w:r>
    </w:p>
    <w:p w14:paraId="719BDA00" w14:textId="77777777" w:rsidR="009F1D3E" w:rsidRPr="004875E1" w:rsidRDefault="009F1D3E" w:rsidP="009F1D3E">
      <w:pPr>
        <w:tabs>
          <w:tab w:val="left" w:pos="426"/>
        </w:tabs>
        <w:spacing w:after="0"/>
        <w:rPr>
          <w:rFonts w:ascii="Arial" w:hAnsi="Arial" w:cs="Arial"/>
          <w:sz w:val="22"/>
          <w:szCs w:val="22"/>
        </w:rPr>
      </w:pPr>
      <w:r w:rsidRPr="004875E1">
        <w:rPr>
          <w:rFonts w:ascii="Arial" w:hAnsi="Arial" w:cs="Arial"/>
        </w:rPr>
        <w:t>Разговор водителя Подрядчика по телефону во время движения транспорта (кроме транспорта оборудованного системой «HandsFree») - 20 тыс . рублей.</w:t>
      </w:r>
    </w:p>
    <w:bookmarkEnd w:id="75"/>
    <w:bookmarkEnd w:id="76"/>
    <w:p w14:paraId="0307235F" w14:textId="77777777" w:rsidR="009F1D3E" w:rsidRPr="004875E1" w:rsidRDefault="009F1D3E" w:rsidP="009F1D3E">
      <w:pPr>
        <w:pStyle w:val="a6"/>
        <w:jc w:val="right"/>
        <w:rPr>
          <w:rFonts w:ascii="Arial" w:hAnsi="Arial" w:cs="Arial"/>
          <w:sz w:val="22"/>
          <w:szCs w:val="22"/>
        </w:rPr>
      </w:pPr>
    </w:p>
    <w:p w14:paraId="43E4A03E" w14:textId="77777777" w:rsidR="009F1D3E" w:rsidRPr="004875E1" w:rsidRDefault="009F1D3E" w:rsidP="009F1D3E">
      <w:pPr>
        <w:pStyle w:val="a6"/>
        <w:jc w:val="right"/>
        <w:rPr>
          <w:rFonts w:ascii="Arial" w:hAnsi="Arial" w:cs="Arial"/>
          <w:sz w:val="22"/>
          <w:szCs w:val="22"/>
        </w:rPr>
      </w:pPr>
    </w:p>
    <w:p w14:paraId="34E4553A" w14:textId="77777777" w:rsidR="009F1D3E" w:rsidRPr="004875E1" w:rsidRDefault="009F1D3E" w:rsidP="00BA18BE">
      <w:pPr>
        <w:numPr>
          <w:ilvl w:val="0"/>
          <w:numId w:val="52"/>
        </w:numPr>
        <w:spacing w:after="0"/>
        <w:ind w:left="426"/>
        <w:jc w:val="center"/>
        <w:rPr>
          <w:rFonts w:ascii="Arial" w:hAnsi="Arial" w:cs="Arial"/>
          <w:b/>
        </w:rPr>
      </w:pPr>
      <w:r w:rsidRPr="004875E1">
        <w:rPr>
          <w:rFonts w:ascii="Arial" w:hAnsi="Arial" w:cs="Arial"/>
          <w:sz w:val="22"/>
          <w:szCs w:val="22"/>
        </w:rPr>
        <w:t xml:space="preserve"> </w:t>
      </w:r>
      <w:r w:rsidRPr="004875E1">
        <w:rPr>
          <w:rFonts w:ascii="Arial" w:hAnsi="Arial" w:cs="Arial"/>
          <w:b/>
        </w:rPr>
        <w:t>Прочие условия.</w:t>
      </w:r>
    </w:p>
    <w:p w14:paraId="182CD9A0" w14:textId="76F99E1C" w:rsidR="00D1182D" w:rsidRPr="00D1182D" w:rsidRDefault="00D1182D" w:rsidP="00D1182D">
      <w:pPr>
        <w:numPr>
          <w:ilvl w:val="1"/>
          <w:numId w:val="52"/>
        </w:numPr>
        <w:spacing w:after="0" w:line="276" w:lineRule="auto"/>
        <w:ind w:left="0" w:firstLine="0"/>
        <w:rPr>
          <w:rFonts w:ascii="Arial" w:hAnsi="Arial" w:cs="Arial"/>
          <w:bCs/>
        </w:rPr>
      </w:pPr>
      <w:bookmarkStart w:id="77" w:name="_Toc329954871"/>
      <w:r w:rsidRPr="00D1182D">
        <w:rPr>
          <w:rFonts w:ascii="Arial" w:hAnsi="Arial" w:cs="Arial"/>
        </w:rPr>
        <w:t>Весь</w:t>
      </w:r>
      <w:r w:rsidRPr="00D1182D">
        <w:rPr>
          <w:rFonts w:ascii="Arial" w:hAnsi="Arial" w:cs="Arial"/>
          <w:bCs/>
        </w:rPr>
        <w:t xml:space="preserve"> персонал </w:t>
      </w:r>
      <w:r w:rsidRPr="00D1182D">
        <w:rPr>
          <w:rFonts w:ascii="Arial" w:hAnsi="Arial" w:cs="Arial"/>
        </w:rPr>
        <w:t>Исполнителя</w:t>
      </w:r>
      <w:r w:rsidRPr="00D1182D">
        <w:rPr>
          <w:rFonts w:ascii="Arial" w:hAnsi="Arial" w:cs="Arial"/>
          <w:bCs/>
        </w:rPr>
        <w:t xml:space="preserve"> должен быть, как минимум, обеспечен следующими средствами индивидуальной защиты и использовать их территории Заказчика:</w:t>
      </w:r>
      <w:bookmarkEnd w:id="77"/>
    </w:p>
    <w:p w14:paraId="0BA584DA" w14:textId="77777777" w:rsidR="00D1182D" w:rsidRPr="00D1182D" w:rsidRDefault="00D1182D" w:rsidP="00D1182D">
      <w:pPr>
        <w:spacing w:after="0" w:line="276" w:lineRule="auto"/>
        <w:ind w:firstLine="709"/>
        <w:rPr>
          <w:rFonts w:ascii="Arial" w:hAnsi="Arial" w:cs="Arial"/>
        </w:rPr>
      </w:pPr>
      <w:bookmarkStart w:id="78" w:name="_Toc329954872"/>
      <w:r w:rsidRPr="00D1182D">
        <w:rPr>
          <w:rFonts w:ascii="Arial" w:hAnsi="Arial" w:cs="Arial"/>
        </w:rPr>
        <w:t>Защитная обувь с жёстким подноском;</w:t>
      </w:r>
      <w:bookmarkStart w:id="79" w:name="_Toc329954873"/>
      <w:bookmarkEnd w:id="78"/>
    </w:p>
    <w:p w14:paraId="67E65BBC" w14:textId="77777777" w:rsidR="00D1182D" w:rsidRPr="00D1182D" w:rsidRDefault="00D1182D" w:rsidP="00D1182D">
      <w:pPr>
        <w:spacing w:after="0" w:line="276" w:lineRule="auto"/>
        <w:ind w:firstLine="709"/>
        <w:rPr>
          <w:rFonts w:ascii="Arial" w:hAnsi="Arial" w:cs="Arial"/>
        </w:rPr>
      </w:pPr>
      <w:r w:rsidRPr="00D1182D">
        <w:rPr>
          <w:rFonts w:ascii="Arial" w:hAnsi="Arial" w:cs="Arial"/>
        </w:rPr>
        <w:t>Защитная каска с подбородочным ремешком;</w:t>
      </w:r>
      <w:bookmarkStart w:id="80" w:name="_Toc329954874"/>
      <w:bookmarkEnd w:id="79"/>
    </w:p>
    <w:p w14:paraId="0B5A3283" w14:textId="77777777" w:rsidR="00D1182D" w:rsidRPr="00D1182D" w:rsidRDefault="00D1182D" w:rsidP="00D1182D">
      <w:pPr>
        <w:spacing w:after="0" w:line="276" w:lineRule="auto"/>
        <w:ind w:firstLine="709"/>
        <w:rPr>
          <w:rFonts w:ascii="Arial" w:hAnsi="Arial" w:cs="Arial"/>
        </w:rPr>
      </w:pPr>
      <w:r w:rsidRPr="00D1182D">
        <w:rPr>
          <w:rFonts w:ascii="Arial" w:hAnsi="Arial" w:cs="Arial"/>
        </w:rPr>
        <w:t>Защитные очки;</w:t>
      </w:r>
      <w:bookmarkStart w:id="81" w:name="_Toc329954875"/>
      <w:bookmarkEnd w:id="80"/>
    </w:p>
    <w:p w14:paraId="1E507EB1" w14:textId="77777777" w:rsidR="00D1182D" w:rsidRPr="00D1182D" w:rsidRDefault="00D1182D" w:rsidP="00D1182D">
      <w:pPr>
        <w:spacing w:after="0" w:line="276" w:lineRule="auto"/>
        <w:ind w:firstLine="709"/>
        <w:rPr>
          <w:rFonts w:ascii="Arial" w:hAnsi="Arial" w:cs="Arial"/>
        </w:rPr>
      </w:pPr>
      <w:r w:rsidRPr="00D1182D">
        <w:rPr>
          <w:rFonts w:ascii="Arial" w:hAnsi="Arial" w:cs="Arial"/>
        </w:rPr>
        <w:t>Спецодежда (по сезону);</w:t>
      </w:r>
      <w:bookmarkStart w:id="82" w:name="_Toc329954876"/>
      <w:bookmarkEnd w:id="81"/>
    </w:p>
    <w:p w14:paraId="1119217F" w14:textId="77777777" w:rsidR="00D1182D" w:rsidRPr="00D1182D" w:rsidRDefault="00D1182D" w:rsidP="00D1182D">
      <w:pPr>
        <w:spacing w:after="0" w:line="276" w:lineRule="auto"/>
        <w:ind w:firstLine="709"/>
        <w:rPr>
          <w:rFonts w:ascii="Arial" w:hAnsi="Arial" w:cs="Arial"/>
        </w:rPr>
      </w:pPr>
      <w:r w:rsidRPr="00D1182D">
        <w:rPr>
          <w:rFonts w:ascii="Arial" w:hAnsi="Arial" w:cs="Arial"/>
        </w:rPr>
        <w:t>Рабочие перчатки.</w:t>
      </w:r>
      <w:bookmarkEnd w:id="82"/>
    </w:p>
    <w:p w14:paraId="04FE7784" w14:textId="77777777" w:rsidR="00896C1B" w:rsidRDefault="00D1182D" w:rsidP="00127040">
      <w:pPr>
        <w:numPr>
          <w:ilvl w:val="1"/>
          <w:numId w:val="52"/>
        </w:numPr>
        <w:spacing w:after="0" w:line="276" w:lineRule="auto"/>
        <w:ind w:left="0" w:firstLine="0"/>
        <w:rPr>
          <w:rFonts w:ascii="Arial" w:hAnsi="Arial" w:cs="Arial"/>
        </w:rPr>
      </w:pPr>
      <w:r w:rsidRPr="00D1182D">
        <w:rPr>
          <w:rFonts w:ascii="Arial" w:hAnsi="Arial" w:cs="Arial"/>
        </w:rPr>
        <w:t>Все применяемые СИЗ должны иметь сертификат соответствия.</w:t>
      </w:r>
    </w:p>
    <w:p w14:paraId="20A0B57E" w14:textId="1082A9E9" w:rsidR="00127040" w:rsidRPr="00896C1B" w:rsidRDefault="00896C1B" w:rsidP="00127040">
      <w:pPr>
        <w:numPr>
          <w:ilvl w:val="1"/>
          <w:numId w:val="52"/>
        </w:numPr>
        <w:spacing w:after="0" w:line="276" w:lineRule="auto"/>
        <w:ind w:left="0" w:firstLine="0"/>
        <w:rPr>
          <w:rFonts w:ascii="Arial" w:hAnsi="Arial" w:cs="Arial"/>
          <w:highlight w:val="yellow"/>
        </w:rPr>
      </w:pPr>
      <w:r w:rsidRPr="00017D0C">
        <w:rPr>
          <w:rFonts w:ascii="Arial" w:hAnsi="Arial" w:cs="Arial"/>
        </w:rPr>
        <w:t>В случае неоднократного</w:t>
      </w:r>
      <w:r w:rsidR="006A69F6" w:rsidRPr="00017D0C">
        <w:rPr>
          <w:rFonts w:ascii="Arial" w:hAnsi="Arial" w:cs="Arial"/>
        </w:rPr>
        <w:t xml:space="preserve"> (более 3 раз)</w:t>
      </w:r>
      <w:r w:rsidRPr="00017D0C">
        <w:rPr>
          <w:rFonts w:ascii="Arial" w:hAnsi="Arial" w:cs="Arial"/>
        </w:rPr>
        <w:t xml:space="preserve"> нарушения Исполнителем требований к качеству оказания Услуг, установленных пунктом 4.1 и(или) 4.2 настоящего договора, Заказчик вправе расторгнуть настоящий договор в одностороннем порядке с письменным уведомлением Исполнителя за один месяц до даты расторжения.</w:t>
      </w:r>
    </w:p>
    <w:p w14:paraId="253F6C97"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 xml:space="preserve">К отношениям Сторон, возникшим из настоящего договора, не применяется        ст. 317.1 ГК РФ, и кредитор по денежному обязательству не имеет право на </w:t>
      </w:r>
      <w:r w:rsidRPr="004875E1">
        <w:rPr>
          <w:rFonts w:ascii="Arial" w:hAnsi="Arial" w:cs="Arial"/>
        </w:rPr>
        <w:lastRenderedPageBreak/>
        <w:t>получение с должника процентов на сумму долга за период пользования денежными средствами.  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 РФ.</w:t>
      </w:r>
    </w:p>
    <w:p w14:paraId="0D35B37A" w14:textId="77D910CD" w:rsidR="009F1D3E" w:rsidRPr="00127040" w:rsidRDefault="009F1D3E" w:rsidP="00BA18BE">
      <w:pPr>
        <w:numPr>
          <w:ilvl w:val="1"/>
          <w:numId w:val="52"/>
        </w:numPr>
        <w:spacing w:after="0" w:line="276" w:lineRule="auto"/>
        <w:ind w:left="0" w:firstLine="0"/>
        <w:rPr>
          <w:rFonts w:ascii="Arial" w:hAnsi="Arial" w:cs="Arial"/>
        </w:rPr>
      </w:pPr>
      <w:r w:rsidRPr="004875E1">
        <w:rPr>
          <w:rFonts w:ascii="Arial" w:hAnsi="Arial" w:cs="Arial"/>
          <w:bCs/>
        </w:rPr>
        <w:t>Уступка требования по денежному обязательству Заказчика допускается только с письменного согласия Заказчика.</w:t>
      </w:r>
    </w:p>
    <w:p w14:paraId="5D668AFF" w14:textId="77777777" w:rsidR="00127040" w:rsidRPr="004875E1" w:rsidRDefault="00127040" w:rsidP="00127040">
      <w:pPr>
        <w:spacing w:after="0" w:line="276" w:lineRule="auto"/>
        <w:rPr>
          <w:rFonts w:ascii="Arial" w:hAnsi="Arial" w:cs="Arial"/>
        </w:rPr>
      </w:pPr>
    </w:p>
    <w:p w14:paraId="603301E5" w14:textId="3DABE79D" w:rsidR="009F1D3E" w:rsidRDefault="009F1D3E" w:rsidP="00BA18BE">
      <w:pPr>
        <w:numPr>
          <w:ilvl w:val="1"/>
          <w:numId w:val="52"/>
        </w:numPr>
        <w:spacing w:after="0" w:line="276" w:lineRule="auto"/>
        <w:ind w:left="0" w:firstLine="0"/>
        <w:rPr>
          <w:rFonts w:ascii="Arial" w:hAnsi="Arial" w:cs="Arial"/>
        </w:rPr>
      </w:pPr>
      <w:r w:rsidRPr="004875E1">
        <w:rPr>
          <w:rFonts w:ascii="Arial" w:hAnsi="Arial" w:cs="Arial"/>
          <w:bCs/>
        </w:rPr>
        <w:t>В соответствии с п.3 ст.388 Гражданского кодекса Российской Федерации в случае уступки Исполнителем требования по денежному обязательству без согласия Заказчика, исполнитель несет перед Заказчиком ответственность в виде штрафа в размере денежного обязательства, по которому было уступлено право требования без согласия Заказчика</w:t>
      </w:r>
      <w:r w:rsidRPr="004875E1">
        <w:rPr>
          <w:rFonts w:ascii="Arial" w:hAnsi="Arial" w:cs="Arial"/>
        </w:rPr>
        <w:t>.</w:t>
      </w:r>
    </w:p>
    <w:p w14:paraId="06E156F8" w14:textId="77777777" w:rsidR="00127040" w:rsidRDefault="00127040" w:rsidP="00127040">
      <w:pPr>
        <w:spacing w:after="0" w:line="276" w:lineRule="auto"/>
        <w:rPr>
          <w:rFonts w:ascii="Arial" w:hAnsi="Arial" w:cs="Arial"/>
        </w:rPr>
      </w:pPr>
    </w:p>
    <w:p w14:paraId="1FDC9F56" w14:textId="1FAE6E13" w:rsidR="009F1D3E" w:rsidRDefault="009F1D3E" w:rsidP="00BA18BE">
      <w:pPr>
        <w:numPr>
          <w:ilvl w:val="1"/>
          <w:numId w:val="52"/>
        </w:numPr>
        <w:spacing w:after="0" w:line="276" w:lineRule="auto"/>
        <w:ind w:left="0" w:firstLine="0"/>
        <w:rPr>
          <w:rFonts w:ascii="Arial" w:hAnsi="Arial" w:cs="Arial"/>
        </w:rPr>
      </w:pPr>
      <w:r w:rsidRPr="004875E1">
        <w:rPr>
          <w:rFonts w:ascii="Arial" w:hAnsi="Arial" w:cs="Arial"/>
        </w:rPr>
        <w:t>Настоящий договор составлен в 2-х подлинных экземплярах по одному для каждой из сторон.</w:t>
      </w:r>
    </w:p>
    <w:p w14:paraId="01C18621" w14:textId="77777777" w:rsidR="00127040" w:rsidRPr="004875E1" w:rsidRDefault="00127040" w:rsidP="00127040">
      <w:pPr>
        <w:spacing w:after="0" w:line="276" w:lineRule="auto"/>
        <w:rPr>
          <w:rFonts w:ascii="Arial" w:hAnsi="Arial" w:cs="Arial"/>
        </w:rPr>
      </w:pPr>
    </w:p>
    <w:p w14:paraId="6DD9645B" w14:textId="02134790" w:rsidR="009F1D3E" w:rsidRDefault="009F1D3E" w:rsidP="00BA18BE">
      <w:pPr>
        <w:numPr>
          <w:ilvl w:val="1"/>
          <w:numId w:val="52"/>
        </w:numPr>
        <w:spacing w:after="0" w:line="276" w:lineRule="auto"/>
        <w:ind w:left="0" w:firstLine="0"/>
        <w:rPr>
          <w:rFonts w:ascii="Arial" w:hAnsi="Arial" w:cs="Arial"/>
        </w:rPr>
      </w:pPr>
      <w:r w:rsidRPr="004875E1">
        <w:rPr>
          <w:rFonts w:ascii="Arial" w:hAnsi="Arial" w:cs="Arial"/>
        </w:rPr>
        <w:t>Во всем остальном, что не предусмотрено условиями настоящего договора, Стороны руководствуются действующим законодательством РФ.</w:t>
      </w:r>
    </w:p>
    <w:p w14:paraId="38AD04B4" w14:textId="77777777" w:rsidR="00127040" w:rsidRPr="004875E1" w:rsidRDefault="00127040" w:rsidP="00127040">
      <w:pPr>
        <w:spacing w:after="0" w:line="276" w:lineRule="auto"/>
        <w:rPr>
          <w:rFonts w:ascii="Arial" w:hAnsi="Arial" w:cs="Arial"/>
        </w:rPr>
      </w:pPr>
    </w:p>
    <w:p w14:paraId="47EBE727" w14:textId="2415447B" w:rsidR="000C2C33" w:rsidRDefault="009F1D3E" w:rsidP="00BA18BE">
      <w:pPr>
        <w:numPr>
          <w:ilvl w:val="1"/>
          <w:numId w:val="52"/>
        </w:numPr>
        <w:spacing w:after="0" w:line="276" w:lineRule="auto"/>
        <w:ind w:left="0" w:firstLine="0"/>
        <w:rPr>
          <w:rFonts w:ascii="Arial" w:hAnsi="Arial" w:cs="Arial"/>
        </w:rPr>
      </w:pPr>
      <w:r w:rsidRPr="004875E1">
        <w:rPr>
          <w:rFonts w:ascii="Arial" w:hAnsi="Arial" w:cs="Arial"/>
        </w:rPr>
        <w:t>Договор, дополнения или изменения к Договору и другие документы, подписанные руководителем или иным уполномоченным лицом и переданные противоположной Стороне посредством факсимильной связи (телефаксом), признаются Сторонами полноценными юридическими документами, имеющими простую письменную форму. Стороны обязуются обменяться по почтовой связи оригиналами документов в 10-дневный срок с момента их подписания.</w:t>
      </w:r>
    </w:p>
    <w:p w14:paraId="420616F9" w14:textId="6C3595CE" w:rsidR="00127562" w:rsidRPr="00017D0C" w:rsidRDefault="00127562" w:rsidP="00127562">
      <w:pPr>
        <w:numPr>
          <w:ilvl w:val="1"/>
          <w:numId w:val="52"/>
        </w:numPr>
        <w:spacing w:after="0" w:line="276" w:lineRule="auto"/>
        <w:ind w:left="0" w:firstLine="0"/>
        <w:rPr>
          <w:rFonts w:ascii="Arial" w:hAnsi="Arial" w:cs="Arial"/>
        </w:rPr>
      </w:pPr>
      <w:r w:rsidRPr="00017D0C">
        <w:rPr>
          <w:rFonts w:ascii="Arial" w:hAnsi="Arial" w:cs="Arial"/>
        </w:rPr>
        <w:t>Заказчик вправе в одностороннем порядке путем направления письменного уведомления, не позднее окончания срока действия Договора, изменить (увеличить/сократить) количество работ, указанных в Приложении №3 настоящего Договора, не более чем на 30%, на условиях настоящего Договора, с сохранением единичной расценки, приведенной в Приложении №5 Договора, а Исполнитель не имеет права отказаться от выполнения данной работы.</w:t>
      </w:r>
    </w:p>
    <w:p w14:paraId="308038FD" w14:textId="3572F3A3" w:rsidR="009F1D3E" w:rsidRPr="000C2C33" w:rsidRDefault="009F1D3E" w:rsidP="009F1D3E">
      <w:pPr>
        <w:numPr>
          <w:ilvl w:val="1"/>
          <w:numId w:val="52"/>
        </w:numPr>
        <w:spacing w:after="0" w:line="276" w:lineRule="auto"/>
        <w:ind w:left="0" w:firstLine="0"/>
        <w:rPr>
          <w:rFonts w:ascii="Arial" w:hAnsi="Arial" w:cs="Arial"/>
        </w:rPr>
      </w:pPr>
      <w:r w:rsidRPr="004875E1">
        <w:rPr>
          <w:rFonts w:ascii="Arial" w:hAnsi="Arial" w:cs="Arial"/>
        </w:rPr>
        <w:t>В случае, если Приложение, дополнительное соглашение, иной письменный документ, подписанный уполномоченными представителями Сторон и содержащий ссылку на настоящий договор, содержит условия иные, чем указаны в настоящем договоре, стороны руководствуются в этой части условиями данного документа.</w:t>
      </w:r>
    </w:p>
    <w:p w14:paraId="42170C50" w14:textId="77777777" w:rsidR="009F1D3E" w:rsidRPr="004875E1" w:rsidRDefault="009F1D3E" w:rsidP="00BA18BE">
      <w:pPr>
        <w:numPr>
          <w:ilvl w:val="1"/>
          <w:numId w:val="52"/>
        </w:numPr>
        <w:spacing w:after="0" w:line="276" w:lineRule="auto"/>
        <w:ind w:left="0" w:firstLine="0"/>
        <w:rPr>
          <w:rFonts w:ascii="Arial" w:hAnsi="Arial" w:cs="Arial"/>
        </w:rPr>
      </w:pPr>
      <w:r w:rsidRPr="004875E1">
        <w:rPr>
          <w:rFonts w:ascii="Arial" w:hAnsi="Arial" w:cs="Arial"/>
        </w:rPr>
        <w:t>К настоящему договору прилагаются и являются его неотъемлемой частью следующие приложения:</w:t>
      </w:r>
    </w:p>
    <w:p w14:paraId="09404111" w14:textId="77777777" w:rsidR="009F1D3E" w:rsidRPr="004875E1" w:rsidRDefault="009F1D3E" w:rsidP="00BA18BE">
      <w:pPr>
        <w:numPr>
          <w:ilvl w:val="0"/>
          <w:numId w:val="54"/>
        </w:numPr>
        <w:spacing w:after="0" w:line="276" w:lineRule="auto"/>
        <w:ind w:left="0" w:firstLine="0"/>
        <w:jc w:val="left"/>
        <w:rPr>
          <w:rFonts w:ascii="Arial" w:hAnsi="Arial" w:cs="Arial"/>
        </w:rPr>
      </w:pPr>
      <w:r w:rsidRPr="004875E1">
        <w:rPr>
          <w:rFonts w:ascii="Arial" w:hAnsi="Arial" w:cs="Arial"/>
        </w:rPr>
        <w:t>Приложение № 1 УВЕДОМЛЕНИЕ о соблюдении Антикоррупционного законодательства.</w:t>
      </w:r>
    </w:p>
    <w:p w14:paraId="010CE127" w14:textId="77777777" w:rsidR="009F1D3E" w:rsidRPr="004875E1" w:rsidRDefault="009F1D3E" w:rsidP="00BA18BE">
      <w:pPr>
        <w:numPr>
          <w:ilvl w:val="0"/>
          <w:numId w:val="54"/>
        </w:numPr>
        <w:spacing w:after="0" w:line="276" w:lineRule="auto"/>
        <w:ind w:left="0" w:firstLine="0"/>
        <w:rPr>
          <w:rFonts w:ascii="Arial" w:hAnsi="Arial" w:cs="Arial"/>
        </w:rPr>
      </w:pPr>
      <w:r w:rsidRPr="004875E1">
        <w:rPr>
          <w:rFonts w:ascii="Arial" w:hAnsi="Arial" w:cs="Arial"/>
        </w:rPr>
        <w:t>Приложение № 2 Перечень услуг;</w:t>
      </w:r>
    </w:p>
    <w:p w14:paraId="66263C94" w14:textId="14497897" w:rsidR="009F1D3E" w:rsidRPr="004875E1" w:rsidRDefault="009F1D3E" w:rsidP="00BA18BE">
      <w:pPr>
        <w:numPr>
          <w:ilvl w:val="0"/>
          <w:numId w:val="54"/>
        </w:numPr>
        <w:spacing w:after="0" w:line="276" w:lineRule="auto"/>
        <w:ind w:left="0" w:firstLine="0"/>
        <w:rPr>
          <w:rFonts w:ascii="Arial" w:hAnsi="Arial" w:cs="Arial"/>
        </w:rPr>
      </w:pPr>
      <w:r w:rsidRPr="004875E1">
        <w:rPr>
          <w:rFonts w:ascii="Arial" w:hAnsi="Arial" w:cs="Arial"/>
        </w:rPr>
        <w:t xml:space="preserve">Приложение № 3 </w:t>
      </w:r>
      <w:r w:rsidR="00B60DE1" w:rsidRPr="004875E1">
        <w:rPr>
          <w:rFonts w:ascii="Arial" w:hAnsi="Arial" w:cs="Arial"/>
        </w:rPr>
        <w:t>План</w:t>
      </w:r>
      <w:r w:rsidR="00B60DE1">
        <w:rPr>
          <w:rFonts w:ascii="Arial" w:hAnsi="Arial" w:cs="Arial"/>
        </w:rPr>
        <w:t>овый объем работ</w:t>
      </w:r>
      <w:r w:rsidR="00612024">
        <w:rPr>
          <w:rFonts w:ascii="Arial" w:hAnsi="Arial" w:cs="Arial"/>
        </w:rPr>
        <w:t xml:space="preserve"> на очередной календарный год</w:t>
      </w:r>
      <w:r w:rsidRPr="004875E1">
        <w:rPr>
          <w:rFonts w:ascii="Arial" w:hAnsi="Arial" w:cs="Arial"/>
        </w:rPr>
        <w:t>;</w:t>
      </w:r>
    </w:p>
    <w:p w14:paraId="63EEE86F" w14:textId="63B35F50" w:rsidR="009F1D3E" w:rsidRDefault="009F1D3E" w:rsidP="00BA18BE">
      <w:pPr>
        <w:numPr>
          <w:ilvl w:val="0"/>
          <w:numId w:val="54"/>
        </w:numPr>
        <w:tabs>
          <w:tab w:val="clear" w:pos="720"/>
        </w:tabs>
        <w:spacing w:after="0" w:line="276" w:lineRule="auto"/>
        <w:ind w:left="0" w:firstLine="0"/>
        <w:rPr>
          <w:rFonts w:ascii="Arial" w:hAnsi="Arial" w:cs="Arial"/>
        </w:rPr>
      </w:pPr>
      <w:r w:rsidRPr="004875E1">
        <w:rPr>
          <w:rFonts w:ascii="Arial" w:hAnsi="Arial" w:cs="Arial"/>
        </w:rPr>
        <w:t>Приложение № 4 Форма ежемесячного отчета.</w:t>
      </w:r>
    </w:p>
    <w:p w14:paraId="735C73D3" w14:textId="2C2D7918" w:rsidR="006959A7" w:rsidRPr="004875E1" w:rsidRDefault="006959A7" w:rsidP="00BA18BE">
      <w:pPr>
        <w:numPr>
          <w:ilvl w:val="0"/>
          <w:numId w:val="54"/>
        </w:numPr>
        <w:tabs>
          <w:tab w:val="clear" w:pos="720"/>
        </w:tabs>
        <w:spacing w:after="0" w:line="276" w:lineRule="auto"/>
        <w:ind w:left="0" w:firstLine="0"/>
        <w:rPr>
          <w:rFonts w:ascii="Arial" w:hAnsi="Arial" w:cs="Arial"/>
        </w:rPr>
      </w:pPr>
      <w:r w:rsidRPr="004875E1">
        <w:rPr>
          <w:rFonts w:ascii="Arial" w:hAnsi="Arial" w:cs="Arial"/>
        </w:rPr>
        <w:t xml:space="preserve">Приложение № </w:t>
      </w:r>
      <w:r w:rsidRPr="006959A7">
        <w:rPr>
          <w:rFonts w:ascii="Arial" w:hAnsi="Arial" w:cs="Arial"/>
        </w:rPr>
        <w:t>5 Прейскурант на техническое обслуживание на 202</w:t>
      </w:r>
      <w:r w:rsidR="001B6A78">
        <w:rPr>
          <w:rFonts w:ascii="Arial" w:hAnsi="Arial" w:cs="Arial"/>
        </w:rPr>
        <w:t xml:space="preserve">4-2026 </w:t>
      </w:r>
      <w:r w:rsidRPr="006959A7">
        <w:rPr>
          <w:rFonts w:ascii="Arial" w:hAnsi="Arial" w:cs="Arial"/>
        </w:rPr>
        <w:t>год</w:t>
      </w:r>
    </w:p>
    <w:p w14:paraId="5F57DA7E" w14:textId="77777777" w:rsidR="009F1D3E" w:rsidRPr="004875E1" w:rsidRDefault="009F1D3E" w:rsidP="009F1D3E">
      <w:pPr>
        <w:spacing w:after="0" w:line="276" w:lineRule="auto"/>
        <w:rPr>
          <w:rFonts w:ascii="Arial" w:hAnsi="Arial" w:cs="Arial"/>
        </w:rPr>
      </w:pPr>
    </w:p>
    <w:p w14:paraId="4865EA64" w14:textId="77777777" w:rsidR="009F1D3E" w:rsidRPr="004875E1" w:rsidRDefault="009F1D3E" w:rsidP="009F1D3E">
      <w:pPr>
        <w:spacing w:after="0" w:line="276" w:lineRule="auto"/>
        <w:jc w:val="left"/>
        <w:rPr>
          <w:rFonts w:ascii="Arial" w:hAnsi="Arial" w:cs="Arial"/>
        </w:rPr>
      </w:pPr>
    </w:p>
    <w:p w14:paraId="08DDD746" w14:textId="77777777" w:rsidR="009F1D3E" w:rsidRPr="004875E1" w:rsidRDefault="009F1D3E" w:rsidP="009F1D3E">
      <w:pPr>
        <w:spacing w:after="0"/>
        <w:rPr>
          <w:rFonts w:ascii="Arial" w:hAnsi="Arial" w:cs="Arial"/>
        </w:rPr>
      </w:pPr>
    </w:p>
    <w:p w14:paraId="41983CD8" w14:textId="77777777" w:rsidR="009F1D3E" w:rsidRPr="004875E1" w:rsidRDefault="009F1D3E" w:rsidP="00BA18BE">
      <w:pPr>
        <w:numPr>
          <w:ilvl w:val="0"/>
          <w:numId w:val="55"/>
        </w:numPr>
        <w:spacing w:after="0" w:line="276" w:lineRule="auto"/>
        <w:ind w:left="426"/>
        <w:jc w:val="center"/>
        <w:rPr>
          <w:rFonts w:ascii="Arial" w:hAnsi="Arial" w:cs="Arial"/>
          <w:b/>
        </w:rPr>
      </w:pPr>
      <w:r w:rsidRPr="004875E1">
        <w:rPr>
          <w:rFonts w:ascii="Arial" w:hAnsi="Arial" w:cs="Arial"/>
          <w:b/>
        </w:rPr>
        <w:t>Реквизиты и подписи сторон.</w:t>
      </w:r>
    </w:p>
    <w:p w14:paraId="08630EF4" w14:textId="77777777" w:rsidR="009F1D3E" w:rsidRPr="004875E1" w:rsidRDefault="009F1D3E" w:rsidP="009F1D3E">
      <w:pPr>
        <w:spacing w:after="0"/>
        <w:rPr>
          <w:rFonts w:ascii="Arial" w:hAnsi="Arial" w:cs="Arial"/>
        </w:rPr>
      </w:pPr>
    </w:p>
    <w:tbl>
      <w:tblPr>
        <w:tblW w:w="10005" w:type="dxa"/>
        <w:tblLayout w:type="fixed"/>
        <w:tblLook w:val="04A0" w:firstRow="1" w:lastRow="0" w:firstColumn="1" w:lastColumn="0" w:noHBand="0" w:noVBand="1"/>
      </w:tblPr>
      <w:tblGrid>
        <w:gridCol w:w="4786"/>
        <w:gridCol w:w="360"/>
        <w:gridCol w:w="4859"/>
      </w:tblGrid>
      <w:tr w:rsidR="009F1D3E" w:rsidRPr="004875E1" w14:paraId="167E12BE" w14:textId="77777777" w:rsidTr="004F08C3">
        <w:tc>
          <w:tcPr>
            <w:tcW w:w="4788" w:type="dxa"/>
            <w:hideMark/>
          </w:tcPr>
          <w:p w14:paraId="5B414A01" w14:textId="77777777" w:rsidR="009F1D3E" w:rsidRPr="004875E1" w:rsidRDefault="009F1D3E" w:rsidP="004F08C3">
            <w:pPr>
              <w:spacing w:after="0"/>
              <w:ind w:right="-286"/>
              <w:rPr>
                <w:rFonts w:ascii="Arial" w:hAnsi="Arial" w:cs="Arial"/>
                <w:b/>
              </w:rPr>
            </w:pPr>
            <w:r w:rsidRPr="004875E1">
              <w:rPr>
                <w:rFonts w:ascii="Arial" w:hAnsi="Arial" w:cs="Arial"/>
                <w:b/>
              </w:rPr>
              <w:t>«Исполнитель»:</w:t>
            </w:r>
          </w:p>
        </w:tc>
        <w:tc>
          <w:tcPr>
            <w:tcW w:w="360" w:type="dxa"/>
          </w:tcPr>
          <w:p w14:paraId="72C0FE5F" w14:textId="77777777" w:rsidR="009F1D3E" w:rsidRPr="004875E1" w:rsidRDefault="009F1D3E" w:rsidP="004F08C3">
            <w:pPr>
              <w:spacing w:after="0"/>
              <w:ind w:right="-286"/>
              <w:rPr>
                <w:rFonts w:ascii="Arial" w:hAnsi="Arial" w:cs="Arial"/>
                <w:b/>
              </w:rPr>
            </w:pPr>
          </w:p>
        </w:tc>
        <w:tc>
          <w:tcPr>
            <w:tcW w:w="4860" w:type="dxa"/>
          </w:tcPr>
          <w:p w14:paraId="70EB85EF" w14:textId="77777777" w:rsidR="009F1D3E" w:rsidRPr="004875E1" w:rsidRDefault="009F1D3E" w:rsidP="004F08C3">
            <w:pPr>
              <w:spacing w:after="0"/>
              <w:ind w:right="-426"/>
              <w:rPr>
                <w:rFonts w:ascii="Arial" w:hAnsi="Arial" w:cs="Arial"/>
                <w:b/>
              </w:rPr>
            </w:pPr>
            <w:r w:rsidRPr="004875E1">
              <w:rPr>
                <w:rFonts w:ascii="Arial" w:hAnsi="Arial" w:cs="Arial"/>
                <w:b/>
              </w:rPr>
              <w:t>«Заказчик»:</w:t>
            </w:r>
          </w:p>
        </w:tc>
      </w:tr>
      <w:tr w:rsidR="009F1D3E" w:rsidRPr="004875E1" w14:paraId="64855814" w14:textId="77777777" w:rsidTr="004F08C3">
        <w:tc>
          <w:tcPr>
            <w:tcW w:w="4788" w:type="dxa"/>
          </w:tcPr>
          <w:p w14:paraId="7DA1D2AB" w14:textId="77777777" w:rsidR="009F1D3E" w:rsidRPr="004875E1" w:rsidRDefault="009F1D3E" w:rsidP="004F08C3">
            <w:pPr>
              <w:spacing w:after="0"/>
              <w:ind w:right="-286"/>
              <w:rPr>
                <w:rFonts w:ascii="Arial" w:hAnsi="Arial" w:cs="Arial"/>
                <w:b/>
              </w:rPr>
            </w:pPr>
          </w:p>
        </w:tc>
        <w:tc>
          <w:tcPr>
            <w:tcW w:w="360" w:type="dxa"/>
          </w:tcPr>
          <w:p w14:paraId="441BED8C" w14:textId="77777777" w:rsidR="009F1D3E" w:rsidRPr="004875E1" w:rsidRDefault="009F1D3E" w:rsidP="004F08C3">
            <w:pPr>
              <w:spacing w:after="0"/>
              <w:ind w:right="-286"/>
              <w:rPr>
                <w:rFonts w:ascii="Arial" w:hAnsi="Arial" w:cs="Arial"/>
                <w:b/>
              </w:rPr>
            </w:pPr>
          </w:p>
        </w:tc>
        <w:tc>
          <w:tcPr>
            <w:tcW w:w="4860" w:type="dxa"/>
            <w:hideMark/>
          </w:tcPr>
          <w:p w14:paraId="7E74DE69" w14:textId="77777777" w:rsidR="009F1D3E" w:rsidRPr="004875E1" w:rsidRDefault="009F1D3E" w:rsidP="004F08C3">
            <w:pPr>
              <w:ind w:right="-426"/>
              <w:outlineLvl w:val="4"/>
              <w:rPr>
                <w:rFonts w:ascii="Arial" w:hAnsi="Arial" w:cs="Arial"/>
              </w:rPr>
            </w:pPr>
            <w:r w:rsidRPr="004875E1">
              <w:rPr>
                <w:rFonts w:ascii="Arial" w:hAnsi="Arial" w:cs="Arial"/>
                <w:b/>
                <w:bCs/>
                <w:iCs/>
              </w:rPr>
              <w:t>ООО «ЕвразЭнергоТранс»</w:t>
            </w:r>
          </w:p>
        </w:tc>
      </w:tr>
      <w:tr w:rsidR="009F1D3E" w:rsidRPr="004875E1" w14:paraId="71E0B456" w14:textId="77777777" w:rsidTr="004F08C3">
        <w:trPr>
          <w:trHeight w:val="3806"/>
        </w:trPr>
        <w:tc>
          <w:tcPr>
            <w:tcW w:w="4788" w:type="dxa"/>
          </w:tcPr>
          <w:p w14:paraId="6A90F3DE" w14:textId="77777777" w:rsidR="009F1D3E" w:rsidRPr="004875E1" w:rsidRDefault="009F1D3E" w:rsidP="004F08C3">
            <w:pPr>
              <w:spacing w:after="0"/>
              <w:rPr>
                <w:rFonts w:ascii="Arial" w:hAnsi="Arial" w:cs="Arial"/>
              </w:rPr>
            </w:pPr>
          </w:p>
          <w:p w14:paraId="55E88E79" w14:textId="77777777" w:rsidR="009F1D3E" w:rsidRPr="004875E1" w:rsidRDefault="009F1D3E" w:rsidP="004F08C3">
            <w:pPr>
              <w:spacing w:after="0"/>
              <w:rPr>
                <w:rFonts w:ascii="Arial" w:hAnsi="Arial" w:cs="Arial"/>
              </w:rPr>
            </w:pPr>
          </w:p>
          <w:p w14:paraId="55AE9757" w14:textId="77777777" w:rsidR="009F1D3E" w:rsidRPr="004875E1" w:rsidRDefault="009F1D3E" w:rsidP="004F08C3">
            <w:pPr>
              <w:spacing w:after="0"/>
              <w:rPr>
                <w:rFonts w:ascii="Arial" w:hAnsi="Arial" w:cs="Arial"/>
              </w:rPr>
            </w:pPr>
          </w:p>
          <w:p w14:paraId="25F0C737" w14:textId="77777777" w:rsidR="009F1D3E" w:rsidRPr="004875E1" w:rsidRDefault="009F1D3E" w:rsidP="004F08C3">
            <w:pPr>
              <w:spacing w:after="0"/>
              <w:rPr>
                <w:rFonts w:ascii="Arial" w:hAnsi="Arial" w:cs="Arial"/>
              </w:rPr>
            </w:pPr>
          </w:p>
          <w:p w14:paraId="21173DF5" w14:textId="77777777" w:rsidR="009F1D3E" w:rsidRPr="004875E1" w:rsidRDefault="009F1D3E" w:rsidP="004F08C3">
            <w:pPr>
              <w:spacing w:after="0"/>
              <w:rPr>
                <w:rFonts w:ascii="Arial" w:hAnsi="Arial" w:cs="Arial"/>
              </w:rPr>
            </w:pPr>
          </w:p>
          <w:p w14:paraId="13B0A398" w14:textId="77777777" w:rsidR="009F1D3E" w:rsidRPr="004875E1" w:rsidRDefault="009F1D3E" w:rsidP="004F08C3">
            <w:pPr>
              <w:spacing w:after="0"/>
              <w:rPr>
                <w:rFonts w:ascii="Arial" w:hAnsi="Arial" w:cs="Arial"/>
              </w:rPr>
            </w:pPr>
          </w:p>
          <w:p w14:paraId="7A80AB8C" w14:textId="77777777" w:rsidR="009F1D3E" w:rsidRPr="004875E1" w:rsidRDefault="009F1D3E" w:rsidP="004F08C3">
            <w:pPr>
              <w:spacing w:after="0"/>
              <w:rPr>
                <w:rFonts w:ascii="Arial" w:hAnsi="Arial" w:cs="Arial"/>
              </w:rPr>
            </w:pPr>
          </w:p>
          <w:p w14:paraId="354215F1" w14:textId="77777777" w:rsidR="009F1D3E" w:rsidRPr="004875E1" w:rsidRDefault="009F1D3E" w:rsidP="004F08C3">
            <w:pPr>
              <w:spacing w:after="0"/>
              <w:rPr>
                <w:rFonts w:ascii="Arial" w:hAnsi="Arial" w:cs="Arial"/>
              </w:rPr>
            </w:pPr>
          </w:p>
          <w:p w14:paraId="43509099" w14:textId="77777777" w:rsidR="009F1D3E" w:rsidRPr="004875E1" w:rsidRDefault="009F1D3E" w:rsidP="004F08C3">
            <w:pPr>
              <w:spacing w:after="0"/>
              <w:rPr>
                <w:rFonts w:ascii="Arial" w:hAnsi="Arial" w:cs="Arial"/>
              </w:rPr>
            </w:pPr>
          </w:p>
          <w:p w14:paraId="04C81374" w14:textId="77777777" w:rsidR="009F1D3E" w:rsidRPr="004875E1" w:rsidRDefault="009F1D3E" w:rsidP="004F08C3">
            <w:pPr>
              <w:spacing w:after="0"/>
              <w:rPr>
                <w:rFonts w:ascii="Arial" w:hAnsi="Arial" w:cs="Arial"/>
              </w:rPr>
            </w:pPr>
          </w:p>
          <w:p w14:paraId="0A9F02C4" w14:textId="77777777" w:rsidR="009F1D3E" w:rsidRPr="004875E1" w:rsidRDefault="009F1D3E" w:rsidP="004F08C3">
            <w:pPr>
              <w:spacing w:after="0"/>
              <w:rPr>
                <w:rFonts w:ascii="Arial" w:hAnsi="Arial" w:cs="Arial"/>
              </w:rPr>
            </w:pPr>
          </w:p>
          <w:p w14:paraId="1139C078" w14:textId="77777777" w:rsidR="009F1D3E" w:rsidRPr="004875E1" w:rsidRDefault="009F1D3E" w:rsidP="004F08C3">
            <w:pPr>
              <w:spacing w:after="0"/>
              <w:rPr>
                <w:rFonts w:ascii="Arial" w:hAnsi="Arial" w:cs="Arial"/>
              </w:rPr>
            </w:pPr>
          </w:p>
          <w:p w14:paraId="6F9975F6" w14:textId="77777777" w:rsidR="009F1D3E" w:rsidRPr="004875E1" w:rsidRDefault="009F1D3E" w:rsidP="004F08C3">
            <w:pPr>
              <w:spacing w:after="0"/>
              <w:rPr>
                <w:rFonts w:ascii="Arial" w:hAnsi="Arial" w:cs="Arial"/>
                <w:lang w:val="en-US"/>
              </w:rPr>
            </w:pPr>
          </w:p>
          <w:p w14:paraId="6D4F4B4F" w14:textId="77777777" w:rsidR="009F1D3E" w:rsidRPr="004875E1" w:rsidRDefault="009F1D3E" w:rsidP="004F08C3">
            <w:pPr>
              <w:spacing w:after="0"/>
              <w:rPr>
                <w:rFonts w:ascii="Arial" w:hAnsi="Arial" w:cs="Arial"/>
                <w:lang w:val="en-US"/>
              </w:rPr>
            </w:pPr>
          </w:p>
          <w:p w14:paraId="16091A1A" w14:textId="77777777" w:rsidR="009F1D3E" w:rsidRPr="004875E1" w:rsidRDefault="009F1D3E" w:rsidP="004F08C3">
            <w:pPr>
              <w:spacing w:after="0"/>
              <w:rPr>
                <w:rFonts w:ascii="Arial" w:hAnsi="Arial" w:cs="Arial"/>
                <w:lang w:val="en-US"/>
              </w:rPr>
            </w:pPr>
          </w:p>
          <w:p w14:paraId="763B096B" w14:textId="77777777" w:rsidR="009F1D3E" w:rsidRPr="004875E1" w:rsidRDefault="009F1D3E" w:rsidP="004F08C3">
            <w:pPr>
              <w:spacing w:after="0"/>
              <w:rPr>
                <w:rFonts w:ascii="Arial" w:hAnsi="Arial" w:cs="Arial"/>
              </w:rPr>
            </w:pPr>
          </w:p>
          <w:p w14:paraId="51E553FE" w14:textId="77777777" w:rsidR="009F1D3E" w:rsidRPr="004875E1" w:rsidRDefault="009F1D3E" w:rsidP="004F08C3">
            <w:pPr>
              <w:spacing w:after="0"/>
              <w:rPr>
                <w:rFonts w:ascii="Arial" w:hAnsi="Arial" w:cs="Arial"/>
              </w:rPr>
            </w:pPr>
          </w:p>
          <w:p w14:paraId="65D41681" w14:textId="77777777" w:rsidR="009F1D3E" w:rsidRPr="004875E1" w:rsidRDefault="009F1D3E" w:rsidP="004F08C3">
            <w:pPr>
              <w:spacing w:after="0"/>
              <w:rPr>
                <w:rFonts w:ascii="Arial" w:hAnsi="Arial" w:cs="Arial"/>
              </w:rPr>
            </w:pPr>
          </w:p>
          <w:p w14:paraId="14704DE6" w14:textId="77777777" w:rsidR="009F1D3E" w:rsidRPr="004875E1" w:rsidRDefault="009F1D3E" w:rsidP="004F08C3">
            <w:pPr>
              <w:spacing w:after="0"/>
              <w:rPr>
                <w:rFonts w:ascii="Arial" w:hAnsi="Arial" w:cs="Arial"/>
              </w:rPr>
            </w:pPr>
          </w:p>
          <w:p w14:paraId="33692DC6" w14:textId="77777777" w:rsidR="009F1D3E" w:rsidRPr="004875E1" w:rsidRDefault="009F1D3E" w:rsidP="004F08C3">
            <w:pPr>
              <w:spacing w:after="0"/>
              <w:rPr>
                <w:rFonts w:ascii="Arial" w:hAnsi="Arial" w:cs="Arial"/>
              </w:rPr>
            </w:pPr>
          </w:p>
          <w:p w14:paraId="650DC7C4" w14:textId="77777777" w:rsidR="009F1D3E" w:rsidRPr="004875E1" w:rsidRDefault="009F1D3E" w:rsidP="004F08C3">
            <w:pPr>
              <w:spacing w:after="0"/>
              <w:rPr>
                <w:rFonts w:ascii="Arial" w:hAnsi="Arial" w:cs="Arial"/>
              </w:rPr>
            </w:pPr>
            <w:r w:rsidRPr="004875E1">
              <w:rPr>
                <w:rFonts w:ascii="Arial" w:hAnsi="Arial" w:cs="Arial"/>
              </w:rPr>
              <w:t>_________________/ _______________</w:t>
            </w:r>
          </w:p>
          <w:p w14:paraId="5CB584F1" w14:textId="77777777" w:rsidR="009F1D3E" w:rsidRPr="004875E1" w:rsidRDefault="009F1D3E" w:rsidP="004F08C3">
            <w:pPr>
              <w:spacing w:after="0"/>
              <w:rPr>
                <w:rFonts w:ascii="Arial" w:hAnsi="Arial" w:cs="Arial"/>
              </w:rPr>
            </w:pPr>
            <w:r w:rsidRPr="004875E1">
              <w:rPr>
                <w:rFonts w:ascii="Arial" w:hAnsi="Arial" w:cs="Arial"/>
              </w:rPr>
              <w:t>м.п.</w:t>
            </w:r>
          </w:p>
        </w:tc>
        <w:tc>
          <w:tcPr>
            <w:tcW w:w="360" w:type="dxa"/>
          </w:tcPr>
          <w:p w14:paraId="3AB9EA1E" w14:textId="77777777" w:rsidR="009F1D3E" w:rsidRPr="004875E1" w:rsidRDefault="009F1D3E" w:rsidP="004F08C3">
            <w:pPr>
              <w:spacing w:after="0"/>
              <w:ind w:right="-286"/>
              <w:rPr>
                <w:rFonts w:ascii="Arial" w:hAnsi="Arial" w:cs="Arial"/>
              </w:rPr>
            </w:pPr>
          </w:p>
        </w:tc>
        <w:tc>
          <w:tcPr>
            <w:tcW w:w="4860" w:type="dxa"/>
          </w:tcPr>
          <w:p w14:paraId="09574F34" w14:textId="77777777" w:rsidR="009F1D3E" w:rsidRPr="004875E1" w:rsidRDefault="009F1D3E" w:rsidP="004F08C3">
            <w:pPr>
              <w:spacing w:after="0"/>
              <w:rPr>
                <w:rFonts w:ascii="Arial" w:hAnsi="Arial" w:cs="Arial"/>
                <w:bCs/>
                <w:u w:val="single"/>
              </w:rPr>
            </w:pPr>
            <w:r w:rsidRPr="004875E1">
              <w:rPr>
                <w:rFonts w:ascii="Arial" w:hAnsi="Arial" w:cs="Arial"/>
                <w:bCs/>
                <w:u w:val="single"/>
              </w:rPr>
              <w:t>Юридический адрес:</w:t>
            </w:r>
          </w:p>
          <w:p w14:paraId="75862A3F" w14:textId="5DFB632E" w:rsidR="009F1D3E" w:rsidRPr="004875E1" w:rsidRDefault="00FF3CB4" w:rsidP="004F08C3">
            <w:pPr>
              <w:spacing w:after="0"/>
              <w:rPr>
                <w:rFonts w:ascii="Arial" w:hAnsi="Arial" w:cs="Arial"/>
                <w:bCs/>
              </w:rPr>
            </w:pPr>
            <w:r>
              <w:rPr>
                <w:rFonts w:ascii="Arial" w:hAnsi="Arial" w:cs="Arial"/>
                <w:bCs/>
              </w:rPr>
              <w:t>654063</w:t>
            </w:r>
            <w:r w:rsidR="009F1D3E" w:rsidRPr="004875E1">
              <w:rPr>
                <w:rFonts w:ascii="Arial" w:hAnsi="Arial" w:cs="Arial"/>
                <w:bCs/>
              </w:rPr>
              <w:t xml:space="preserve">, Кемеровская область </w:t>
            </w:r>
          </w:p>
          <w:p w14:paraId="370FA11B" w14:textId="77777777" w:rsidR="009F1D3E" w:rsidRPr="004875E1" w:rsidRDefault="009F1D3E" w:rsidP="004F08C3">
            <w:pPr>
              <w:spacing w:after="0"/>
              <w:rPr>
                <w:rFonts w:ascii="Arial" w:hAnsi="Arial" w:cs="Arial"/>
                <w:bCs/>
                <w:lang w:val="en-US"/>
              </w:rPr>
            </w:pPr>
            <w:r w:rsidRPr="004875E1">
              <w:rPr>
                <w:rFonts w:ascii="Arial" w:hAnsi="Arial" w:cs="Arial"/>
                <w:bCs/>
              </w:rPr>
              <w:t>г. Новокузнецк, ул. Рудокопровая, 4</w:t>
            </w:r>
            <w:r w:rsidRPr="004875E1">
              <w:rPr>
                <w:rFonts w:ascii="Arial" w:hAnsi="Arial" w:cs="Arial"/>
                <w:bCs/>
                <w:lang w:val="en-US"/>
              </w:rPr>
              <w:t xml:space="preserve"> </w:t>
            </w:r>
          </w:p>
          <w:p w14:paraId="6DA46A23" w14:textId="77777777" w:rsidR="009F1D3E" w:rsidRPr="004875E1" w:rsidRDefault="009F1D3E" w:rsidP="004F08C3">
            <w:pPr>
              <w:spacing w:after="0"/>
              <w:rPr>
                <w:rFonts w:ascii="Arial" w:hAnsi="Arial" w:cs="Arial"/>
                <w:bCs/>
              </w:rPr>
            </w:pPr>
            <w:r w:rsidRPr="004875E1">
              <w:rPr>
                <w:rFonts w:ascii="Arial" w:hAnsi="Arial" w:cs="Arial"/>
                <w:bCs/>
              </w:rPr>
              <w:t xml:space="preserve">(Центральный р-он). </w:t>
            </w:r>
          </w:p>
          <w:p w14:paraId="5788BF0B" w14:textId="77777777" w:rsidR="009F1D3E" w:rsidRPr="004875E1" w:rsidRDefault="009F1D3E" w:rsidP="004F08C3">
            <w:pPr>
              <w:spacing w:after="0"/>
              <w:rPr>
                <w:rFonts w:ascii="Arial" w:hAnsi="Arial" w:cs="Arial"/>
                <w:u w:val="single"/>
              </w:rPr>
            </w:pPr>
            <w:r w:rsidRPr="004875E1">
              <w:rPr>
                <w:rFonts w:ascii="Arial" w:hAnsi="Arial" w:cs="Arial"/>
                <w:u w:val="single"/>
              </w:rPr>
              <w:t xml:space="preserve">Банковские реквизиты: </w:t>
            </w:r>
          </w:p>
          <w:p w14:paraId="3415EC6D" w14:textId="77777777" w:rsidR="009F1D3E" w:rsidRPr="004875E1" w:rsidRDefault="009F1D3E" w:rsidP="004F08C3">
            <w:pPr>
              <w:spacing w:after="0"/>
              <w:rPr>
                <w:rFonts w:ascii="Arial" w:hAnsi="Arial" w:cs="Arial"/>
              </w:rPr>
            </w:pPr>
            <w:r w:rsidRPr="004875E1">
              <w:rPr>
                <w:rFonts w:ascii="Arial" w:hAnsi="Arial" w:cs="Arial"/>
              </w:rPr>
              <w:t>ИНН 4217084532 / КПП 421701001</w:t>
            </w:r>
          </w:p>
          <w:p w14:paraId="481BECDC" w14:textId="77777777" w:rsidR="009F1D3E" w:rsidRPr="004875E1" w:rsidRDefault="009F1D3E" w:rsidP="004F08C3">
            <w:pPr>
              <w:spacing w:after="0"/>
              <w:rPr>
                <w:rFonts w:ascii="Arial" w:hAnsi="Arial" w:cs="Arial"/>
              </w:rPr>
            </w:pPr>
            <w:r w:rsidRPr="004875E1">
              <w:rPr>
                <w:rFonts w:ascii="Arial" w:hAnsi="Arial" w:cs="Arial"/>
              </w:rPr>
              <w:t>ОГРН 1064217062018</w:t>
            </w:r>
          </w:p>
          <w:p w14:paraId="39946D0F" w14:textId="77777777" w:rsidR="00427AE5" w:rsidRPr="00427AE5" w:rsidRDefault="00427AE5" w:rsidP="00427AE5">
            <w:pPr>
              <w:spacing w:after="0"/>
              <w:rPr>
                <w:rFonts w:ascii="Arial" w:hAnsi="Arial" w:cs="Arial"/>
              </w:rPr>
            </w:pPr>
            <w:r w:rsidRPr="00427AE5">
              <w:rPr>
                <w:rFonts w:ascii="Arial" w:hAnsi="Arial" w:cs="Arial"/>
              </w:rPr>
              <w:t>р/с 40702810801850002779</w:t>
            </w:r>
          </w:p>
          <w:p w14:paraId="0E28B597" w14:textId="77777777" w:rsidR="00427AE5" w:rsidRPr="00427AE5" w:rsidRDefault="00427AE5" w:rsidP="00427AE5">
            <w:pPr>
              <w:spacing w:after="0"/>
              <w:rPr>
                <w:rFonts w:ascii="Arial" w:hAnsi="Arial" w:cs="Arial"/>
              </w:rPr>
            </w:pPr>
            <w:r w:rsidRPr="00427AE5">
              <w:rPr>
                <w:rFonts w:ascii="Arial" w:hAnsi="Arial" w:cs="Arial"/>
              </w:rPr>
              <w:t>в АО «АЛЬФА-БАНК»</w:t>
            </w:r>
          </w:p>
          <w:p w14:paraId="4ACB0CDD" w14:textId="77777777" w:rsidR="00427AE5" w:rsidRPr="00427AE5" w:rsidRDefault="00427AE5" w:rsidP="00427AE5">
            <w:pPr>
              <w:spacing w:after="0"/>
              <w:rPr>
                <w:rFonts w:ascii="Arial" w:hAnsi="Arial" w:cs="Arial"/>
              </w:rPr>
            </w:pPr>
            <w:r w:rsidRPr="00427AE5">
              <w:rPr>
                <w:rFonts w:ascii="Arial" w:hAnsi="Arial" w:cs="Arial"/>
              </w:rPr>
              <w:t>к/с 30101810200000000593</w:t>
            </w:r>
          </w:p>
          <w:p w14:paraId="1C0BE323" w14:textId="6AB95E2A" w:rsidR="009F1D3E" w:rsidRPr="004875E1" w:rsidRDefault="00427AE5" w:rsidP="00427AE5">
            <w:pPr>
              <w:spacing w:after="0"/>
              <w:rPr>
                <w:rFonts w:ascii="Arial" w:hAnsi="Arial" w:cs="Arial"/>
              </w:rPr>
            </w:pPr>
            <w:r w:rsidRPr="00427AE5">
              <w:rPr>
                <w:rFonts w:ascii="Arial" w:hAnsi="Arial" w:cs="Arial"/>
              </w:rPr>
              <w:t>БИК 044525593</w:t>
            </w:r>
          </w:p>
          <w:p w14:paraId="0F156406" w14:textId="77777777" w:rsidR="009F1D3E" w:rsidRPr="004875E1" w:rsidRDefault="009F1D3E" w:rsidP="004F08C3">
            <w:pPr>
              <w:spacing w:after="0"/>
              <w:ind w:right="-426"/>
              <w:rPr>
                <w:rFonts w:ascii="Arial" w:hAnsi="Arial" w:cs="Arial"/>
              </w:rPr>
            </w:pPr>
          </w:p>
          <w:p w14:paraId="42AAF765" w14:textId="77777777" w:rsidR="009F1D3E" w:rsidRPr="004875E1" w:rsidRDefault="009F1D3E" w:rsidP="004F08C3">
            <w:pPr>
              <w:spacing w:after="0"/>
              <w:ind w:right="-426"/>
              <w:rPr>
                <w:rFonts w:ascii="Arial" w:hAnsi="Arial" w:cs="Arial"/>
              </w:rPr>
            </w:pPr>
          </w:p>
          <w:p w14:paraId="33E1C6E4" w14:textId="77777777" w:rsidR="009F1D3E" w:rsidRPr="004875E1" w:rsidRDefault="009F1D3E" w:rsidP="004F08C3">
            <w:pPr>
              <w:spacing w:after="0"/>
              <w:rPr>
                <w:rFonts w:ascii="Arial" w:hAnsi="Arial" w:cs="Arial"/>
              </w:rPr>
            </w:pPr>
            <w:r w:rsidRPr="004875E1">
              <w:rPr>
                <w:rFonts w:ascii="Arial" w:hAnsi="Arial" w:cs="Arial"/>
              </w:rPr>
              <w:t>Генеральный директор</w:t>
            </w:r>
          </w:p>
          <w:p w14:paraId="7797F390" w14:textId="77777777" w:rsidR="009F1D3E" w:rsidRPr="004875E1" w:rsidRDefault="009F1D3E" w:rsidP="004F08C3">
            <w:pPr>
              <w:spacing w:after="0"/>
              <w:ind w:right="-426"/>
              <w:rPr>
                <w:rFonts w:ascii="Arial" w:hAnsi="Arial" w:cs="Arial"/>
              </w:rPr>
            </w:pPr>
            <w:r w:rsidRPr="004875E1">
              <w:rPr>
                <w:rFonts w:ascii="Arial" w:hAnsi="Arial" w:cs="Arial"/>
              </w:rPr>
              <w:t>ООО «ЕвразЭнергоТранс»</w:t>
            </w:r>
          </w:p>
          <w:p w14:paraId="1B67DA3E" w14:textId="77777777" w:rsidR="009F1D3E" w:rsidRPr="004875E1" w:rsidRDefault="009F1D3E" w:rsidP="004F08C3">
            <w:pPr>
              <w:spacing w:after="0"/>
              <w:ind w:right="-426"/>
              <w:rPr>
                <w:rFonts w:ascii="Arial" w:hAnsi="Arial" w:cs="Arial"/>
              </w:rPr>
            </w:pPr>
          </w:p>
          <w:p w14:paraId="7A2C4AF8" w14:textId="5C7E140D" w:rsidR="009F1D3E" w:rsidRDefault="009F1D3E" w:rsidP="004F08C3">
            <w:pPr>
              <w:spacing w:after="0"/>
              <w:ind w:right="-426"/>
              <w:rPr>
                <w:rFonts w:ascii="Arial" w:hAnsi="Arial" w:cs="Arial"/>
              </w:rPr>
            </w:pPr>
          </w:p>
          <w:p w14:paraId="6BD41A26" w14:textId="14150C32" w:rsidR="00427AE5" w:rsidRDefault="00427AE5" w:rsidP="004F08C3">
            <w:pPr>
              <w:spacing w:after="0"/>
              <w:ind w:right="-426"/>
              <w:rPr>
                <w:rFonts w:ascii="Arial" w:hAnsi="Arial" w:cs="Arial"/>
              </w:rPr>
            </w:pPr>
          </w:p>
          <w:p w14:paraId="06818DCB" w14:textId="1C5995E5" w:rsidR="00427AE5" w:rsidRDefault="00427AE5" w:rsidP="004F08C3">
            <w:pPr>
              <w:spacing w:after="0"/>
              <w:ind w:right="-426"/>
              <w:rPr>
                <w:rFonts w:ascii="Arial" w:hAnsi="Arial" w:cs="Arial"/>
              </w:rPr>
            </w:pPr>
          </w:p>
          <w:p w14:paraId="33D82D9C" w14:textId="77777777" w:rsidR="00427AE5" w:rsidRPr="004875E1" w:rsidRDefault="00427AE5" w:rsidP="004F08C3">
            <w:pPr>
              <w:spacing w:after="0"/>
              <w:ind w:right="-426"/>
              <w:rPr>
                <w:rFonts w:ascii="Arial" w:hAnsi="Arial" w:cs="Arial"/>
              </w:rPr>
            </w:pPr>
          </w:p>
          <w:p w14:paraId="1045131E" w14:textId="77777777" w:rsidR="009F1D3E" w:rsidRPr="004875E1" w:rsidRDefault="009F1D3E" w:rsidP="004F08C3">
            <w:pPr>
              <w:spacing w:after="0" w:line="276" w:lineRule="auto"/>
              <w:rPr>
                <w:rFonts w:ascii="Arial" w:hAnsi="Arial" w:cs="Arial"/>
              </w:rPr>
            </w:pPr>
            <w:r w:rsidRPr="004875E1">
              <w:rPr>
                <w:rFonts w:ascii="Arial" w:hAnsi="Arial" w:cs="Arial"/>
              </w:rPr>
              <w:t xml:space="preserve">_______________ / И.Н. Беспалов </w:t>
            </w:r>
          </w:p>
          <w:p w14:paraId="44FB25AA" w14:textId="77777777" w:rsidR="009F1D3E" w:rsidRPr="004875E1" w:rsidRDefault="009F1D3E" w:rsidP="004F08C3">
            <w:pPr>
              <w:spacing w:after="0"/>
              <w:ind w:right="-426"/>
              <w:rPr>
                <w:rFonts w:ascii="Arial" w:hAnsi="Arial" w:cs="Arial"/>
              </w:rPr>
            </w:pPr>
            <w:r w:rsidRPr="004875E1">
              <w:rPr>
                <w:rFonts w:ascii="Arial" w:hAnsi="Arial" w:cs="Arial"/>
              </w:rPr>
              <w:t>м.п.</w:t>
            </w:r>
          </w:p>
        </w:tc>
      </w:tr>
    </w:tbl>
    <w:p w14:paraId="54732F51" w14:textId="6A904E67" w:rsidR="009F1D3E" w:rsidRPr="004875E1" w:rsidRDefault="009F1D3E" w:rsidP="009F1D3E">
      <w:pPr>
        <w:spacing w:after="0"/>
        <w:jc w:val="right"/>
        <w:rPr>
          <w:rFonts w:ascii="Arial" w:hAnsi="Arial" w:cs="Arial"/>
          <w:bCs/>
        </w:rPr>
      </w:pPr>
      <w:r w:rsidRPr="004875E1">
        <w:rPr>
          <w:rFonts w:ascii="Arial" w:hAnsi="Arial" w:cs="Arial"/>
        </w:rPr>
        <w:br w:type="page"/>
      </w:r>
    </w:p>
    <w:p w14:paraId="61EB1BCD" w14:textId="77777777" w:rsidR="009F1D3E" w:rsidRPr="004875E1" w:rsidRDefault="009F1D3E" w:rsidP="009F1D3E">
      <w:pPr>
        <w:spacing w:after="0"/>
        <w:ind w:right="-2"/>
        <w:jc w:val="right"/>
        <w:rPr>
          <w:rFonts w:ascii="Arial" w:hAnsi="Arial" w:cs="Arial"/>
        </w:rPr>
      </w:pPr>
      <w:r w:rsidRPr="004875E1">
        <w:rPr>
          <w:rFonts w:ascii="Arial" w:hAnsi="Arial" w:cs="Arial"/>
          <w:bCs/>
        </w:rPr>
        <w:lastRenderedPageBreak/>
        <w:t>Приложение № 1</w:t>
      </w:r>
    </w:p>
    <w:p w14:paraId="13967E76" w14:textId="556060CF" w:rsidR="009F1D3E" w:rsidRPr="004875E1" w:rsidRDefault="009F1D3E" w:rsidP="009F1D3E">
      <w:pPr>
        <w:spacing w:line="276" w:lineRule="auto"/>
        <w:ind w:right="-2"/>
        <w:jc w:val="right"/>
        <w:rPr>
          <w:rFonts w:ascii="Arial" w:hAnsi="Arial" w:cs="Arial"/>
        </w:rPr>
      </w:pPr>
      <w:r w:rsidRPr="004875E1">
        <w:rPr>
          <w:rFonts w:ascii="Arial" w:hAnsi="Arial" w:cs="Arial"/>
          <w:bCs/>
        </w:rPr>
        <w:t xml:space="preserve">к договору № </w:t>
      </w:r>
      <w:r w:rsidR="00C91688">
        <w:rPr>
          <w:rFonts w:ascii="Arial" w:hAnsi="Arial" w:cs="Arial"/>
          <w:bCs/>
        </w:rPr>
        <w:t>___</w:t>
      </w:r>
      <w:r w:rsidRPr="004875E1">
        <w:rPr>
          <w:rFonts w:ascii="Arial" w:hAnsi="Arial" w:cs="Arial"/>
          <w:bCs/>
        </w:rPr>
        <w:t>__/__  __ от __.__.20__г.</w:t>
      </w:r>
    </w:p>
    <w:p w14:paraId="3E18660C" w14:textId="77777777" w:rsidR="00D1182D" w:rsidRPr="009F451B" w:rsidRDefault="00D1182D" w:rsidP="00D1182D">
      <w:pPr>
        <w:pStyle w:val="af6"/>
        <w:ind w:left="720" w:right="57"/>
        <w:jc w:val="center"/>
        <w:rPr>
          <w:rFonts w:ascii="Franklin Gothic Book" w:hAnsi="Franklin Gothic Book" w:cs="Arial"/>
          <w:b/>
          <w:lang w:eastAsia="ru-RU"/>
        </w:rPr>
      </w:pPr>
      <w:r w:rsidRPr="009F451B">
        <w:rPr>
          <w:rFonts w:ascii="Franklin Gothic Book" w:hAnsi="Franklin Gothic Book" w:cs="Arial"/>
          <w:b/>
          <w:lang w:eastAsia="ru-RU"/>
        </w:rPr>
        <w:t>УВЕДОМЛЕНИЕ</w:t>
      </w:r>
    </w:p>
    <w:p w14:paraId="490FBA6B" w14:textId="77777777" w:rsidR="00D1182D" w:rsidRPr="009F451B" w:rsidRDefault="00D1182D" w:rsidP="00D1182D">
      <w:pPr>
        <w:pStyle w:val="af6"/>
        <w:ind w:left="720" w:right="57"/>
        <w:jc w:val="center"/>
        <w:rPr>
          <w:rFonts w:ascii="Franklin Gothic Book" w:hAnsi="Franklin Gothic Book" w:cs="Arial"/>
          <w:b/>
          <w:lang w:eastAsia="ru-RU"/>
        </w:rPr>
      </w:pPr>
      <w:r w:rsidRPr="009F451B">
        <w:rPr>
          <w:rFonts w:ascii="Franklin Gothic Book" w:hAnsi="Franklin Gothic Book" w:cs="Arial"/>
          <w:b/>
          <w:lang w:eastAsia="ru-RU"/>
        </w:rPr>
        <w:t>о соблюдении Антикоррупционного законодательства</w:t>
      </w:r>
    </w:p>
    <w:p w14:paraId="7D1404D7"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 xml:space="preserve">В Группе компаний «ЕВРАЗ» реализуется система мер, направленных на выявление и пресечение коррупционных проявлений в бизнес-процессах. В последнее время, в том числе с применением полиграфа, выявляются неединичные факты коррумпированного поведения наших сотрудников и представителей контрагентов. </w:t>
      </w:r>
    </w:p>
    <w:p w14:paraId="040A996E"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В связи с этим, ООО "ЕВРАЗ", а также его управляемые общества (далее – Компания), уведомляет своих контрагентов о следующем:</w:t>
      </w:r>
    </w:p>
    <w:p w14:paraId="25ACC50A"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Компания обязалась соблюдать применимое законодательство по противодействию коррупции и легализации (отмыванию) доходов, полученных преступным путем (далее – Антикоррупционное законодательство).</w:t>
      </w:r>
    </w:p>
    <w:p w14:paraId="700FCD52"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В рамках реализации этого законодательства в Компании принята Антикоррупционная политика (размещена по адресу: https://www.evraz.com/ru/governance/).</w:t>
      </w:r>
    </w:p>
    <w:p w14:paraId="2944C7F0"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В Компании действует "Горячая линия" для приема и рассмотрения обращений, в том числе о коррупционном поведении участников бизнес-процессов (vopros@evraz.com; тел.: 8-800-555-88-88 (Россия), 8-800-080-43-58 (Казахстан)).</w:t>
      </w:r>
    </w:p>
    <w:p w14:paraId="4EB7137C"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В целях реализации Антикоррупционной политики в отношении работников Компании используется проведение исследования (опроса) с применением полиграфа. Информация, полученная в результате таких исследований, учитывается в качестве дополнительных материалов, подтверждающих факт нарушения положений антикоррупционного законодательства сотрудниками Компании или представителями фирм-контрагентов.</w:t>
      </w:r>
    </w:p>
    <w:p w14:paraId="607358F5" w14:textId="77777777" w:rsidR="00D1182D" w:rsidRPr="00D1182D" w:rsidRDefault="00D1182D" w:rsidP="00D1182D">
      <w:pPr>
        <w:spacing w:after="0" w:line="276" w:lineRule="auto"/>
        <w:ind w:firstLine="567"/>
        <w:rPr>
          <w:rFonts w:ascii="Arial" w:hAnsi="Arial" w:cs="Arial"/>
        </w:rPr>
      </w:pPr>
      <w:r w:rsidRPr="00D1182D">
        <w:rPr>
          <w:rFonts w:ascii="Arial" w:hAnsi="Arial" w:cs="Arial"/>
        </w:rPr>
        <w:t>Компания предупреждает, что при получении сведений, свидетельствующих об участии работников контрагента в совершении коррупционных действий в отношении её сотрудников, она намерена воздержаться от заключения с такими контрагентами новых и пролонгации действующих договоров (приложений и дополнительных соглашений к ним).</w:t>
      </w:r>
    </w:p>
    <w:p w14:paraId="27EB6BB2" w14:textId="44827B1C" w:rsidR="009F1D3E" w:rsidRPr="004875E1" w:rsidRDefault="00D1182D" w:rsidP="00D1182D">
      <w:pPr>
        <w:spacing w:after="0" w:line="276" w:lineRule="auto"/>
        <w:ind w:firstLine="567"/>
        <w:rPr>
          <w:rFonts w:ascii="Arial" w:eastAsia="Calibri" w:hAnsi="Arial" w:cs="Arial"/>
          <w:b/>
          <w:szCs w:val="22"/>
        </w:rPr>
      </w:pPr>
      <w:r w:rsidRPr="00D1182D">
        <w:rPr>
          <w:rFonts w:ascii="Arial" w:hAnsi="Arial" w:cs="Arial"/>
        </w:rPr>
        <w:t>Антикоррупционная политика ЕВРАЗа в виде необходимой информации для контрагентов размещена по адресу https://evraz.thinkific.com/courses/anticor-vendor. По ссылке размещен короткий курс и тест на понимание принципов и требований основополагающего документа. После прохождения курса выдается сертификат. Компания настоятельно рекомендует руководителям фирм-контрагентов и сотрудникам, осуществляющим взаимодействие с компаниями Группы ЕВРАЗ, пройти курс на знание требований Антикоррупционной политики ЕВРАЗа. Полученный сертификат подтверждает Вашу солидарность реализуемым мерам по пресечению коррупционных проявлений для дальнейшего развития деловых отношений с компаниями Группы ЕВРАЗ.</w:t>
      </w:r>
    </w:p>
    <w:p w14:paraId="0D8F473C" w14:textId="77777777" w:rsidR="009F1D3E" w:rsidRPr="004875E1" w:rsidRDefault="009F1D3E" w:rsidP="009F1D3E">
      <w:pPr>
        <w:jc w:val="right"/>
        <w:rPr>
          <w:rFonts w:ascii="Arial" w:hAnsi="Arial" w:cs="Arial"/>
        </w:rPr>
      </w:pPr>
      <w:r w:rsidRPr="004875E1">
        <w:rPr>
          <w:rFonts w:ascii="Arial" w:hAnsi="Arial" w:cs="Arial"/>
        </w:rPr>
        <w:br w:type="page"/>
      </w:r>
      <w:r w:rsidRPr="004875E1">
        <w:rPr>
          <w:rFonts w:ascii="Arial" w:hAnsi="Arial" w:cs="Arial"/>
        </w:rPr>
        <w:lastRenderedPageBreak/>
        <w:t>Приложение № 2</w:t>
      </w:r>
    </w:p>
    <w:p w14:paraId="4CAC8BC8" w14:textId="77777777" w:rsidR="009F1D3E" w:rsidRPr="004875E1" w:rsidRDefault="009F1D3E" w:rsidP="009F1D3E">
      <w:pPr>
        <w:spacing w:line="276" w:lineRule="auto"/>
        <w:jc w:val="right"/>
        <w:rPr>
          <w:rFonts w:ascii="Arial" w:hAnsi="Arial" w:cs="Arial"/>
          <w:bCs/>
        </w:rPr>
      </w:pPr>
      <w:r w:rsidRPr="004875E1">
        <w:rPr>
          <w:rFonts w:ascii="Arial" w:hAnsi="Arial" w:cs="Arial"/>
          <w:bCs/>
        </w:rPr>
        <w:t xml:space="preserve">к договору № </w:t>
      </w:r>
      <w:r w:rsidRPr="004875E1">
        <w:rPr>
          <w:rFonts w:ascii="Arial" w:hAnsi="Arial" w:cs="Arial"/>
          <w:bCs/>
          <w:u w:val="single"/>
        </w:rPr>
        <w:t>___________</w:t>
      </w:r>
      <w:r w:rsidRPr="004875E1">
        <w:rPr>
          <w:rFonts w:ascii="Arial" w:hAnsi="Arial" w:cs="Arial"/>
          <w:bCs/>
        </w:rPr>
        <w:t xml:space="preserve"> от «</w:t>
      </w:r>
      <w:r w:rsidRPr="004875E1">
        <w:rPr>
          <w:rFonts w:ascii="Arial" w:hAnsi="Arial" w:cs="Arial"/>
          <w:bCs/>
          <w:u w:val="single"/>
        </w:rPr>
        <w:t>__</w:t>
      </w:r>
      <w:r w:rsidRPr="004875E1">
        <w:rPr>
          <w:rFonts w:ascii="Arial" w:hAnsi="Arial" w:cs="Arial"/>
          <w:bCs/>
        </w:rPr>
        <w:t xml:space="preserve">» </w:t>
      </w:r>
      <w:r w:rsidRPr="004875E1">
        <w:rPr>
          <w:rFonts w:ascii="Arial" w:hAnsi="Arial" w:cs="Arial"/>
          <w:bCs/>
          <w:u w:val="single"/>
        </w:rPr>
        <w:t>________</w:t>
      </w:r>
      <w:r w:rsidRPr="004875E1">
        <w:rPr>
          <w:rFonts w:ascii="Arial" w:hAnsi="Arial" w:cs="Arial"/>
          <w:bCs/>
        </w:rPr>
        <w:t xml:space="preserve"> 20__г.</w:t>
      </w:r>
    </w:p>
    <w:p w14:paraId="16C55D6F" w14:textId="5F689A2D" w:rsidR="00A500F7" w:rsidRDefault="00A500F7" w:rsidP="009F1D3E">
      <w:pPr>
        <w:spacing w:line="276" w:lineRule="auto"/>
        <w:jc w:val="center"/>
        <w:rPr>
          <w:rFonts w:ascii="Arial" w:hAnsi="Arial" w:cs="Arial"/>
          <w:b/>
          <w:bCs/>
        </w:rPr>
      </w:pPr>
    </w:p>
    <w:p w14:paraId="4AEFA11D" w14:textId="77777777" w:rsidR="00A500F7" w:rsidRDefault="00A500F7" w:rsidP="009F1D3E">
      <w:pPr>
        <w:spacing w:line="276" w:lineRule="auto"/>
        <w:jc w:val="center"/>
        <w:rPr>
          <w:rFonts w:ascii="Arial" w:hAnsi="Arial" w:cs="Arial"/>
          <w:b/>
          <w:bCs/>
        </w:rPr>
      </w:pPr>
    </w:p>
    <w:p w14:paraId="222B6D34" w14:textId="66EFC0D3" w:rsidR="009F1D3E" w:rsidRDefault="009F1D3E" w:rsidP="009F1D3E">
      <w:pPr>
        <w:spacing w:line="276" w:lineRule="auto"/>
        <w:jc w:val="center"/>
        <w:rPr>
          <w:rFonts w:ascii="Arial" w:hAnsi="Arial" w:cs="Arial"/>
          <w:b/>
          <w:bCs/>
        </w:rPr>
      </w:pPr>
      <w:r w:rsidRPr="004875E1">
        <w:rPr>
          <w:rFonts w:ascii="Arial" w:hAnsi="Arial" w:cs="Arial"/>
          <w:b/>
          <w:bCs/>
        </w:rPr>
        <w:t>Перечень услуг</w:t>
      </w:r>
    </w:p>
    <w:p w14:paraId="0605088D" w14:textId="72DFF124"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 xml:space="preserve">Проверка, наладка и ремонт средств релейной защиты (Согласно: </w:t>
      </w:r>
      <w:hyperlink r:id="rId34" w:anchor="1000" w:history="1">
        <w:r w:rsidRPr="00A500F7">
          <w:rPr>
            <w:rFonts w:ascii="Arial" w:eastAsia="Times New Roman" w:hAnsi="Arial" w:cs="Arial"/>
            <w:b w:val="0"/>
          </w:rPr>
          <w:t>Правил</w:t>
        </w:r>
      </w:hyperlink>
      <w:r w:rsidRPr="00A500F7">
        <w:rPr>
          <w:rFonts w:ascii="Arial" w:eastAsia="Times New Roman" w:hAnsi="Arial" w:cs="Arial"/>
          <w:b w:val="0"/>
        </w:rPr>
        <w:t xml:space="preserve"> технического обслуживания устройств и комплексов релейной защиты и автоматики, утвержденным приказом Минэнерго России от 13 .07.2020 г. № 555)</w:t>
      </w:r>
    </w:p>
    <w:p w14:paraId="0A25B9EE"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Режимная наладка систем оперативного тока (выпрямительные устройства)</w:t>
      </w:r>
    </w:p>
    <w:p w14:paraId="645A957B"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Ремонт систем оперативного тока (выпрямительные устройства)</w:t>
      </w:r>
    </w:p>
    <w:p w14:paraId="02258E77"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Анализ работы защит</w:t>
      </w:r>
    </w:p>
    <w:p w14:paraId="75D72B97"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Снятие осциллограм с МП блоков защиты (миком, сириус, экра…)</w:t>
      </w:r>
    </w:p>
    <w:p w14:paraId="5AB0412F"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Прописывание нового профиля МП блоков защиты (миком, сириус, экра…)</w:t>
      </w:r>
    </w:p>
    <w:p w14:paraId="36C18643"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Анализ селективности и расчет уставок РЗА</w:t>
      </w:r>
    </w:p>
    <w:p w14:paraId="3948782E"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Изменение уставок РЗА</w:t>
      </w:r>
    </w:p>
    <w:p w14:paraId="2C374D43"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Разработка схем вторичной коммутации с предоставлением данных в бумажном и электронном виде</w:t>
      </w:r>
    </w:p>
    <w:p w14:paraId="609BC0EE"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Корректировка схем вторичной коммутации с предоставлением данных в бумажном и электронном виде</w:t>
      </w:r>
    </w:p>
    <w:p w14:paraId="52455023"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Проверка цепей учета расхода электроэнергии</w:t>
      </w:r>
    </w:p>
    <w:p w14:paraId="48203B36"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Разработка карт уставок электрооборудования</w:t>
      </w:r>
    </w:p>
    <w:p w14:paraId="178C610F"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Корректировка карт уставок электрооборудования</w:t>
      </w:r>
    </w:p>
    <w:p w14:paraId="7F743923"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Разработка таблиц переключающих устройств в цепях РЗА</w:t>
      </w:r>
    </w:p>
    <w:p w14:paraId="28C0F8DD"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Корректировка таблиц переключающих устройств в цепях РЗА</w:t>
      </w:r>
    </w:p>
    <w:p w14:paraId="0E180796"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Разработка схем селективности</w:t>
      </w:r>
    </w:p>
    <w:p w14:paraId="4AE7BC0A" w14:textId="77777777" w:rsidR="00A500F7" w:rsidRPr="00A500F7" w:rsidRDefault="00A500F7" w:rsidP="00A500F7">
      <w:pPr>
        <w:pStyle w:val="head1EVRAZ"/>
        <w:numPr>
          <w:ilvl w:val="0"/>
          <w:numId w:val="56"/>
        </w:numPr>
        <w:suppressAutoHyphens/>
        <w:spacing w:after="0"/>
        <w:ind w:left="0" w:firstLine="284"/>
        <w:jc w:val="both"/>
        <w:rPr>
          <w:rFonts w:ascii="Arial" w:eastAsia="Times New Roman" w:hAnsi="Arial" w:cs="Arial"/>
          <w:b w:val="0"/>
        </w:rPr>
      </w:pPr>
      <w:r w:rsidRPr="00A500F7">
        <w:rPr>
          <w:rFonts w:ascii="Arial" w:eastAsia="Times New Roman" w:hAnsi="Arial" w:cs="Arial"/>
          <w:b w:val="0"/>
        </w:rPr>
        <w:t>Корректировка схем селективности</w:t>
      </w:r>
    </w:p>
    <w:p w14:paraId="3725AE77" w14:textId="77777777" w:rsidR="00A500F7" w:rsidRPr="00322BA9" w:rsidRDefault="00A500F7" w:rsidP="00A500F7">
      <w:pPr>
        <w:pStyle w:val="head1EVRAZ"/>
        <w:numPr>
          <w:ilvl w:val="0"/>
          <w:numId w:val="56"/>
        </w:numPr>
        <w:suppressAutoHyphens/>
        <w:spacing w:after="0"/>
        <w:ind w:left="0" w:firstLine="284"/>
        <w:jc w:val="both"/>
        <w:rPr>
          <w:rFonts w:ascii="Arial" w:hAnsi="Arial" w:cs="Arial"/>
          <w:b w:val="0"/>
        </w:rPr>
      </w:pPr>
      <w:r w:rsidRPr="00A500F7">
        <w:rPr>
          <w:rFonts w:ascii="Arial" w:eastAsia="Times New Roman" w:hAnsi="Arial" w:cs="Arial"/>
          <w:b w:val="0"/>
        </w:rPr>
        <w:t>Отыскание и устранение «земли</w:t>
      </w:r>
      <w:r w:rsidRPr="00322BA9">
        <w:rPr>
          <w:rFonts w:ascii="Arial" w:hAnsi="Arial" w:cs="Arial"/>
          <w:b w:val="0"/>
        </w:rPr>
        <w:t>» в цепях оперативного тока</w:t>
      </w:r>
    </w:p>
    <w:p w14:paraId="3BA2D51C" w14:textId="77777777" w:rsidR="00A500F7" w:rsidRPr="00C41EA3" w:rsidRDefault="00A500F7" w:rsidP="00A500F7">
      <w:pPr>
        <w:pStyle w:val="head1EVRAZ"/>
        <w:numPr>
          <w:ilvl w:val="0"/>
          <w:numId w:val="56"/>
        </w:numPr>
        <w:suppressAutoHyphens/>
        <w:spacing w:after="0"/>
        <w:ind w:left="0" w:firstLine="284"/>
        <w:jc w:val="both"/>
        <w:rPr>
          <w:rFonts w:ascii="Arial" w:hAnsi="Arial" w:cs="Arial"/>
        </w:rPr>
      </w:pPr>
      <w:r w:rsidRPr="00322BA9">
        <w:rPr>
          <w:rFonts w:ascii="Arial" w:hAnsi="Arial" w:cs="Arial"/>
          <w:b w:val="0"/>
        </w:rPr>
        <w:t>Проведение комплекса испытаний и измерений характеристик оборудования в соответствии с нормами - (РД 34.45 – 51.300 – 97, СО 34.45-51.300-97 с изм. от 01.10.2006</w:t>
      </w:r>
    </w:p>
    <w:p w14:paraId="70D670C1" w14:textId="77777777" w:rsidR="00A500F7" w:rsidRPr="00322BA9" w:rsidRDefault="00A500F7" w:rsidP="00A500F7">
      <w:pPr>
        <w:pStyle w:val="head1EVRAZ"/>
        <w:numPr>
          <w:ilvl w:val="0"/>
          <w:numId w:val="56"/>
        </w:numPr>
        <w:suppressAutoHyphens/>
        <w:spacing w:after="0"/>
        <w:ind w:left="0" w:firstLine="284"/>
        <w:jc w:val="both"/>
        <w:rPr>
          <w:rFonts w:ascii="Arial" w:hAnsi="Arial" w:cs="Arial"/>
          <w:b w:val="0"/>
        </w:rPr>
      </w:pPr>
      <w:r w:rsidRPr="00322BA9">
        <w:rPr>
          <w:rFonts w:ascii="Arial" w:hAnsi="Arial" w:cs="Arial"/>
          <w:b w:val="0"/>
        </w:rPr>
        <w:t>Испытание защитных средств</w:t>
      </w:r>
    </w:p>
    <w:p w14:paraId="6DB0974B" w14:textId="77777777" w:rsidR="00A500F7" w:rsidRPr="00322BA9" w:rsidRDefault="00A500F7" w:rsidP="00A500F7">
      <w:pPr>
        <w:pStyle w:val="head1EVRAZ"/>
        <w:numPr>
          <w:ilvl w:val="0"/>
          <w:numId w:val="56"/>
        </w:numPr>
        <w:suppressAutoHyphens/>
        <w:spacing w:after="0"/>
        <w:ind w:left="0" w:firstLine="284"/>
        <w:jc w:val="both"/>
        <w:rPr>
          <w:rFonts w:ascii="Arial" w:hAnsi="Arial" w:cs="Arial"/>
          <w:b w:val="0"/>
        </w:rPr>
      </w:pPr>
      <w:r w:rsidRPr="00322BA9">
        <w:rPr>
          <w:rFonts w:ascii="Arial" w:hAnsi="Arial" w:cs="Arial"/>
          <w:b w:val="0"/>
        </w:rPr>
        <w:t>Калибровка средств измерений</w:t>
      </w:r>
    </w:p>
    <w:p w14:paraId="2AA909C4" w14:textId="77777777" w:rsidR="00A500F7" w:rsidRPr="00322BA9" w:rsidRDefault="00A500F7" w:rsidP="00A500F7">
      <w:pPr>
        <w:pStyle w:val="head1EVRAZ"/>
        <w:numPr>
          <w:ilvl w:val="0"/>
          <w:numId w:val="56"/>
        </w:numPr>
        <w:suppressAutoHyphens/>
        <w:spacing w:after="0"/>
        <w:ind w:left="0" w:firstLine="284"/>
        <w:jc w:val="both"/>
        <w:rPr>
          <w:rFonts w:ascii="Arial" w:hAnsi="Arial" w:cs="Arial"/>
          <w:b w:val="0"/>
        </w:rPr>
      </w:pPr>
      <w:r w:rsidRPr="00322BA9">
        <w:rPr>
          <w:rFonts w:ascii="Arial" w:hAnsi="Arial" w:cs="Arial"/>
          <w:b w:val="0"/>
        </w:rPr>
        <w:t>Тепловизионный</w:t>
      </w:r>
      <w:r w:rsidRPr="00322BA9">
        <w:rPr>
          <w:rFonts w:ascii="Arial" w:eastAsia="Times New Roman" w:hAnsi="Arial" w:cs="Arial"/>
          <w:b w:val="0"/>
          <w:bCs/>
          <w:color w:val="000000"/>
          <w:sz w:val="16"/>
          <w:szCs w:val="22"/>
          <w:lang w:eastAsia="ru-RU"/>
        </w:rPr>
        <w:t xml:space="preserve"> </w:t>
      </w:r>
      <w:r w:rsidRPr="00322BA9">
        <w:rPr>
          <w:rFonts w:ascii="Arial" w:hAnsi="Arial" w:cs="Arial"/>
          <w:b w:val="0"/>
        </w:rPr>
        <w:t>контроль</w:t>
      </w:r>
    </w:p>
    <w:p w14:paraId="31E85EE0" w14:textId="77777777" w:rsidR="00A500F7" w:rsidRPr="00322BA9" w:rsidRDefault="00A500F7" w:rsidP="00A500F7">
      <w:pPr>
        <w:numPr>
          <w:ilvl w:val="0"/>
          <w:numId w:val="56"/>
        </w:numPr>
        <w:ind w:left="0" w:firstLine="284"/>
        <w:rPr>
          <w:rFonts w:ascii="Arial" w:hAnsi="Arial" w:cs="Arial"/>
          <w:bCs/>
        </w:rPr>
      </w:pPr>
      <w:r w:rsidRPr="00322BA9">
        <w:rPr>
          <w:rFonts w:ascii="Arial" w:hAnsi="Arial" w:cs="Arial"/>
          <w:bCs/>
        </w:rPr>
        <w:t>Снятие и установка в высоковольтных распределительных устройствах, доставка в ремонт и из ремонта измерительных приборов, включая электросчетчики любых видов;</w:t>
      </w:r>
    </w:p>
    <w:p w14:paraId="3A8C7378" w14:textId="77777777" w:rsidR="00A500F7" w:rsidRDefault="00A500F7" w:rsidP="00A500F7">
      <w:pPr>
        <w:numPr>
          <w:ilvl w:val="0"/>
          <w:numId w:val="56"/>
        </w:numPr>
        <w:ind w:left="0" w:firstLine="284"/>
        <w:rPr>
          <w:rFonts w:ascii="Arial" w:hAnsi="Arial" w:cs="Arial"/>
          <w:bCs/>
        </w:rPr>
      </w:pPr>
      <w:r w:rsidRPr="00322BA9">
        <w:rPr>
          <w:rFonts w:ascii="Arial" w:hAnsi="Arial" w:cs="Arial"/>
          <w:bCs/>
        </w:rPr>
        <w:t>Сдача в Государственную поверку коммерческих приборов учета электроэнергии и электроприборов, применяющихся в сферах распространения Государственного метрологического контроля и надзора.</w:t>
      </w:r>
    </w:p>
    <w:p w14:paraId="39368FFF" w14:textId="77777777" w:rsidR="00A500F7" w:rsidRDefault="00A500F7" w:rsidP="00A500F7">
      <w:pPr>
        <w:numPr>
          <w:ilvl w:val="0"/>
          <w:numId w:val="56"/>
        </w:numPr>
        <w:ind w:left="0" w:firstLine="284"/>
        <w:rPr>
          <w:rFonts w:ascii="Arial" w:hAnsi="Arial" w:cs="Arial"/>
          <w:bCs/>
        </w:rPr>
      </w:pPr>
      <w:r>
        <w:rPr>
          <w:rFonts w:ascii="Arial" w:hAnsi="Arial" w:cs="Arial"/>
          <w:bCs/>
        </w:rPr>
        <w:t>Снятие и установка МП блоков РЗА</w:t>
      </w:r>
    </w:p>
    <w:p w14:paraId="7D3EF576" w14:textId="77777777" w:rsidR="00A500F7" w:rsidRDefault="00A500F7" w:rsidP="00A500F7">
      <w:pPr>
        <w:numPr>
          <w:ilvl w:val="0"/>
          <w:numId w:val="56"/>
        </w:numPr>
        <w:ind w:left="0" w:firstLine="284"/>
        <w:rPr>
          <w:rFonts w:ascii="Arial" w:hAnsi="Arial" w:cs="Arial"/>
          <w:bCs/>
        </w:rPr>
      </w:pPr>
      <w:r>
        <w:rPr>
          <w:rFonts w:ascii="Arial" w:hAnsi="Arial" w:cs="Arial"/>
          <w:bCs/>
        </w:rPr>
        <w:t>Замена МП блока РЗА с одного типа на другой, с перекоммутацией вторичных цепей</w:t>
      </w:r>
    </w:p>
    <w:p w14:paraId="735BA92C" w14:textId="77777777" w:rsidR="00A500F7" w:rsidRDefault="00A500F7" w:rsidP="00A500F7">
      <w:pPr>
        <w:numPr>
          <w:ilvl w:val="0"/>
          <w:numId w:val="56"/>
        </w:numPr>
        <w:ind w:left="0" w:firstLine="284"/>
        <w:rPr>
          <w:rFonts w:ascii="Arial" w:hAnsi="Arial" w:cs="Arial"/>
          <w:bCs/>
        </w:rPr>
      </w:pPr>
      <w:r>
        <w:rPr>
          <w:rFonts w:ascii="Arial" w:hAnsi="Arial" w:cs="Arial"/>
          <w:bCs/>
        </w:rPr>
        <w:t>Замена электросчётчика с одного типа на другой, с перекоммутацией вторичных цепей</w:t>
      </w:r>
    </w:p>
    <w:p w14:paraId="1E760030" w14:textId="77777777" w:rsidR="00A500F7" w:rsidRDefault="00A500F7" w:rsidP="00A500F7">
      <w:pPr>
        <w:numPr>
          <w:ilvl w:val="0"/>
          <w:numId w:val="56"/>
        </w:numPr>
        <w:ind w:left="0" w:firstLine="284"/>
        <w:rPr>
          <w:rFonts w:ascii="Arial" w:hAnsi="Arial" w:cs="Arial"/>
          <w:bCs/>
        </w:rPr>
      </w:pPr>
      <w:r>
        <w:rPr>
          <w:rFonts w:ascii="Arial" w:hAnsi="Arial" w:cs="Arial"/>
          <w:bCs/>
        </w:rPr>
        <w:t>Лабораторный анализ трансформаторного масла</w:t>
      </w:r>
    </w:p>
    <w:p w14:paraId="2FF1E703" w14:textId="77777777" w:rsidR="00A500F7" w:rsidRDefault="00A500F7" w:rsidP="00A500F7">
      <w:pPr>
        <w:numPr>
          <w:ilvl w:val="0"/>
          <w:numId w:val="56"/>
        </w:numPr>
        <w:ind w:left="0" w:firstLine="284"/>
        <w:rPr>
          <w:rFonts w:ascii="Arial" w:hAnsi="Arial" w:cs="Arial"/>
          <w:bCs/>
        </w:rPr>
      </w:pPr>
      <w:r>
        <w:rPr>
          <w:rFonts w:ascii="Arial" w:hAnsi="Arial" w:cs="Arial"/>
          <w:bCs/>
        </w:rPr>
        <w:t>Измерение сопротивления металлической связи электрооборудования</w:t>
      </w:r>
    </w:p>
    <w:p w14:paraId="6E38330E" w14:textId="77777777" w:rsidR="00A500F7" w:rsidRDefault="00A500F7" w:rsidP="00A500F7">
      <w:pPr>
        <w:numPr>
          <w:ilvl w:val="0"/>
          <w:numId w:val="56"/>
        </w:numPr>
        <w:ind w:left="0" w:firstLine="284"/>
        <w:rPr>
          <w:rFonts w:ascii="Arial" w:hAnsi="Arial" w:cs="Arial"/>
          <w:bCs/>
        </w:rPr>
      </w:pPr>
      <w:r>
        <w:rPr>
          <w:rFonts w:ascii="Arial" w:hAnsi="Arial" w:cs="Arial"/>
          <w:bCs/>
        </w:rPr>
        <w:t>Измерение контура заземления и грозозащиты</w:t>
      </w:r>
    </w:p>
    <w:p w14:paraId="7D0B9F89" w14:textId="77777777" w:rsidR="00A500F7" w:rsidRDefault="00A500F7" w:rsidP="00A500F7">
      <w:pPr>
        <w:numPr>
          <w:ilvl w:val="0"/>
          <w:numId w:val="56"/>
        </w:numPr>
        <w:ind w:left="0" w:firstLine="284"/>
        <w:rPr>
          <w:rFonts w:ascii="Arial" w:hAnsi="Arial" w:cs="Arial"/>
          <w:bCs/>
        </w:rPr>
      </w:pPr>
      <w:r>
        <w:rPr>
          <w:rFonts w:ascii="Arial" w:hAnsi="Arial" w:cs="Arial"/>
          <w:bCs/>
        </w:rPr>
        <w:lastRenderedPageBreak/>
        <w:t>Отыскание места повреждения кабеля</w:t>
      </w:r>
    </w:p>
    <w:p w14:paraId="24BFE793" w14:textId="7F41EF31" w:rsidR="00A500F7" w:rsidRDefault="00A500F7" w:rsidP="009F1D3E">
      <w:pPr>
        <w:spacing w:line="276" w:lineRule="auto"/>
        <w:jc w:val="center"/>
        <w:rPr>
          <w:rFonts w:ascii="Arial" w:hAnsi="Arial" w:cs="Arial"/>
          <w:b/>
          <w:bCs/>
        </w:rPr>
      </w:pPr>
    </w:p>
    <w:p w14:paraId="73C43437" w14:textId="77777777" w:rsidR="00013140" w:rsidRPr="004875E1" w:rsidRDefault="00013140" w:rsidP="00013140">
      <w:pPr>
        <w:pStyle w:val="head1EVRAZ"/>
        <w:suppressAutoHyphens/>
        <w:spacing w:after="0"/>
        <w:rPr>
          <w:rFonts w:ascii="Arial" w:hAnsi="Arial" w:cs="Arial"/>
          <w:b w:val="0"/>
        </w:rPr>
      </w:pPr>
    </w:p>
    <w:tbl>
      <w:tblPr>
        <w:tblW w:w="5000" w:type="pct"/>
        <w:tblLook w:val="04A0" w:firstRow="1" w:lastRow="0" w:firstColumn="1" w:lastColumn="0" w:noHBand="0" w:noVBand="1"/>
      </w:tblPr>
      <w:tblGrid>
        <w:gridCol w:w="4086"/>
        <w:gridCol w:w="1087"/>
        <w:gridCol w:w="4181"/>
      </w:tblGrid>
      <w:tr w:rsidR="009F1D3E" w:rsidRPr="004875E1" w14:paraId="020598B6" w14:textId="77777777" w:rsidTr="004F08C3">
        <w:tc>
          <w:tcPr>
            <w:tcW w:w="2184" w:type="pct"/>
            <w:shd w:val="clear" w:color="auto" w:fill="auto"/>
          </w:tcPr>
          <w:p w14:paraId="0A76F4A7" w14:textId="77777777" w:rsidR="009F1D3E" w:rsidRPr="004875E1" w:rsidRDefault="009F1D3E" w:rsidP="004F08C3">
            <w:pPr>
              <w:spacing w:line="276" w:lineRule="auto"/>
              <w:rPr>
                <w:rFonts w:ascii="Arial" w:hAnsi="Arial" w:cs="Arial"/>
                <w:b/>
              </w:rPr>
            </w:pPr>
            <w:r w:rsidRPr="004875E1">
              <w:rPr>
                <w:rFonts w:ascii="Arial" w:hAnsi="Arial" w:cs="Arial"/>
                <w:b/>
              </w:rPr>
              <w:t>«Исполнитель»</w:t>
            </w:r>
            <w:r w:rsidRPr="004875E1">
              <w:rPr>
                <w:rFonts w:ascii="Arial" w:hAnsi="Arial" w:cs="Arial"/>
                <w:b/>
              </w:rPr>
              <w:tab/>
            </w:r>
          </w:p>
          <w:p w14:paraId="10944FD6" w14:textId="77777777" w:rsidR="009F1D3E" w:rsidRPr="004875E1" w:rsidRDefault="009F1D3E" w:rsidP="004F08C3">
            <w:pPr>
              <w:spacing w:line="276" w:lineRule="auto"/>
              <w:rPr>
                <w:rFonts w:ascii="Arial" w:hAnsi="Arial" w:cs="Arial"/>
                <w:b/>
              </w:rPr>
            </w:pPr>
          </w:p>
          <w:p w14:paraId="24C77BD1" w14:textId="77777777" w:rsidR="009F1D3E" w:rsidRPr="004875E1" w:rsidRDefault="009F1D3E" w:rsidP="004F08C3">
            <w:pPr>
              <w:spacing w:line="276" w:lineRule="auto"/>
              <w:rPr>
                <w:rFonts w:ascii="Arial" w:hAnsi="Arial" w:cs="Arial"/>
                <w:b/>
              </w:rPr>
            </w:pPr>
          </w:p>
          <w:p w14:paraId="13E5C7D0" w14:textId="77777777" w:rsidR="009F1D3E" w:rsidRPr="004875E1" w:rsidRDefault="009F1D3E" w:rsidP="004F08C3">
            <w:pPr>
              <w:spacing w:line="276" w:lineRule="auto"/>
              <w:rPr>
                <w:rFonts w:ascii="Arial" w:hAnsi="Arial" w:cs="Arial"/>
                <w:b/>
              </w:rPr>
            </w:pPr>
          </w:p>
          <w:p w14:paraId="712F2397" w14:textId="77777777" w:rsidR="009F1D3E" w:rsidRPr="004875E1" w:rsidRDefault="009F1D3E" w:rsidP="004F08C3">
            <w:pPr>
              <w:spacing w:line="276" w:lineRule="auto"/>
              <w:rPr>
                <w:rFonts w:ascii="Arial" w:hAnsi="Arial" w:cs="Arial"/>
              </w:rPr>
            </w:pPr>
            <w:r w:rsidRPr="004875E1">
              <w:rPr>
                <w:rFonts w:ascii="Arial" w:hAnsi="Arial" w:cs="Arial"/>
              </w:rPr>
              <w:t xml:space="preserve">_______________ / </w:t>
            </w:r>
          </w:p>
          <w:p w14:paraId="38755E6D" w14:textId="77777777" w:rsidR="009F1D3E" w:rsidRPr="004875E1" w:rsidRDefault="009F1D3E" w:rsidP="004F08C3">
            <w:pPr>
              <w:spacing w:line="276" w:lineRule="auto"/>
              <w:rPr>
                <w:rStyle w:val="aff4"/>
                <w:rFonts w:ascii="Arial" w:hAnsi="Arial" w:cs="Arial"/>
                <w:b w:val="0"/>
              </w:rPr>
            </w:pPr>
            <w:r w:rsidRPr="004875E1">
              <w:rPr>
                <w:rFonts w:ascii="Arial" w:hAnsi="Arial" w:cs="Arial"/>
              </w:rPr>
              <w:t xml:space="preserve">м.п.                                 </w:t>
            </w:r>
          </w:p>
        </w:tc>
        <w:tc>
          <w:tcPr>
            <w:tcW w:w="581" w:type="pct"/>
            <w:shd w:val="clear" w:color="auto" w:fill="auto"/>
          </w:tcPr>
          <w:p w14:paraId="09B45E22" w14:textId="77777777" w:rsidR="009F1D3E" w:rsidRPr="004875E1" w:rsidRDefault="009F1D3E" w:rsidP="004F08C3">
            <w:pPr>
              <w:spacing w:line="276" w:lineRule="auto"/>
              <w:rPr>
                <w:rStyle w:val="aff4"/>
                <w:rFonts w:ascii="Arial" w:hAnsi="Arial" w:cs="Arial"/>
                <w:b w:val="0"/>
              </w:rPr>
            </w:pPr>
          </w:p>
        </w:tc>
        <w:tc>
          <w:tcPr>
            <w:tcW w:w="2235" w:type="pct"/>
            <w:shd w:val="clear" w:color="auto" w:fill="auto"/>
          </w:tcPr>
          <w:p w14:paraId="678BEC5B" w14:textId="77777777" w:rsidR="009F1D3E" w:rsidRPr="004875E1" w:rsidRDefault="009F1D3E" w:rsidP="004F08C3">
            <w:pPr>
              <w:spacing w:line="276" w:lineRule="auto"/>
              <w:rPr>
                <w:rStyle w:val="aff4"/>
                <w:rFonts w:ascii="Arial" w:hAnsi="Arial" w:cs="Arial"/>
                <w:b w:val="0"/>
              </w:rPr>
            </w:pPr>
            <w:r w:rsidRPr="004875E1">
              <w:rPr>
                <w:rFonts w:ascii="Arial" w:hAnsi="Arial" w:cs="Arial"/>
                <w:b/>
              </w:rPr>
              <w:t>«Заказчик»</w:t>
            </w:r>
          </w:p>
          <w:p w14:paraId="7DF74D20" w14:textId="77777777" w:rsidR="009F1D3E" w:rsidRPr="004875E1" w:rsidRDefault="009F1D3E" w:rsidP="004F08C3">
            <w:pPr>
              <w:spacing w:after="0" w:line="276" w:lineRule="auto"/>
              <w:rPr>
                <w:rStyle w:val="aff4"/>
                <w:rFonts w:ascii="Arial" w:hAnsi="Arial" w:cs="Arial"/>
                <w:b w:val="0"/>
              </w:rPr>
            </w:pPr>
            <w:r w:rsidRPr="004875E1">
              <w:rPr>
                <w:rStyle w:val="aff4"/>
                <w:rFonts w:ascii="Arial" w:hAnsi="Arial" w:cs="Arial"/>
              </w:rPr>
              <w:t xml:space="preserve">Генеральный директор </w:t>
            </w:r>
          </w:p>
          <w:p w14:paraId="1356BE50" w14:textId="77777777" w:rsidR="009F1D3E" w:rsidRPr="004875E1" w:rsidRDefault="009F1D3E" w:rsidP="004F08C3">
            <w:pPr>
              <w:spacing w:after="0" w:line="276" w:lineRule="auto"/>
              <w:rPr>
                <w:rStyle w:val="aff4"/>
                <w:rFonts w:ascii="Arial" w:hAnsi="Arial" w:cs="Arial"/>
                <w:b w:val="0"/>
              </w:rPr>
            </w:pPr>
            <w:r w:rsidRPr="004875E1">
              <w:rPr>
                <w:rStyle w:val="aff4"/>
                <w:rFonts w:ascii="Arial" w:hAnsi="Arial" w:cs="Arial"/>
              </w:rPr>
              <w:t>ООО «ЕвразЭнергоТранс»</w:t>
            </w:r>
          </w:p>
          <w:p w14:paraId="01CFB5F1" w14:textId="77777777" w:rsidR="009F1D3E" w:rsidRPr="004875E1" w:rsidRDefault="009F1D3E" w:rsidP="004F08C3">
            <w:pPr>
              <w:spacing w:line="276" w:lineRule="auto"/>
              <w:rPr>
                <w:rStyle w:val="aff4"/>
                <w:rFonts w:ascii="Arial" w:hAnsi="Arial" w:cs="Arial"/>
                <w:b w:val="0"/>
              </w:rPr>
            </w:pPr>
          </w:p>
          <w:p w14:paraId="18839ED8" w14:textId="77777777" w:rsidR="009F1D3E" w:rsidRPr="004875E1" w:rsidRDefault="009F1D3E" w:rsidP="004F08C3">
            <w:pPr>
              <w:spacing w:line="276" w:lineRule="auto"/>
              <w:rPr>
                <w:rStyle w:val="aff4"/>
                <w:rFonts w:ascii="Arial" w:hAnsi="Arial" w:cs="Arial"/>
                <w:b w:val="0"/>
              </w:rPr>
            </w:pPr>
          </w:p>
          <w:p w14:paraId="0C71721B" w14:textId="77777777" w:rsidR="009F1D3E" w:rsidRPr="004875E1" w:rsidRDefault="009F1D3E" w:rsidP="004F08C3">
            <w:pPr>
              <w:spacing w:after="0"/>
              <w:rPr>
                <w:rFonts w:ascii="Arial" w:hAnsi="Arial" w:cs="Arial"/>
              </w:rPr>
            </w:pPr>
            <w:r>
              <w:rPr>
                <w:rFonts w:ascii="Arial" w:hAnsi="Arial" w:cs="Arial"/>
              </w:rPr>
              <w:t xml:space="preserve">______________/И.Н. </w:t>
            </w:r>
            <w:r w:rsidRPr="004875E1">
              <w:rPr>
                <w:rFonts w:ascii="Arial" w:hAnsi="Arial" w:cs="Arial"/>
              </w:rPr>
              <w:t>Беспалов</w:t>
            </w:r>
          </w:p>
          <w:p w14:paraId="773331AC" w14:textId="77777777" w:rsidR="009F1D3E" w:rsidRPr="004875E1" w:rsidRDefault="009F1D3E" w:rsidP="004F08C3">
            <w:pPr>
              <w:spacing w:line="276" w:lineRule="auto"/>
              <w:rPr>
                <w:rStyle w:val="aff4"/>
                <w:rFonts w:ascii="Arial" w:hAnsi="Arial" w:cs="Arial"/>
                <w:b w:val="0"/>
              </w:rPr>
            </w:pPr>
            <w:r w:rsidRPr="004875E1">
              <w:rPr>
                <w:rFonts w:ascii="Arial" w:hAnsi="Arial" w:cs="Arial"/>
              </w:rPr>
              <w:t>м.п.</w:t>
            </w:r>
            <w:r w:rsidRPr="004875E1">
              <w:rPr>
                <w:rFonts w:ascii="Arial" w:hAnsi="Arial" w:cs="Arial"/>
              </w:rPr>
              <w:tab/>
            </w:r>
            <w:r w:rsidRPr="004875E1">
              <w:rPr>
                <w:rFonts w:ascii="Arial" w:hAnsi="Arial" w:cs="Arial"/>
              </w:rPr>
              <w:tab/>
            </w:r>
            <w:r w:rsidRPr="004875E1">
              <w:rPr>
                <w:rFonts w:ascii="Arial" w:hAnsi="Arial" w:cs="Arial"/>
              </w:rPr>
              <w:tab/>
            </w:r>
            <w:r w:rsidRPr="004875E1">
              <w:rPr>
                <w:rFonts w:ascii="Arial" w:hAnsi="Arial" w:cs="Arial"/>
              </w:rPr>
              <w:tab/>
            </w:r>
          </w:p>
        </w:tc>
      </w:tr>
    </w:tbl>
    <w:p w14:paraId="25111CEC" w14:textId="77777777" w:rsidR="009F1D3E" w:rsidRDefault="009F1D3E" w:rsidP="00BD7028">
      <w:pPr>
        <w:keepNext/>
        <w:suppressAutoHyphens/>
        <w:spacing w:after="0"/>
        <w:jc w:val="left"/>
        <w:outlineLvl w:val="0"/>
        <w:rPr>
          <w:rFonts w:ascii="Arial" w:hAnsi="Arial" w:cs="Arial"/>
          <w:color w:val="FF0000"/>
        </w:rPr>
        <w:sectPr w:rsidR="009F1D3E" w:rsidSect="00A500F7">
          <w:pgSz w:w="11906" w:h="16838"/>
          <w:pgMar w:top="993" w:right="851" w:bottom="1134" w:left="1701" w:header="709" w:footer="709" w:gutter="0"/>
          <w:cols w:space="708"/>
          <w:docGrid w:linePitch="360"/>
        </w:sectPr>
      </w:pPr>
    </w:p>
    <w:p w14:paraId="41650D2C" w14:textId="77777777" w:rsidR="009F1D3E" w:rsidRPr="004875E1" w:rsidRDefault="009F1D3E" w:rsidP="009F1D3E">
      <w:pPr>
        <w:spacing w:line="276" w:lineRule="auto"/>
        <w:jc w:val="right"/>
        <w:rPr>
          <w:rFonts w:ascii="Arial" w:hAnsi="Arial" w:cs="Arial"/>
          <w:bCs/>
        </w:rPr>
      </w:pPr>
      <w:r w:rsidRPr="004875E1">
        <w:rPr>
          <w:rFonts w:ascii="Arial" w:hAnsi="Arial" w:cs="Arial"/>
          <w:bCs/>
        </w:rPr>
        <w:lastRenderedPageBreak/>
        <w:t>Приложение № 3</w:t>
      </w:r>
    </w:p>
    <w:p w14:paraId="5CB730E4" w14:textId="705C0DBD" w:rsidR="009F1D3E" w:rsidRDefault="009F1D3E" w:rsidP="009F1D3E">
      <w:pPr>
        <w:spacing w:line="276" w:lineRule="auto"/>
        <w:jc w:val="right"/>
        <w:rPr>
          <w:rFonts w:ascii="Arial" w:hAnsi="Arial" w:cs="Arial"/>
          <w:bCs/>
        </w:rPr>
      </w:pPr>
      <w:r w:rsidRPr="004875E1">
        <w:rPr>
          <w:rFonts w:ascii="Arial" w:hAnsi="Arial" w:cs="Arial"/>
          <w:bCs/>
        </w:rPr>
        <w:t xml:space="preserve">к договору № </w:t>
      </w:r>
      <w:r w:rsidRPr="004875E1">
        <w:rPr>
          <w:rFonts w:ascii="Arial" w:hAnsi="Arial" w:cs="Arial"/>
          <w:bCs/>
          <w:u w:val="single"/>
        </w:rPr>
        <w:t>___________</w:t>
      </w:r>
      <w:r w:rsidRPr="004875E1">
        <w:rPr>
          <w:rFonts w:ascii="Arial" w:hAnsi="Arial" w:cs="Arial"/>
          <w:bCs/>
        </w:rPr>
        <w:t xml:space="preserve"> от «</w:t>
      </w:r>
      <w:r w:rsidRPr="004875E1">
        <w:rPr>
          <w:rFonts w:ascii="Arial" w:hAnsi="Arial" w:cs="Arial"/>
          <w:bCs/>
          <w:u w:val="single"/>
        </w:rPr>
        <w:t>__</w:t>
      </w:r>
      <w:r w:rsidRPr="004875E1">
        <w:rPr>
          <w:rFonts w:ascii="Arial" w:hAnsi="Arial" w:cs="Arial"/>
          <w:bCs/>
        </w:rPr>
        <w:t xml:space="preserve">» </w:t>
      </w:r>
      <w:r w:rsidRPr="004875E1">
        <w:rPr>
          <w:rFonts w:ascii="Arial" w:hAnsi="Arial" w:cs="Arial"/>
          <w:bCs/>
          <w:u w:val="single"/>
        </w:rPr>
        <w:t>________</w:t>
      </w:r>
      <w:r w:rsidRPr="004875E1">
        <w:rPr>
          <w:rFonts w:ascii="Arial" w:hAnsi="Arial" w:cs="Arial"/>
          <w:bCs/>
        </w:rPr>
        <w:t xml:space="preserve"> 20__г.</w:t>
      </w:r>
    </w:p>
    <w:p w14:paraId="7755DFE3" w14:textId="18F777C1" w:rsidR="00716FA6" w:rsidRPr="00755393" w:rsidRDefault="005B679B" w:rsidP="00755393">
      <w:pPr>
        <w:jc w:val="center"/>
        <w:rPr>
          <w:rFonts w:ascii="Arial" w:hAnsi="Arial" w:cs="Arial"/>
          <w:b/>
          <w:bCs/>
          <w:sz w:val="16"/>
          <w:szCs w:val="20"/>
        </w:rPr>
      </w:pPr>
      <w:r w:rsidRPr="006A6F09">
        <w:rPr>
          <w:rFonts w:ascii="Arial" w:hAnsi="Arial" w:cs="Arial"/>
          <w:bCs/>
          <w:sz w:val="16"/>
          <w:szCs w:val="20"/>
        </w:rPr>
        <w:t>Плановый объем работ</w:t>
      </w:r>
      <w:r w:rsidR="008F4315">
        <w:rPr>
          <w:rFonts w:ascii="Arial" w:hAnsi="Arial" w:cs="Arial"/>
          <w:bCs/>
          <w:sz w:val="16"/>
          <w:szCs w:val="20"/>
        </w:rPr>
        <w:t xml:space="preserve"> на очередной календарный год</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303"/>
        <w:gridCol w:w="2357"/>
        <w:gridCol w:w="2194"/>
        <w:gridCol w:w="3374"/>
      </w:tblGrid>
      <w:tr w:rsidR="00755393" w:rsidRPr="002A0D6E" w14:paraId="49299D05" w14:textId="77777777" w:rsidTr="00FF3CB4">
        <w:trPr>
          <w:trHeight w:val="276"/>
          <w:tblHeader/>
        </w:trPr>
        <w:tc>
          <w:tcPr>
            <w:tcW w:w="460" w:type="pct"/>
            <w:vMerge w:val="restart"/>
            <w:shd w:val="clear" w:color="000000" w:fill="DDEBF7"/>
            <w:vAlign w:val="center"/>
            <w:hideMark/>
          </w:tcPr>
          <w:p w14:paraId="23748C6E" w14:textId="77777777" w:rsidR="00755393" w:rsidRPr="00755393" w:rsidRDefault="00755393" w:rsidP="00F4305A">
            <w:pPr>
              <w:jc w:val="center"/>
              <w:rPr>
                <w:rFonts w:ascii="Arial" w:hAnsi="Arial" w:cs="Arial"/>
                <w:b/>
                <w:bCs/>
                <w:sz w:val="16"/>
                <w:szCs w:val="20"/>
              </w:rPr>
            </w:pPr>
            <w:r w:rsidRPr="00755393">
              <w:rPr>
                <w:rFonts w:ascii="Arial" w:hAnsi="Arial" w:cs="Arial"/>
                <w:bCs/>
                <w:sz w:val="16"/>
                <w:szCs w:val="20"/>
              </w:rPr>
              <w:t>Цех</w:t>
            </w:r>
          </w:p>
        </w:tc>
        <w:tc>
          <w:tcPr>
            <w:tcW w:w="3382" w:type="pct"/>
            <w:gridSpan w:val="3"/>
            <w:vMerge w:val="restart"/>
            <w:shd w:val="clear" w:color="000000" w:fill="DDEBF7"/>
            <w:vAlign w:val="center"/>
            <w:hideMark/>
          </w:tcPr>
          <w:p w14:paraId="493C1434" w14:textId="5EBB3E8B" w:rsidR="001469E2" w:rsidRPr="00755393" w:rsidRDefault="00755393" w:rsidP="001469E2">
            <w:pPr>
              <w:jc w:val="center"/>
              <w:rPr>
                <w:rFonts w:ascii="Arial" w:hAnsi="Arial" w:cs="Arial"/>
                <w:b/>
                <w:bCs/>
                <w:sz w:val="16"/>
                <w:szCs w:val="20"/>
              </w:rPr>
            </w:pPr>
            <w:r w:rsidRPr="00755393">
              <w:rPr>
                <w:rFonts w:ascii="Arial" w:hAnsi="Arial" w:cs="Arial"/>
                <w:bCs/>
                <w:sz w:val="16"/>
                <w:szCs w:val="20"/>
              </w:rPr>
              <w:t>Объекты обслуживания и виды работ</w:t>
            </w:r>
          </w:p>
        </w:tc>
        <w:tc>
          <w:tcPr>
            <w:tcW w:w="1158" w:type="pct"/>
            <w:vMerge w:val="restart"/>
            <w:shd w:val="clear" w:color="000000" w:fill="DDEBF7"/>
            <w:vAlign w:val="center"/>
            <w:hideMark/>
          </w:tcPr>
          <w:p w14:paraId="20DFEA3B" w14:textId="77777777" w:rsidR="00755393" w:rsidRPr="00755393" w:rsidRDefault="00755393" w:rsidP="00F4305A">
            <w:pPr>
              <w:jc w:val="center"/>
              <w:rPr>
                <w:rFonts w:ascii="Arial" w:hAnsi="Arial" w:cs="Arial"/>
                <w:b/>
                <w:bCs/>
                <w:sz w:val="16"/>
                <w:szCs w:val="20"/>
              </w:rPr>
            </w:pPr>
            <w:r w:rsidRPr="00755393">
              <w:rPr>
                <w:rFonts w:ascii="Arial" w:hAnsi="Arial" w:cs="Arial"/>
                <w:bCs/>
                <w:sz w:val="16"/>
                <w:szCs w:val="20"/>
              </w:rPr>
              <w:t>Кол-во работ всего, шт.</w:t>
            </w:r>
          </w:p>
        </w:tc>
      </w:tr>
      <w:tr w:rsidR="00755393" w:rsidRPr="002A0D6E" w14:paraId="0DA6F842" w14:textId="77777777" w:rsidTr="00FF3CB4">
        <w:trPr>
          <w:trHeight w:val="328"/>
          <w:tblHeader/>
        </w:trPr>
        <w:tc>
          <w:tcPr>
            <w:tcW w:w="460" w:type="pct"/>
            <w:vMerge/>
            <w:vAlign w:val="center"/>
            <w:hideMark/>
          </w:tcPr>
          <w:p w14:paraId="5C799C83" w14:textId="77777777" w:rsidR="00755393" w:rsidRPr="00755393" w:rsidRDefault="00755393" w:rsidP="00F4305A">
            <w:pPr>
              <w:rPr>
                <w:rFonts w:ascii="Arial" w:hAnsi="Arial" w:cs="Arial"/>
                <w:b/>
                <w:bCs/>
                <w:sz w:val="16"/>
                <w:szCs w:val="20"/>
              </w:rPr>
            </w:pPr>
          </w:p>
        </w:tc>
        <w:tc>
          <w:tcPr>
            <w:tcW w:w="3382" w:type="pct"/>
            <w:gridSpan w:val="3"/>
            <w:vMerge/>
            <w:vAlign w:val="center"/>
            <w:hideMark/>
          </w:tcPr>
          <w:p w14:paraId="4076234F" w14:textId="77777777" w:rsidR="00755393" w:rsidRPr="00755393" w:rsidRDefault="00755393" w:rsidP="00F4305A">
            <w:pPr>
              <w:rPr>
                <w:rFonts w:ascii="Arial" w:hAnsi="Arial" w:cs="Arial"/>
                <w:b/>
                <w:bCs/>
                <w:sz w:val="16"/>
                <w:szCs w:val="20"/>
              </w:rPr>
            </w:pPr>
          </w:p>
        </w:tc>
        <w:tc>
          <w:tcPr>
            <w:tcW w:w="1158" w:type="pct"/>
            <w:vMerge/>
            <w:vAlign w:val="center"/>
            <w:hideMark/>
          </w:tcPr>
          <w:p w14:paraId="0F355FC0" w14:textId="77777777" w:rsidR="00755393" w:rsidRPr="00755393" w:rsidRDefault="00755393" w:rsidP="00F4305A">
            <w:pPr>
              <w:rPr>
                <w:rFonts w:ascii="Arial" w:hAnsi="Arial" w:cs="Arial"/>
                <w:b/>
                <w:bCs/>
                <w:sz w:val="16"/>
                <w:szCs w:val="20"/>
              </w:rPr>
            </w:pPr>
          </w:p>
        </w:tc>
      </w:tr>
      <w:tr w:rsidR="00C548CE" w:rsidRPr="002A0D6E" w14:paraId="5E948079" w14:textId="77777777" w:rsidTr="00FF3CB4">
        <w:trPr>
          <w:trHeight w:val="328"/>
        </w:trPr>
        <w:tc>
          <w:tcPr>
            <w:tcW w:w="460" w:type="pct"/>
            <w:shd w:val="clear" w:color="000000" w:fill="F2F2F2"/>
            <w:vAlign w:val="center"/>
          </w:tcPr>
          <w:p w14:paraId="48F5B9B6" w14:textId="017095A5" w:rsidR="00C548CE" w:rsidRPr="00755393"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5E25A47" w14:textId="6E01EACB" w:rsidR="00C548CE" w:rsidRPr="00755393" w:rsidRDefault="00C548CE" w:rsidP="00C548CE">
            <w:pPr>
              <w:jc w:val="left"/>
              <w:rPr>
                <w:rFonts w:ascii="Arial" w:hAnsi="Arial" w:cs="Arial"/>
                <w:bCs/>
                <w:sz w:val="16"/>
                <w:szCs w:val="20"/>
              </w:rPr>
            </w:pPr>
            <w:r>
              <w:rPr>
                <w:rFonts w:ascii="Arial" w:hAnsi="Arial" w:cs="Arial"/>
                <w:color w:val="000000"/>
                <w:sz w:val="16"/>
                <w:szCs w:val="16"/>
              </w:rPr>
              <w:t>Тепловизионный контроль агрегатов, всего:</w:t>
            </w:r>
          </w:p>
        </w:tc>
        <w:tc>
          <w:tcPr>
            <w:tcW w:w="1158" w:type="pct"/>
            <w:shd w:val="clear" w:color="000000" w:fill="F2F2F2"/>
            <w:vAlign w:val="center"/>
          </w:tcPr>
          <w:p w14:paraId="27AE237F" w14:textId="4BA5CED1" w:rsidR="00C548CE" w:rsidRPr="00755393" w:rsidRDefault="00C548CE" w:rsidP="00C548CE">
            <w:pPr>
              <w:jc w:val="center"/>
              <w:rPr>
                <w:rFonts w:ascii="Arial" w:hAnsi="Arial" w:cs="Arial"/>
                <w:bCs/>
                <w:sz w:val="16"/>
                <w:szCs w:val="16"/>
              </w:rPr>
            </w:pPr>
            <w:r>
              <w:rPr>
                <w:rFonts w:ascii="Arial" w:hAnsi="Arial" w:cs="Arial"/>
                <w:color w:val="000000"/>
                <w:sz w:val="16"/>
                <w:szCs w:val="16"/>
              </w:rPr>
              <w:t>498</w:t>
            </w:r>
          </w:p>
        </w:tc>
      </w:tr>
      <w:tr w:rsidR="00C548CE" w:rsidRPr="002A0D6E" w14:paraId="53DC5B23" w14:textId="77777777" w:rsidTr="00FF3CB4">
        <w:trPr>
          <w:trHeight w:val="328"/>
        </w:trPr>
        <w:tc>
          <w:tcPr>
            <w:tcW w:w="460" w:type="pct"/>
            <w:shd w:val="clear" w:color="000000" w:fill="F2F2F2"/>
            <w:vAlign w:val="center"/>
          </w:tcPr>
          <w:p w14:paraId="41C72CF9" w14:textId="08F0ACF9"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1152327" w14:textId="721C95D8" w:rsidR="00C548CE" w:rsidRPr="00755393" w:rsidRDefault="00C548CE" w:rsidP="00C548CE">
            <w:pPr>
              <w:jc w:val="left"/>
              <w:rPr>
                <w:rFonts w:ascii="Arial" w:hAnsi="Arial" w:cs="Arial"/>
                <w:bCs/>
                <w:sz w:val="16"/>
                <w:szCs w:val="20"/>
              </w:rPr>
            </w:pPr>
            <w:r>
              <w:rPr>
                <w:rFonts w:ascii="Arial" w:hAnsi="Arial" w:cs="Arial"/>
                <w:color w:val="000000"/>
                <w:sz w:val="16"/>
                <w:szCs w:val="16"/>
              </w:rPr>
              <w:t>Лабораторный химический анализ масла</w:t>
            </w:r>
          </w:p>
        </w:tc>
        <w:tc>
          <w:tcPr>
            <w:tcW w:w="1158" w:type="pct"/>
            <w:shd w:val="clear" w:color="000000" w:fill="F2F2F2"/>
            <w:vAlign w:val="center"/>
          </w:tcPr>
          <w:p w14:paraId="72F248B6" w14:textId="13F95BF5" w:rsidR="00C548CE" w:rsidRPr="00755393" w:rsidRDefault="00C548CE" w:rsidP="00C548CE">
            <w:pPr>
              <w:jc w:val="center"/>
              <w:rPr>
                <w:rFonts w:ascii="Arial" w:hAnsi="Arial" w:cs="Arial"/>
                <w:bCs/>
                <w:sz w:val="16"/>
                <w:szCs w:val="16"/>
              </w:rPr>
            </w:pPr>
            <w:r>
              <w:rPr>
                <w:rFonts w:ascii="Arial" w:hAnsi="Arial" w:cs="Arial"/>
                <w:color w:val="000000"/>
                <w:sz w:val="16"/>
                <w:szCs w:val="16"/>
              </w:rPr>
              <w:t>30</w:t>
            </w:r>
          </w:p>
        </w:tc>
      </w:tr>
      <w:tr w:rsidR="00C548CE" w:rsidRPr="002A0D6E" w14:paraId="1F59044D" w14:textId="77777777" w:rsidTr="00FF3CB4">
        <w:trPr>
          <w:trHeight w:val="328"/>
        </w:trPr>
        <w:tc>
          <w:tcPr>
            <w:tcW w:w="460" w:type="pct"/>
            <w:shd w:val="clear" w:color="000000" w:fill="F2F2F2"/>
            <w:vAlign w:val="center"/>
          </w:tcPr>
          <w:p w14:paraId="13BE0B08" w14:textId="7D225CB9"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7CB9FFD4" w14:textId="46E7D772" w:rsidR="00C548CE" w:rsidRPr="00755393" w:rsidRDefault="00C548CE" w:rsidP="00C548CE">
            <w:pPr>
              <w:jc w:val="left"/>
              <w:rPr>
                <w:rFonts w:ascii="Arial" w:hAnsi="Arial" w:cs="Arial"/>
                <w:bCs/>
                <w:sz w:val="16"/>
                <w:szCs w:val="20"/>
              </w:rPr>
            </w:pPr>
            <w:r>
              <w:rPr>
                <w:rFonts w:ascii="Arial" w:hAnsi="Arial" w:cs="Arial"/>
                <w:color w:val="000000"/>
                <w:sz w:val="16"/>
                <w:szCs w:val="16"/>
              </w:rPr>
              <w:t>Поверка (калибровка) переносных приборов</w:t>
            </w:r>
          </w:p>
        </w:tc>
        <w:tc>
          <w:tcPr>
            <w:tcW w:w="1158" w:type="pct"/>
            <w:shd w:val="clear" w:color="000000" w:fill="F2F2F2"/>
            <w:vAlign w:val="center"/>
          </w:tcPr>
          <w:p w14:paraId="069864A0" w14:textId="246CDA36" w:rsidR="00C548CE" w:rsidRPr="00755393" w:rsidRDefault="00C548CE" w:rsidP="00C548CE">
            <w:pPr>
              <w:jc w:val="center"/>
              <w:rPr>
                <w:rFonts w:ascii="Arial" w:hAnsi="Arial" w:cs="Arial"/>
                <w:bCs/>
                <w:sz w:val="16"/>
                <w:szCs w:val="16"/>
              </w:rPr>
            </w:pPr>
            <w:r>
              <w:rPr>
                <w:rFonts w:ascii="Arial" w:hAnsi="Arial" w:cs="Arial"/>
                <w:color w:val="000000"/>
                <w:sz w:val="16"/>
                <w:szCs w:val="16"/>
              </w:rPr>
              <w:t>5</w:t>
            </w:r>
          </w:p>
        </w:tc>
      </w:tr>
      <w:tr w:rsidR="00C548CE" w:rsidRPr="002A0D6E" w14:paraId="16EBFF1D" w14:textId="77777777" w:rsidTr="00FF3CB4">
        <w:trPr>
          <w:trHeight w:val="328"/>
        </w:trPr>
        <w:tc>
          <w:tcPr>
            <w:tcW w:w="460" w:type="pct"/>
            <w:shd w:val="clear" w:color="000000" w:fill="F2F2F2"/>
            <w:vAlign w:val="center"/>
          </w:tcPr>
          <w:p w14:paraId="3984884D" w14:textId="267698E1"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2C6DCD3D" w14:textId="0DBB0683" w:rsidR="00C548CE" w:rsidRPr="00755393" w:rsidRDefault="00C548CE" w:rsidP="00C548CE">
            <w:pPr>
              <w:jc w:val="left"/>
              <w:rPr>
                <w:rFonts w:ascii="Arial" w:hAnsi="Arial" w:cs="Arial"/>
                <w:bCs/>
                <w:sz w:val="16"/>
                <w:szCs w:val="20"/>
              </w:rPr>
            </w:pPr>
            <w:r>
              <w:rPr>
                <w:rFonts w:ascii="Arial" w:hAnsi="Arial" w:cs="Arial"/>
                <w:color w:val="000000"/>
                <w:sz w:val="16"/>
                <w:szCs w:val="16"/>
              </w:rPr>
              <w:t>Перчатки диэлектрические (Испытание СИЗ)</w:t>
            </w:r>
          </w:p>
        </w:tc>
        <w:tc>
          <w:tcPr>
            <w:tcW w:w="1158" w:type="pct"/>
            <w:shd w:val="clear" w:color="000000" w:fill="F2F2F2"/>
            <w:vAlign w:val="center"/>
          </w:tcPr>
          <w:p w14:paraId="0B6759C8" w14:textId="1602C840" w:rsidR="00C548CE" w:rsidRPr="00755393" w:rsidRDefault="00C548CE" w:rsidP="00C548CE">
            <w:pPr>
              <w:jc w:val="center"/>
              <w:rPr>
                <w:rFonts w:ascii="Arial" w:hAnsi="Arial" w:cs="Arial"/>
                <w:bCs/>
                <w:sz w:val="16"/>
                <w:szCs w:val="16"/>
              </w:rPr>
            </w:pPr>
            <w:r>
              <w:rPr>
                <w:rFonts w:ascii="Arial" w:hAnsi="Arial" w:cs="Arial"/>
                <w:color w:val="000000"/>
                <w:sz w:val="16"/>
                <w:szCs w:val="16"/>
              </w:rPr>
              <w:t>64</w:t>
            </w:r>
          </w:p>
        </w:tc>
      </w:tr>
      <w:tr w:rsidR="00C548CE" w:rsidRPr="002A0D6E" w14:paraId="57410E08" w14:textId="77777777" w:rsidTr="00FF3CB4">
        <w:trPr>
          <w:trHeight w:val="328"/>
        </w:trPr>
        <w:tc>
          <w:tcPr>
            <w:tcW w:w="460" w:type="pct"/>
            <w:shd w:val="clear" w:color="000000" w:fill="F2F2F2"/>
            <w:vAlign w:val="center"/>
          </w:tcPr>
          <w:p w14:paraId="32AC6879" w14:textId="4FAA1484"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B30A707" w14:textId="598993C7" w:rsidR="00C548CE" w:rsidRPr="00755393" w:rsidRDefault="00C548CE" w:rsidP="00C548CE">
            <w:pPr>
              <w:jc w:val="left"/>
              <w:rPr>
                <w:rFonts w:ascii="Arial" w:hAnsi="Arial" w:cs="Arial"/>
                <w:bCs/>
                <w:sz w:val="16"/>
                <w:szCs w:val="20"/>
              </w:rPr>
            </w:pPr>
            <w:r>
              <w:rPr>
                <w:rFonts w:ascii="Arial" w:hAnsi="Arial" w:cs="Arial"/>
                <w:color w:val="000000"/>
                <w:sz w:val="16"/>
                <w:szCs w:val="16"/>
              </w:rPr>
              <w:t>УВН, УНН (Испытание СИЗ)</w:t>
            </w:r>
          </w:p>
        </w:tc>
        <w:tc>
          <w:tcPr>
            <w:tcW w:w="1158" w:type="pct"/>
            <w:shd w:val="clear" w:color="000000" w:fill="F2F2F2"/>
            <w:vAlign w:val="center"/>
          </w:tcPr>
          <w:p w14:paraId="34846C72" w14:textId="59D6DA55" w:rsidR="00C548CE" w:rsidRPr="008E32FC" w:rsidRDefault="00C548CE" w:rsidP="00C548CE">
            <w:pPr>
              <w:jc w:val="center"/>
              <w:rPr>
                <w:rFonts w:cs="Arial"/>
                <w:bCs/>
                <w:sz w:val="16"/>
                <w:szCs w:val="16"/>
              </w:rPr>
            </w:pPr>
            <w:r>
              <w:rPr>
                <w:rFonts w:ascii="Arial" w:hAnsi="Arial" w:cs="Arial"/>
                <w:color w:val="000000"/>
                <w:sz w:val="16"/>
                <w:szCs w:val="16"/>
              </w:rPr>
              <w:t>32</w:t>
            </w:r>
          </w:p>
        </w:tc>
      </w:tr>
      <w:tr w:rsidR="00C548CE" w:rsidRPr="002A0D6E" w14:paraId="03384EF8" w14:textId="77777777" w:rsidTr="00FF3CB4">
        <w:trPr>
          <w:trHeight w:val="328"/>
        </w:trPr>
        <w:tc>
          <w:tcPr>
            <w:tcW w:w="460" w:type="pct"/>
            <w:shd w:val="clear" w:color="000000" w:fill="F2F2F2"/>
            <w:vAlign w:val="center"/>
          </w:tcPr>
          <w:p w14:paraId="3B5313F0" w14:textId="12829CAB"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7D30B9AC" w14:textId="037ED239" w:rsidR="00C548CE" w:rsidRPr="00755393" w:rsidRDefault="00C548CE" w:rsidP="00C548CE">
            <w:pPr>
              <w:jc w:val="left"/>
              <w:rPr>
                <w:rFonts w:ascii="Arial" w:hAnsi="Arial" w:cs="Arial"/>
                <w:bCs/>
                <w:sz w:val="16"/>
                <w:szCs w:val="20"/>
              </w:rPr>
            </w:pPr>
            <w:r>
              <w:rPr>
                <w:rFonts w:ascii="Arial" w:hAnsi="Arial" w:cs="Arial"/>
                <w:color w:val="000000"/>
                <w:sz w:val="16"/>
                <w:szCs w:val="16"/>
              </w:rPr>
              <w:t>Боты диэлектрические (Испытание СИЗ)</w:t>
            </w:r>
          </w:p>
        </w:tc>
        <w:tc>
          <w:tcPr>
            <w:tcW w:w="1158" w:type="pct"/>
            <w:shd w:val="clear" w:color="000000" w:fill="F2F2F2"/>
            <w:vAlign w:val="center"/>
          </w:tcPr>
          <w:p w14:paraId="514FF35E" w14:textId="24B39ABC" w:rsidR="00C548CE" w:rsidRPr="008E32FC" w:rsidRDefault="00C548CE" w:rsidP="00C548CE">
            <w:pPr>
              <w:jc w:val="center"/>
              <w:rPr>
                <w:rFonts w:cs="Arial"/>
                <w:bCs/>
                <w:sz w:val="16"/>
                <w:szCs w:val="16"/>
              </w:rPr>
            </w:pPr>
            <w:r>
              <w:rPr>
                <w:rFonts w:ascii="Arial" w:hAnsi="Arial" w:cs="Arial"/>
                <w:color w:val="000000"/>
                <w:sz w:val="16"/>
                <w:szCs w:val="16"/>
              </w:rPr>
              <w:t>2</w:t>
            </w:r>
          </w:p>
        </w:tc>
      </w:tr>
      <w:tr w:rsidR="00C548CE" w:rsidRPr="002A0D6E" w14:paraId="419DFECB" w14:textId="77777777" w:rsidTr="00FF3CB4">
        <w:trPr>
          <w:trHeight w:val="328"/>
        </w:trPr>
        <w:tc>
          <w:tcPr>
            <w:tcW w:w="460" w:type="pct"/>
            <w:shd w:val="clear" w:color="000000" w:fill="F2F2F2"/>
            <w:vAlign w:val="center"/>
          </w:tcPr>
          <w:p w14:paraId="2EAEC7E1" w14:textId="5B435A0C"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0236D071" w14:textId="24BD1E6C" w:rsidR="00C548CE" w:rsidRPr="00755393" w:rsidRDefault="00C548CE" w:rsidP="00C548CE">
            <w:pPr>
              <w:jc w:val="left"/>
              <w:rPr>
                <w:rFonts w:ascii="Arial" w:hAnsi="Arial" w:cs="Arial"/>
                <w:bCs/>
                <w:sz w:val="16"/>
                <w:szCs w:val="20"/>
              </w:rPr>
            </w:pPr>
            <w:r>
              <w:rPr>
                <w:rFonts w:ascii="Arial" w:hAnsi="Arial" w:cs="Arial"/>
                <w:color w:val="000000"/>
                <w:sz w:val="16"/>
                <w:szCs w:val="16"/>
              </w:rPr>
              <w:t>Штанга 110, 10, 6 кВ (Испытание СИЗ)</w:t>
            </w:r>
          </w:p>
        </w:tc>
        <w:tc>
          <w:tcPr>
            <w:tcW w:w="1158" w:type="pct"/>
            <w:shd w:val="clear" w:color="000000" w:fill="F2F2F2"/>
            <w:vAlign w:val="center"/>
          </w:tcPr>
          <w:p w14:paraId="0BE74064" w14:textId="1CE80556" w:rsidR="00C548CE" w:rsidRPr="008E32FC" w:rsidRDefault="00C548CE" w:rsidP="00C548CE">
            <w:pPr>
              <w:jc w:val="center"/>
              <w:rPr>
                <w:rFonts w:cs="Arial"/>
                <w:bCs/>
                <w:sz w:val="16"/>
                <w:szCs w:val="16"/>
              </w:rPr>
            </w:pPr>
            <w:r>
              <w:rPr>
                <w:rFonts w:ascii="Arial" w:hAnsi="Arial" w:cs="Arial"/>
                <w:color w:val="000000"/>
                <w:sz w:val="16"/>
                <w:szCs w:val="16"/>
              </w:rPr>
              <w:t>20</w:t>
            </w:r>
          </w:p>
        </w:tc>
      </w:tr>
      <w:tr w:rsidR="00C548CE" w:rsidRPr="002A0D6E" w14:paraId="007625DB" w14:textId="77777777" w:rsidTr="00FF3CB4">
        <w:trPr>
          <w:trHeight w:val="328"/>
        </w:trPr>
        <w:tc>
          <w:tcPr>
            <w:tcW w:w="460" w:type="pct"/>
            <w:shd w:val="clear" w:color="000000" w:fill="F2F2F2"/>
            <w:vAlign w:val="center"/>
          </w:tcPr>
          <w:p w14:paraId="0B0A2A9F" w14:textId="7B12F2CD"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2011D634" w14:textId="24B18F49" w:rsidR="00C548CE" w:rsidRPr="00755393" w:rsidRDefault="00C548CE" w:rsidP="00C548CE">
            <w:pPr>
              <w:jc w:val="left"/>
              <w:rPr>
                <w:rFonts w:ascii="Arial" w:hAnsi="Arial" w:cs="Arial"/>
                <w:bCs/>
                <w:sz w:val="16"/>
                <w:szCs w:val="20"/>
              </w:rPr>
            </w:pPr>
            <w:r>
              <w:rPr>
                <w:rFonts w:ascii="Arial" w:hAnsi="Arial" w:cs="Arial"/>
                <w:color w:val="000000"/>
                <w:sz w:val="16"/>
                <w:szCs w:val="16"/>
              </w:rPr>
              <w:t>Контур заземления + грозозащита</w:t>
            </w:r>
          </w:p>
        </w:tc>
        <w:tc>
          <w:tcPr>
            <w:tcW w:w="1158" w:type="pct"/>
            <w:shd w:val="clear" w:color="000000" w:fill="F2F2F2"/>
            <w:vAlign w:val="center"/>
          </w:tcPr>
          <w:p w14:paraId="67534475" w14:textId="0E788979" w:rsidR="00C548CE" w:rsidRPr="008E32FC" w:rsidRDefault="00C548CE" w:rsidP="00C548CE">
            <w:pPr>
              <w:jc w:val="center"/>
              <w:rPr>
                <w:rFonts w:cs="Arial"/>
                <w:bCs/>
                <w:sz w:val="16"/>
                <w:szCs w:val="16"/>
              </w:rPr>
            </w:pPr>
            <w:r>
              <w:rPr>
                <w:rFonts w:ascii="Arial" w:hAnsi="Arial" w:cs="Arial"/>
                <w:color w:val="000000"/>
                <w:sz w:val="16"/>
                <w:szCs w:val="16"/>
              </w:rPr>
              <w:t>10</w:t>
            </w:r>
          </w:p>
        </w:tc>
      </w:tr>
      <w:tr w:rsidR="00C548CE" w:rsidRPr="002A0D6E" w14:paraId="1B3AF0C3" w14:textId="77777777" w:rsidTr="00FF3CB4">
        <w:trPr>
          <w:trHeight w:val="328"/>
        </w:trPr>
        <w:tc>
          <w:tcPr>
            <w:tcW w:w="460" w:type="pct"/>
            <w:shd w:val="clear" w:color="000000" w:fill="F2F2F2"/>
            <w:vAlign w:val="center"/>
          </w:tcPr>
          <w:p w14:paraId="0E0F1FC8" w14:textId="19E843CD"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7542F8A5" w14:textId="3A9B4B37" w:rsidR="00C548CE" w:rsidRPr="002A0D6E" w:rsidRDefault="00C548CE" w:rsidP="00C548CE">
            <w:pPr>
              <w:jc w:val="left"/>
              <w:rPr>
                <w:rFonts w:cs="Arial"/>
                <w:bCs/>
                <w:sz w:val="16"/>
                <w:szCs w:val="20"/>
              </w:rPr>
            </w:pPr>
            <w:r>
              <w:rPr>
                <w:rFonts w:ascii="Arial" w:hAnsi="Arial" w:cs="Arial"/>
                <w:color w:val="000000"/>
                <w:sz w:val="16"/>
                <w:szCs w:val="16"/>
              </w:rPr>
              <w:t>Контроль силовой части и изоляции силового трансформатора(35 кВ и выше), всего:</w:t>
            </w:r>
          </w:p>
        </w:tc>
        <w:tc>
          <w:tcPr>
            <w:tcW w:w="1158" w:type="pct"/>
            <w:shd w:val="clear" w:color="000000" w:fill="F2F2F2"/>
            <w:vAlign w:val="center"/>
          </w:tcPr>
          <w:p w14:paraId="2549CC9A" w14:textId="32F9C30C" w:rsidR="00C548CE" w:rsidRPr="008E32FC" w:rsidRDefault="00C548CE" w:rsidP="00C548CE">
            <w:pPr>
              <w:jc w:val="center"/>
              <w:rPr>
                <w:rFonts w:cs="Arial"/>
                <w:bCs/>
                <w:sz w:val="16"/>
                <w:szCs w:val="16"/>
              </w:rPr>
            </w:pPr>
            <w:r>
              <w:rPr>
                <w:rFonts w:ascii="Arial" w:hAnsi="Arial" w:cs="Arial"/>
                <w:color w:val="000000"/>
                <w:sz w:val="16"/>
                <w:szCs w:val="16"/>
              </w:rPr>
              <w:t>12</w:t>
            </w:r>
          </w:p>
        </w:tc>
      </w:tr>
      <w:tr w:rsidR="00C548CE" w:rsidRPr="002A0D6E" w14:paraId="59E701DB" w14:textId="77777777" w:rsidTr="00FF3CB4">
        <w:trPr>
          <w:trHeight w:val="328"/>
        </w:trPr>
        <w:tc>
          <w:tcPr>
            <w:tcW w:w="460" w:type="pct"/>
            <w:shd w:val="clear" w:color="000000" w:fill="F2F2F2"/>
            <w:vAlign w:val="center"/>
          </w:tcPr>
          <w:p w14:paraId="02C9E7D5" w14:textId="0391E569"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6CF8B35" w14:textId="0C657BDE" w:rsidR="00C548CE" w:rsidRPr="002A0D6E" w:rsidRDefault="00C548CE" w:rsidP="00C548CE">
            <w:pPr>
              <w:jc w:val="left"/>
              <w:rPr>
                <w:rFonts w:cs="Arial"/>
                <w:bCs/>
                <w:sz w:val="16"/>
                <w:szCs w:val="20"/>
              </w:rPr>
            </w:pPr>
            <w:r>
              <w:rPr>
                <w:rFonts w:ascii="Arial" w:hAnsi="Arial" w:cs="Arial"/>
                <w:color w:val="000000"/>
                <w:sz w:val="16"/>
                <w:szCs w:val="16"/>
              </w:rPr>
              <w:t>Контроль силовой части и изоляции силового трансформатора(до 35 кВ), всего:</w:t>
            </w:r>
          </w:p>
        </w:tc>
        <w:tc>
          <w:tcPr>
            <w:tcW w:w="1158" w:type="pct"/>
            <w:shd w:val="clear" w:color="000000" w:fill="F2F2F2"/>
            <w:vAlign w:val="center"/>
          </w:tcPr>
          <w:p w14:paraId="331C25E8" w14:textId="3A4AC5B6" w:rsidR="00C548CE" w:rsidRPr="008E32FC" w:rsidRDefault="00C548CE" w:rsidP="00C548CE">
            <w:pPr>
              <w:jc w:val="center"/>
              <w:rPr>
                <w:rFonts w:cs="Arial"/>
                <w:bCs/>
                <w:sz w:val="16"/>
                <w:szCs w:val="16"/>
              </w:rPr>
            </w:pPr>
            <w:r>
              <w:rPr>
                <w:rFonts w:ascii="Arial" w:hAnsi="Arial" w:cs="Arial"/>
                <w:color w:val="000000"/>
                <w:sz w:val="16"/>
                <w:szCs w:val="16"/>
              </w:rPr>
              <w:t>11</w:t>
            </w:r>
          </w:p>
        </w:tc>
      </w:tr>
      <w:tr w:rsidR="00C548CE" w:rsidRPr="002A0D6E" w14:paraId="32805B5C" w14:textId="77777777" w:rsidTr="00FF3CB4">
        <w:trPr>
          <w:trHeight w:val="328"/>
        </w:trPr>
        <w:tc>
          <w:tcPr>
            <w:tcW w:w="460" w:type="pct"/>
            <w:shd w:val="clear" w:color="000000" w:fill="F2F2F2"/>
            <w:vAlign w:val="center"/>
          </w:tcPr>
          <w:p w14:paraId="41A46EA0" w14:textId="5F98C347"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5C34D32E" w14:textId="47B867C2" w:rsidR="00C548CE" w:rsidRPr="00755393" w:rsidRDefault="00C548CE" w:rsidP="00C548CE">
            <w:pPr>
              <w:jc w:val="left"/>
              <w:rPr>
                <w:rFonts w:ascii="Arial" w:hAnsi="Arial" w:cs="Arial"/>
                <w:bCs/>
                <w:sz w:val="16"/>
                <w:szCs w:val="20"/>
              </w:rPr>
            </w:pPr>
            <w:r>
              <w:rPr>
                <w:rFonts w:ascii="Arial" w:hAnsi="Arial" w:cs="Arial"/>
                <w:color w:val="000000"/>
                <w:sz w:val="16"/>
                <w:szCs w:val="16"/>
              </w:rPr>
              <w:t>Испытания изоляции оборудования повышенным напряжением (без трансформаторов), всего:</w:t>
            </w:r>
          </w:p>
        </w:tc>
        <w:tc>
          <w:tcPr>
            <w:tcW w:w="1158" w:type="pct"/>
            <w:shd w:val="clear" w:color="000000" w:fill="F2F2F2"/>
            <w:vAlign w:val="center"/>
          </w:tcPr>
          <w:p w14:paraId="71966A7E" w14:textId="001B5C80" w:rsidR="00C548CE" w:rsidRPr="008E32FC" w:rsidRDefault="00C548CE" w:rsidP="00C548CE">
            <w:pPr>
              <w:jc w:val="center"/>
              <w:rPr>
                <w:rFonts w:cs="Arial"/>
                <w:bCs/>
                <w:sz w:val="16"/>
                <w:szCs w:val="16"/>
              </w:rPr>
            </w:pPr>
            <w:r>
              <w:rPr>
                <w:rFonts w:ascii="Arial" w:hAnsi="Arial" w:cs="Arial"/>
                <w:color w:val="000000"/>
                <w:sz w:val="16"/>
                <w:szCs w:val="16"/>
              </w:rPr>
              <w:t>321</w:t>
            </w:r>
          </w:p>
        </w:tc>
      </w:tr>
      <w:tr w:rsidR="00C548CE" w:rsidRPr="002A0D6E" w14:paraId="5DE87A38" w14:textId="77777777" w:rsidTr="00FF3CB4">
        <w:trPr>
          <w:trHeight w:val="328"/>
        </w:trPr>
        <w:tc>
          <w:tcPr>
            <w:tcW w:w="460" w:type="pct"/>
            <w:shd w:val="clear" w:color="000000" w:fill="F2F2F2"/>
            <w:vAlign w:val="center"/>
          </w:tcPr>
          <w:p w14:paraId="04335804" w14:textId="1D40E53F"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40C43844" w14:textId="7A42E2C5" w:rsidR="00C548CE" w:rsidRPr="00755393"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(контроль)</w:t>
            </w:r>
          </w:p>
        </w:tc>
        <w:tc>
          <w:tcPr>
            <w:tcW w:w="1158" w:type="pct"/>
            <w:shd w:val="clear" w:color="000000" w:fill="F2F2F2"/>
            <w:vAlign w:val="center"/>
          </w:tcPr>
          <w:p w14:paraId="42AF65FD" w14:textId="44D2503F" w:rsidR="00C548CE" w:rsidRPr="008E32FC" w:rsidRDefault="00C548CE" w:rsidP="00C548CE">
            <w:pPr>
              <w:jc w:val="center"/>
              <w:rPr>
                <w:rFonts w:cs="Arial"/>
                <w:bCs/>
                <w:sz w:val="16"/>
                <w:szCs w:val="16"/>
              </w:rPr>
            </w:pPr>
            <w:r>
              <w:rPr>
                <w:rFonts w:ascii="Arial" w:hAnsi="Arial" w:cs="Arial"/>
                <w:color w:val="000000"/>
                <w:sz w:val="16"/>
                <w:szCs w:val="16"/>
              </w:rPr>
              <w:t>20</w:t>
            </w:r>
          </w:p>
        </w:tc>
      </w:tr>
      <w:tr w:rsidR="00C548CE" w:rsidRPr="002A0D6E" w14:paraId="6310AD88" w14:textId="77777777" w:rsidTr="00FF3CB4">
        <w:trPr>
          <w:trHeight w:val="328"/>
        </w:trPr>
        <w:tc>
          <w:tcPr>
            <w:tcW w:w="460" w:type="pct"/>
            <w:shd w:val="clear" w:color="000000" w:fill="F2F2F2"/>
            <w:vAlign w:val="center"/>
          </w:tcPr>
          <w:p w14:paraId="3B9D1933" w14:textId="3C9A03D5"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4DC8881" w14:textId="26105E23" w:rsidR="00C548CE" w:rsidRPr="00755393" w:rsidRDefault="00C548CE" w:rsidP="00C548CE">
            <w:pPr>
              <w:jc w:val="left"/>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(восстановление)</w:t>
            </w:r>
          </w:p>
        </w:tc>
        <w:tc>
          <w:tcPr>
            <w:tcW w:w="1158" w:type="pct"/>
            <w:shd w:val="clear" w:color="000000" w:fill="F2F2F2"/>
            <w:vAlign w:val="center"/>
          </w:tcPr>
          <w:p w14:paraId="6B6D8192" w14:textId="392BAEC7" w:rsidR="00C548CE" w:rsidRPr="008E32FC" w:rsidRDefault="00C548CE" w:rsidP="00C548CE">
            <w:pPr>
              <w:jc w:val="center"/>
              <w:rPr>
                <w:rFonts w:ascii="Arial" w:hAnsi="Arial" w:cs="Arial"/>
                <w:bCs/>
                <w:sz w:val="16"/>
                <w:szCs w:val="16"/>
                <w:lang w:val="en-US"/>
              </w:rPr>
            </w:pPr>
            <w:r>
              <w:rPr>
                <w:rFonts w:ascii="Arial" w:hAnsi="Arial" w:cs="Arial"/>
                <w:color w:val="000000"/>
                <w:sz w:val="16"/>
                <w:szCs w:val="16"/>
              </w:rPr>
              <w:t>15</w:t>
            </w:r>
          </w:p>
        </w:tc>
      </w:tr>
      <w:tr w:rsidR="00C548CE" w:rsidRPr="002A0D6E" w14:paraId="24B49B68" w14:textId="77777777" w:rsidTr="00FF3CB4">
        <w:trPr>
          <w:trHeight w:val="328"/>
        </w:trPr>
        <w:tc>
          <w:tcPr>
            <w:tcW w:w="460" w:type="pct"/>
            <w:shd w:val="clear" w:color="000000" w:fill="F2F2F2"/>
            <w:vAlign w:val="center"/>
          </w:tcPr>
          <w:p w14:paraId="10ECA5AD" w14:textId="4329CC0B" w:rsidR="00C548CE" w:rsidRPr="001469E2"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619C973E" w14:textId="5FB2C9B1" w:rsidR="00C548CE" w:rsidRPr="002A0D6E" w:rsidRDefault="00C548CE" w:rsidP="00C548CE">
            <w:pPr>
              <w:jc w:val="left"/>
              <w:rPr>
                <w:rFonts w:cs="Arial"/>
                <w:bCs/>
                <w:sz w:val="16"/>
                <w:szCs w:val="20"/>
              </w:rPr>
            </w:pPr>
            <w:r>
              <w:rPr>
                <w:rFonts w:ascii="Arial" w:hAnsi="Arial" w:cs="Arial"/>
                <w:color w:val="000000"/>
                <w:sz w:val="16"/>
                <w:szCs w:val="16"/>
              </w:rPr>
              <w:t>Проверка работоспособности РЗ и А в/в ячеек 35 кВ и выше (наладка)</w:t>
            </w:r>
          </w:p>
        </w:tc>
        <w:tc>
          <w:tcPr>
            <w:tcW w:w="1158" w:type="pct"/>
            <w:shd w:val="clear" w:color="000000" w:fill="F2F2F2"/>
            <w:vAlign w:val="center"/>
          </w:tcPr>
          <w:p w14:paraId="4F63049B" w14:textId="6B421248" w:rsidR="00C548CE" w:rsidRPr="00716FA6" w:rsidRDefault="00C548CE" w:rsidP="00C548CE">
            <w:pPr>
              <w:jc w:val="center"/>
              <w:rPr>
                <w:rFonts w:cs="Arial"/>
                <w:bCs/>
                <w:sz w:val="16"/>
                <w:szCs w:val="16"/>
              </w:rPr>
            </w:pPr>
            <w:r>
              <w:rPr>
                <w:rFonts w:ascii="Arial" w:hAnsi="Arial" w:cs="Arial"/>
                <w:color w:val="000000"/>
                <w:sz w:val="16"/>
                <w:szCs w:val="16"/>
              </w:rPr>
              <w:t>2</w:t>
            </w:r>
          </w:p>
        </w:tc>
      </w:tr>
      <w:tr w:rsidR="00C548CE" w:rsidRPr="002A0D6E" w14:paraId="1FBA7ECE" w14:textId="77777777" w:rsidTr="00FF3CB4">
        <w:trPr>
          <w:trHeight w:val="328"/>
        </w:trPr>
        <w:tc>
          <w:tcPr>
            <w:tcW w:w="460" w:type="pct"/>
            <w:shd w:val="clear" w:color="000000" w:fill="F2F2F2"/>
            <w:vAlign w:val="center"/>
          </w:tcPr>
          <w:p w14:paraId="53A834D1" w14:textId="620B5709" w:rsidR="00C548CE" w:rsidRDefault="00C548CE" w:rsidP="00C548CE">
            <w:pPr>
              <w:jc w:val="center"/>
              <w:rPr>
                <w:rFonts w:cs="Arial"/>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76FF1F7F" w14:textId="513DD3B1" w:rsidR="00C548CE" w:rsidRPr="002A0D6E" w:rsidRDefault="00C548CE" w:rsidP="00C548CE">
            <w:pPr>
              <w:jc w:val="left"/>
              <w:rPr>
                <w:rFonts w:cs="Arial"/>
                <w:bCs/>
                <w:sz w:val="16"/>
                <w:szCs w:val="20"/>
              </w:rPr>
            </w:pPr>
            <w:r>
              <w:rPr>
                <w:rFonts w:ascii="Arial" w:hAnsi="Arial" w:cs="Arial"/>
                <w:color w:val="000000"/>
                <w:sz w:val="16"/>
                <w:szCs w:val="16"/>
              </w:rPr>
              <w:t>Проверка работоспособности РЗ и А в/в ячеек до 35 кВ (контроль)</w:t>
            </w:r>
          </w:p>
        </w:tc>
        <w:tc>
          <w:tcPr>
            <w:tcW w:w="1158" w:type="pct"/>
            <w:shd w:val="clear" w:color="000000" w:fill="F2F2F2"/>
            <w:vAlign w:val="center"/>
          </w:tcPr>
          <w:p w14:paraId="346848B8" w14:textId="2DA98DF7" w:rsidR="00C548CE" w:rsidRPr="008E32FC" w:rsidRDefault="00C548CE" w:rsidP="00C548CE">
            <w:pPr>
              <w:jc w:val="center"/>
              <w:rPr>
                <w:rFonts w:cs="Arial"/>
                <w:bCs/>
                <w:sz w:val="16"/>
                <w:szCs w:val="16"/>
                <w:lang w:val="en-US"/>
              </w:rPr>
            </w:pPr>
            <w:r>
              <w:rPr>
                <w:rFonts w:ascii="Arial" w:hAnsi="Arial" w:cs="Arial"/>
                <w:color w:val="000000"/>
                <w:sz w:val="16"/>
                <w:szCs w:val="16"/>
              </w:rPr>
              <w:t>170</w:t>
            </w:r>
          </w:p>
        </w:tc>
      </w:tr>
      <w:tr w:rsidR="00C548CE" w:rsidRPr="002A0D6E" w14:paraId="5956FBA4" w14:textId="77777777" w:rsidTr="00FF3CB4">
        <w:trPr>
          <w:trHeight w:val="70"/>
        </w:trPr>
        <w:tc>
          <w:tcPr>
            <w:tcW w:w="460" w:type="pct"/>
            <w:shd w:val="clear" w:color="000000" w:fill="F2F2F2"/>
            <w:vAlign w:val="center"/>
          </w:tcPr>
          <w:p w14:paraId="39502F6E" w14:textId="1AB46E54" w:rsidR="00C548CE" w:rsidRDefault="00C548CE" w:rsidP="00C548CE">
            <w:pPr>
              <w:jc w:val="center"/>
              <w:rPr>
                <w:rFonts w:cs="Arial"/>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54386581" w14:textId="7679FE04" w:rsidR="00C548CE" w:rsidRPr="002A0D6E" w:rsidRDefault="00C548CE" w:rsidP="00C548CE">
            <w:pPr>
              <w:jc w:val="left"/>
              <w:rPr>
                <w:rFonts w:cs="Arial"/>
                <w:bCs/>
                <w:sz w:val="16"/>
                <w:szCs w:val="20"/>
              </w:rPr>
            </w:pPr>
            <w:r>
              <w:rPr>
                <w:rFonts w:ascii="Arial" w:hAnsi="Arial" w:cs="Arial"/>
                <w:color w:val="000000"/>
                <w:sz w:val="16"/>
                <w:szCs w:val="16"/>
              </w:rPr>
              <w:t>Проверка работоспособности РЗ и А в/в ячеек  до 35 кВ (восстановление)</w:t>
            </w:r>
          </w:p>
        </w:tc>
        <w:tc>
          <w:tcPr>
            <w:tcW w:w="1158" w:type="pct"/>
            <w:shd w:val="clear" w:color="000000" w:fill="F2F2F2"/>
            <w:vAlign w:val="center"/>
          </w:tcPr>
          <w:p w14:paraId="129AD7D7" w14:textId="0A1E38BF" w:rsidR="00C548CE" w:rsidRPr="008E32FC" w:rsidRDefault="00C548CE" w:rsidP="00C548CE">
            <w:pPr>
              <w:jc w:val="center"/>
              <w:rPr>
                <w:rFonts w:cs="Arial"/>
                <w:bCs/>
                <w:sz w:val="16"/>
                <w:szCs w:val="16"/>
                <w:lang w:val="en-US"/>
              </w:rPr>
            </w:pPr>
            <w:r>
              <w:rPr>
                <w:rFonts w:ascii="Arial" w:hAnsi="Arial" w:cs="Arial"/>
                <w:color w:val="000000"/>
                <w:sz w:val="16"/>
                <w:szCs w:val="16"/>
              </w:rPr>
              <w:t>13</w:t>
            </w:r>
          </w:p>
        </w:tc>
      </w:tr>
      <w:tr w:rsidR="00C548CE" w:rsidRPr="002A0D6E" w14:paraId="22E95A95" w14:textId="77777777" w:rsidTr="00FF3CB4">
        <w:trPr>
          <w:trHeight w:val="328"/>
        </w:trPr>
        <w:tc>
          <w:tcPr>
            <w:tcW w:w="460" w:type="pct"/>
            <w:shd w:val="clear" w:color="000000" w:fill="F2F2F2"/>
            <w:vAlign w:val="center"/>
          </w:tcPr>
          <w:p w14:paraId="30EBF9CE" w14:textId="268839C6" w:rsidR="00C548CE" w:rsidRDefault="00C548CE" w:rsidP="00C548CE">
            <w:pPr>
              <w:jc w:val="center"/>
              <w:rPr>
                <w:rFonts w:cs="Arial"/>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67DB2847" w14:textId="22D1CFD6" w:rsidR="00C548CE" w:rsidRPr="002A0D6E" w:rsidRDefault="00C548CE" w:rsidP="00C548CE">
            <w:pPr>
              <w:jc w:val="left"/>
              <w:rPr>
                <w:rFonts w:cs="Arial"/>
                <w:bCs/>
                <w:sz w:val="16"/>
                <w:szCs w:val="20"/>
              </w:rPr>
            </w:pPr>
            <w:r>
              <w:rPr>
                <w:rFonts w:ascii="Arial" w:hAnsi="Arial" w:cs="Arial"/>
                <w:color w:val="000000"/>
                <w:sz w:val="16"/>
                <w:szCs w:val="16"/>
              </w:rPr>
              <w:t>Проверка работоспособности РЗ и А в/в ячеек  до 35 кВ (наладка)</w:t>
            </w:r>
          </w:p>
        </w:tc>
        <w:tc>
          <w:tcPr>
            <w:tcW w:w="1158" w:type="pct"/>
            <w:shd w:val="clear" w:color="000000" w:fill="F2F2F2"/>
            <w:vAlign w:val="center"/>
          </w:tcPr>
          <w:p w14:paraId="5DA520D4" w14:textId="4FD44F1B" w:rsidR="00C548CE" w:rsidRPr="00716FA6" w:rsidRDefault="00C548CE" w:rsidP="00C548CE">
            <w:pPr>
              <w:jc w:val="center"/>
              <w:rPr>
                <w:rFonts w:cs="Arial"/>
                <w:bCs/>
                <w:sz w:val="16"/>
                <w:szCs w:val="16"/>
              </w:rPr>
            </w:pPr>
            <w:r>
              <w:rPr>
                <w:rFonts w:ascii="Arial" w:hAnsi="Arial" w:cs="Arial"/>
                <w:color w:val="000000"/>
                <w:sz w:val="16"/>
                <w:szCs w:val="16"/>
              </w:rPr>
              <w:t>5</w:t>
            </w:r>
          </w:p>
        </w:tc>
      </w:tr>
      <w:tr w:rsidR="00C548CE" w:rsidRPr="002A0D6E" w14:paraId="0DC6DF3C" w14:textId="77777777" w:rsidTr="00FF3CB4">
        <w:trPr>
          <w:trHeight w:val="328"/>
        </w:trPr>
        <w:tc>
          <w:tcPr>
            <w:tcW w:w="460" w:type="pct"/>
            <w:shd w:val="clear" w:color="000000" w:fill="F2F2F2"/>
            <w:vAlign w:val="center"/>
          </w:tcPr>
          <w:p w14:paraId="0E883997" w14:textId="511AB528" w:rsidR="00C548CE" w:rsidRDefault="00C548CE" w:rsidP="00C548CE">
            <w:pPr>
              <w:jc w:val="center"/>
              <w:rPr>
                <w:rFonts w:cs="Arial"/>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1B161A0B" w14:textId="2BD9577D" w:rsidR="00C548CE" w:rsidRPr="002A0D6E" w:rsidRDefault="00C548CE" w:rsidP="00C548CE">
            <w:pPr>
              <w:jc w:val="left"/>
              <w:rPr>
                <w:rFonts w:cs="Arial"/>
                <w:bCs/>
                <w:sz w:val="16"/>
                <w:szCs w:val="20"/>
              </w:rPr>
            </w:pPr>
            <w:r>
              <w:rPr>
                <w:rFonts w:ascii="Arial" w:hAnsi="Arial" w:cs="Arial"/>
                <w:color w:val="000000"/>
                <w:sz w:val="16"/>
                <w:szCs w:val="16"/>
              </w:rPr>
              <w:t>Разработка/корректировка схем вторичной коммутации с предоставлением данных в бумажном и электронном виде</w:t>
            </w:r>
          </w:p>
        </w:tc>
        <w:tc>
          <w:tcPr>
            <w:tcW w:w="1158" w:type="pct"/>
            <w:shd w:val="clear" w:color="000000" w:fill="F2F2F2"/>
            <w:vAlign w:val="center"/>
          </w:tcPr>
          <w:p w14:paraId="39F1D6B6" w14:textId="70B6429E" w:rsidR="00C548CE" w:rsidRPr="008E32FC" w:rsidRDefault="00C548CE" w:rsidP="00C548CE">
            <w:pPr>
              <w:jc w:val="center"/>
              <w:rPr>
                <w:rFonts w:cs="Arial"/>
                <w:bCs/>
                <w:sz w:val="16"/>
                <w:szCs w:val="16"/>
                <w:lang w:val="en-US"/>
              </w:rPr>
            </w:pPr>
            <w:r>
              <w:rPr>
                <w:rFonts w:ascii="Arial" w:hAnsi="Arial" w:cs="Arial"/>
                <w:color w:val="000000"/>
                <w:sz w:val="16"/>
                <w:szCs w:val="16"/>
              </w:rPr>
              <w:t>2</w:t>
            </w:r>
          </w:p>
        </w:tc>
      </w:tr>
      <w:tr w:rsidR="00C548CE" w:rsidRPr="002A0D6E" w14:paraId="61940F9A" w14:textId="77777777" w:rsidTr="00FF3CB4">
        <w:trPr>
          <w:trHeight w:val="328"/>
        </w:trPr>
        <w:tc>
          <w:tcPr>
            <w:tcW w:w="460" w:type="pct"/>
            <w:shd w:val="clear" w:color="000000" w:fill="F2F2F2"/>
            <w:vAlign w:val="center"/>
          </w:tcPr>
          <w:p w14:paraId="2B9DADE0" w14:textId="353AADCB"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5B2422F2" w14:textId="1534DA0E" w:rsidR="00C548CE" w:rsidRPr="00DB0085" w:rsidRDefault="00C548CE" w:rsidP="00C548CE">
            <w:pPr>
              <w:jc w:val="left"/>
              <w:rPr>
                <w:rFonts w:ascii="Arial" w:hAnsi="Arial" w:cs="Arial"/>
                <w:bCs/>
                <w:sz w:val="16"/>
                <w:szCs w:val="20"/>
              </w:rPr>
            </w:pPr>
            <w:r>
              <w:rPr>
                <w:rFonts w:ascii="Arial" w:hAnsi="Arial" w:cs="Arial"/>
                <w:color w:val="000000"/>
                <w:sz w:val="16"/>
                <w:szCs w:val="16"/>
              </w:rPr>
              <w:t>Разработка/корректировка карт уставок электрооборудования</w:t>
            </w:r>
          </w:p>
        </w:tc>
        <w:tc>
          <w:tcPr>
            <w:tcW w:w="1158" w:type="pct"/>
            <w:shd w:val="clear" w:color="000000" w:fill="F2F2F2"/>
            <w:vAlign w:val="center"/>
          </w:tcPr>
          <w:p w14:paraId="145D7D13" w14:textId="7657E828" w:rsidR="00C548CE" w:rsidRPr="00DB0085" w:rsidRDefault="00C548CE" w:rsidP="00C548CE">
            <w:pPr>
              <w:jc w:val="center"/>
              <w:rPr>
                <w:rFonts w:ascii="Arial" w:hAnsi="Arial" w:cs="Arial"/>
                <w:bCs/>
                <w:sz w:val="16"/>
                <w:szCs w:val="20"/>
              </w:rPr>
            </w:pPr>
            <w:r>
              <w:rPr>
                <w:rFonts w:ascii="Arial" w:hAnsi="Arial" w:cs="Arial"/>
                <w:color w:val="000000"/>
                <w:sz w:val="16"/>
                <w:szCs w:val="16"/>
              </w:rPr>
              <w:t>2</w:t>
            </w:r>
          </w:p>
        </w:tc>
      </w:tr>
      <w:tr w:rsidR="00C548CE" w:rsidRPr="002A0D6E" w14:paraId="0D2E76C1" w14:textId="77777777" w:rsidTr="00FF3CB4">
        <w:trPr>
          <w:trHeight w:val="328"/>
        </w:trPr>
        <w:tc>
          <w:tcPr>
            <w:tcW w:w="460" w:type="pct"/>
            <w:shd w:val="clear" w:color="000000" w:fill="F2F2F2"/>
            <w:vAlign w:val="center"/>
          </w:tcPr>
          <w:p w14:paraId="72CAA7BF" w14:textId="2D667CBB"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6392372E" w14:textId="5AA5992E" w:rsidR="00C548CE" w:rsidRPr="00DB0085" w:rsidRDefault="00C548CE" w:rsidP="00C548CE">
            <w:pPr>
              <w:jc w:val="left"/>
              <w:rPr>
                <w:rFonts w:ascii="Arial" w:hAnsi="Arial" w:cs="Arial"/>
                <w:bCs/>
                <w:sz w:val="16"/>
                <w:szCs w:val="20"/>
              </w:rPr>
            </w:pPr>
            <w:r>
              <w:rPr>
                <w:rFonts w:ascii="Arial" w:hAnsi="Arial" w:cs="Arial"/>
                <w:color w:val="000000"/>
                <w:sz w:val="16"/>
                <w:szCs w:val="16"/>
              </w:rPr>
              <w:t>Проверки режимов  зарядно-выпрямительного устройства</w:t>
            </w:r>
          </w:p>
        </w:tc>
        <w:tc>
          <w:tcPr>
            <w:tcW w:w="1158" w:type="pct"/>
            <w:shd w:val="clear" w:color="000000" w:fill="F2F2F2"/>
            <w:vAlign w:val="center"/>
          </w:tcPr>
          <w:p w14:paraId="7B5BD605" w14:textId="78AC49A7" w:rsidR="00C548CE" w:rsidRPr="00DB0085" w:rsidRDefault="00C548CE" w:rsidP="00C548CE">
            <w:pPr>
              <w:jc w:val="center"/>
              <w:rPr>
                <w:rFonts w:ascii="Arial" w:hAnsi="Arial" w:cs="Arial"/>
                <w:bCs/>
                <w:sz w:val="16"/>
                <w:szCs w:val="20"/>
              </w:rPr>
            </w:pPr>
            <w:r>
              <w:rPr>
                <w:rFonts w:ascii="Arial" w:hAnsi="Arial" w:cs="Arial"/>
                <w:color w:val="000000"/>
                <w:sz w:val="16"/>
                <w:szCs w:val="16"/>
              </w:rPr>
              <w:t>1</w:t>
            </w:r>
          </w:p>
        </w:tc>
      </w:tr>
      <w:tr w:rsidR="00C548CE" w:rsidRPr="002A0D6E" w14:paraId="55F6B61B" w14:textId="77777777" w:rsidTr="00FF3CB4">
        <w:trPr>
          <w:trHeight w:val="328"/>
        </w:trPr>
        <w:tc>
          <w:tcPr>
            <w:tcW w:w="460" w:type="pct"/>
            <w:shd w:val="clear" w:color="000000" w:fill="F2F2F2"/>
            <w:vAlign w:val="center"/>
          </w:tcPr>
          <w:p w14:paraId="0C0069E7" w14:textId="0496E124"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06EB6EE8" w14:textId="7C712A6C" w:rsidR="00C548CE" w:rsidRPr="00DB0085" w:rsidRDefault="00C548CE" w:rsidP="00C548CE">
            <w:pPr>
              <w:jc w:val="left"/>
              <w:rPr>
                <w:rFonts w:ascii="Arial" w:hAnsi="Arial" w:cs="Arial"/>
                <w:bCs/>
                <w:sz w:val="16"/>
                <w:szCs w:val="20"/>
              </w:rPr>
            </w:pPr>
            <w:r>
              <w:rPr>
                <w:rFonts w:ascii="Arial" w:hAnsi="Arial" w:cs="Arial"/>
                <w:color w:val="000000"/>
                <w:sz w:val="16"/>
                <w:szCs w:val="16"/>
              </w:rPr>
              <w:t>Ремонт эл.счетчиков (снятие, установка, ремонт, поверка)</w:t>
            </w:r>
          </w:p>
        </w:tc>
        <w:tc>
          <w:tcPr>
            <w:tcW w:w="1158" w:type="pct"/>
            <w:shd w:val="clear" w:color="000000" w:fill="F2F2F2"/>
            <w:vAlign w:val="center"/>
          </w:tcPr>
          <w:p w14:paraId="110A5F4D" w14:textId="5D322E07"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r>
      <w:tr w:rsidR="00C548CE" w:rsidRPr="002A0D6E" w14:paraId="7F40CF6A" w14:textId="77777777" w:rsidTr="00FF3CB4">
        <w:trPr>
          <w:trHeight w:val="328"/>
        </w:trPr>
        <w:tc>
          <w:tcPr>
            <w:tcW w:w="460" w:type="pct"/>
            <w:shd w:val="clear" w:color="000000" w:fill="F2F2F2"/>
            <w:vAlign w:val="center"/>
          </w:tcPr>
          <w:p w14:paraId="6D67F624" w14:textId="0A46462A"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485ABA5D" w14:textId="701414AA" w:rsidR="00C548CE" w:rsidRPr="00DB0085" w:rsidRDefault="00C548CE" w:rsidP="00C548CE">
            <w:pPr>
              <w:jc w:val="left"/>
              <w:rPr>
                <w:rFonts w:ascii="Arial" w:hAnsi="Arial" w:cs="Arial"/>
                <w:bCs/>
                <w:sz w:val="16"/>
                <w:szCs w:val="20"/>
              </w:rPr>
            </w:pPr>
            <w:r>
              <w:rPr>
                <w:rFonts w:ascii="Arial" w:hAnsi="Arial" w:cs="Arial"/>
                <w:color w:val="000000"/>
                <w:sz w:val="16"/>
                <w:szCs w:val="16"/>
              </w:rPr>
              <w:t>Поверка щитовых приборов</w:t>
            </w:r>
          </w:p>
        </w:tc>
        <w:tc>
          <w:tcPr>
            <w:tcW w:w="1158" w:type="pct"/>
            <w:shd w:val="clear" w:color="000000" w:fill="F2F2F2"/>
            <w:vAlign w:val="center"/>
          </w:tcPr>
          <w:p w14:paraId="5BAC6237" w14:textId="6A4513BC"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r>
      <w:tr w:rsidR="00C548CE" w:rsidRPr="002A0D6E" w14:paraId="2F9794F5" w14:textId="77777777" w:rsidTr="00FF3CB4">
        <w:trPr>
          <w:trHeight w:val="328"/>
        </w:trPr>
        <w:tc>
          <w:tcPr>
            <w:tcW w:w="460" w:type="pct"/>
            <w:shd w:val="clear" w:color="000000" w:fill="F2F2F2"/>
            <w:vAlign w:val="center"/>
          </w:tcPr>
          <w:p w14:paraId="42B29856" w14:textId="2D763A00"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lastRenderedPageBreak/>
              <w:t>СП ЮКУ</w:t>
            </w:r>
          </w:p>
        </w:tc>
        <w:tc>
          <w:tcPr>
            <w:tcW w:w="3382" w:type="pct"/>
            <w:gridSpan w:val="3"/>
            <w:shd w:val="clear" w:color="000000" w:fill="F2F2F2"/>
            <w:vAlign w:val="center"/>
          </w:tcPr>
          <w:p w14:paraId="588AF6BA" w14:textId="13245D49" w:rsidR="00C548CE" w:rsidRPr="00DB0085" w:rsidRDefault="00C548CE" w:rsidP="00C548CE">
            <w:pPr>
              <w:jc w:val="left"/>
              <w:rPr>
                <w:rFonts w:ascii="Arial" w:hAnsi="Arial" w:cs="Arial"/>
                <w:bCs/>
                <w:sz w:val="16"/>
                <w:szCs w:val="20"/>
              </w:rPr>
            </w:pPr>
            <w:r>
              <w:rPr>
                <w:rFonts w:ascii="Arial" w:hAnsi="Arial" w:cs="Arial"/>
                <w:color w:val="000000"/>
                <w:sz w:val="16"/>
                <w:szCs w:val="16"/>
              </w:rPr>
              <w:t>Проверка режимов эл. приводов переключающих устройств силовых трансформаторов, всего:</w:t>
            </w:r>
          </w:p>
        </w:tc>
        <w:tc>
          <w:tcPr>
            <w:tcW w:w="1158" w:type="pct"/>
            <w:shd w:val="clear" w:color="000000" w:fill="F2F2F2"/>
            <w:vAlign w:val="center"/>
          </w:tcPr>
          <w:p w14:paraId="66283574" w14:textId="3BA69C7A"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r>
      <w:tr w:rsidR="00C548CE" w:rsidRPr="002A0D6E" w14:paraId="0275DC1C" w14:textId="77777777" w:rsidTr="00FF3CB4">
        <w:trPr>
          <w:trHeight w:val="328"/>
        </w:trPr>
        <w:tc>
          <w:tcPr>
            <w:tcW w:w="460" w:type="pct"/>
            <w:shd w:val="clear" w:color="000000" w:fill="F2F2F2"/>
            <w:vAlign w:val="center"/>
          </w:tcPr>
          <w:p w14:paraId="0EC03892" w14:textId="4EE0D2C6"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7F46E492" w14:textId="61BE57AB" w:rsidR="00C548CE" w:rsidRPr="00DB0085" w:rsidRDefault="00C548CE" w:rsidP="00C548CE">
            <w:pPr>
              <w:jc w:val="left"/>
              <w:rPr>
                <w:rFonts w:ascii="Arial" w:hAnsi="Arial" w:cs="Arial"/>
                <w:bCs/>
                <w:sz w:val="16"/>
                <w:szCs w:val="20"/>
              </w:rPr>
            </w:pPr>
            <w:r>
              <w:rPr>
                <w:rFonts w:ascii="Arial" w:hAnsi="Arial" w:cs="Arial"/>
                <w:color w:val="000000"/>
                <w:sz w:val="16"/>
                <w:szCs w:val="16"/>
              </w:rPr>
              <w:t>Точки метал. связи эл. оборуд.</w:t>
            </w:r>
          </w:p>
        </w:tc>
        <w:tc>
          <w:tcPr>
            <w:tcW w:w="1158" w:type="pct"/>
            <w:shd w:val="clear" w:color="000000" w:fill="F2F2F2"/>
            <w:vAlign w:val="center"/>
          </w:tcPr>
          <w:p w14:paraId="5DBBA355" w14:textId="606C5DE2" w:rsidR="00C548CE" w:rsidRPr="00DB0085" w:rsidRDefault="00C548CE" w:rsidP="00C548CE">
            <w:pPr>
              <w:jc w:val="center"/>
              <w:rPr>
                <w:rFonts w:ascii="Arial" w:hAnsi="Arial" w:cs="Arial"/>
                <w:bCs/>
                <w:sz w:val="16"/>
                <w:szCs w:val="20"/>
              </w:rPr>
            </w:pPr>
            <w:r>
              <w:rPr>
                <w:rFonts w:ascii="Arial" w:hAnsi="Arial" w:cs="Arial"/>
                <w:color w:val="000000"/>
                <w:sz w:val="16"/>
                <w:szCs w:val="16"/>
              </w:rPr>
              <w:t>100</w:t>
            </w:r>
          </w:p>
        </w:tc>
      </w:tr>
      <w:tr w:rsidR="00C548CE" w:rsidRPr="002A0D6E" w14:paraId="120A9EA8" w14:textId="77777777" w:rsidTr="00FF3CB4">
        <w:trPr>
          <w:trHeight w:val="328"/>
        </w:trPr>
        <w:tc>
          <w:tcPr>
            <w:tcW w:w="460" w:type="pct"/>
            <w:shd w:val="clear" w:color="000000" w:fill="F2F2F2"/>
            <w:vAlign w:val="center"/>
          </w:tcPr>
          <w:p w14:paraId="17B5B26D" w14:textId="07E297BF" w:rsidR="00C548CE" w:rsidRPr="00644C06" w:rsidRDefault="00C548CE" w:rsidP="00C548CE">
            <w:pPr>
              <w:jc w:val="center"/>
              <w:rPr>
                <w:rFonts w:ascii="Arial" w:hAnsi="Arial" w:cs="Arial"/>
                <w:bCs/>
                <w:color w:val="000000"/>
                <w:sz w:val="16"/>
                <w:szCs w:val="20"/>
              </w:rPr>
            </w:pPr>
            <w:r>
              <w:rPr>
                <w:rFonts w:ascii="Arial" w:hAnsi="Arial" w:cs="Arial"/>
                <w:color w:val="000000"/>
                <w:sz w:val="16"/>
                <w:szCs w:val="16"/>
              </w:rPr>
              <w:t>СП ЮКУ</w:t>
            </w:r>
          </w:p>
        </w:tc>
        <w:tc>
          <w:tcPr>
            <w:tcW w:w="3382" w:type="pct"/>
            <w:gridSpan w:val="3"/>
            <w:shd w:val="clear" w:color="000000" w:fill="F2F2F2"/>
            <w:vAlign w:val="center"/>
          </w:tcPr>
          <w:p w14:paraId="308AB699" w14:textId="3E336F4B" w:rsidR="00C548CE" w:rsidRPr="00DB0085" w:rsidRDefault="00C548CE" w:rsidP="00C548CE">
            <w:pPr>
              <w:jc w:val="left"/>
              <w:rPr>
                <w:rFonts w:ascii="Arial" w:hAnsi="Arial" w:cs="Arial"/>
                <w:bCs/>
                <w:sz w:val="16"/>
                <w:szCs w:val="20"/>
              </w:rPr>
            </w:pPr>
            <w:r>
              <w:rPr>
                <w:rFonts w:ascii="Arial" w:hAnsi="Arial" w:cs="Arial"/>
                <w:color w:val="000000"/>
                <w:sz w:val="16"/>
                <w:szCs w:val="16"/>
              </w:rPr>
              <w:t>Измерение сопротивления заземляющего устройства</w:t>
            </w:r>
          </w:p>
        </w:tc>
        <w:tc>
          <w:tcPr>
            <w:tcW w:w="1158" w:type="pct"/>
            <w:shd w:val="clear" w:color="000000" w:fill="F2F2F2"/>
            <w:vAlign w:val="center"/>
          </w:tcPr>
          <w:p w14:paraId="548BCB7F" w14:textId="28026EFC" w:rsidR="00C548CE" w:rsidRPr="00DB0085" w:rsidRDefault="00C548CE" w:rsidP="00C548CE">
            <w:pPr>
              <w:jc w:val="center"/>
              <w:rPr>
                <w:rFonts w:ascii="Arial" w:hAnsi="Arial" w:cs="Arial"/>
                <w:bCs/>
                <w:sz w:val="16"/>
                <w:szCs w:val="20"/>
              </w:rPr>
            </w:pPr>
            <w:r>
              <w:rPr>
                <w:rFonts w:ascii="Arial" w:hAnsi="Arial" w:cs="Arial"/>
                <w:color w:val="000000"/>
                <w:sz w:val="16"/>
                <w:szCs w:val="16"/>
              </w:rPr>
              <w:t>20</w:t>
            </w:r>
          </w:p>
        </w:tc>
      </w:tr>
      <w:tr w:rsidR="00F95A37" w:rsidRPr="004875E1" w14:paraId="5B934464" w14:textId="77777777" w:rsidTr="00FF3CB4">
        <w:tc>
          <w:tcPr>
            <w:tcW w:w="2280" w:type="pct"/>
            <w:gridSpan w:val="2"/>
            <w:tcBorders>
              <w:top w:val="single" w:sz="4" w:space="0" w:color="auto"/>
              <w:left w:val="nil"/>
              <w:bottom w:val="nil"/>
              <w:right w:val="nil"/>
            </w:tcBorders>
            <w:shd w:val="clear" w:color="auto" w:fill="auto"/>
          </w:tcPr>
          <w:p w14:paraId="602C6DAA" w14:textId="77777777" w:rsidR="00C548CE" w:rsidRDefault="00C548CE" w:rsidP="00E3361F">
            <w:pPr>
              <w:spacing w:line="276" w:lineRule="auto"/>
              <w:rPr>
                <w:rFonts w:ascii="Arial" w:hAnsi="Arial" w:cs="Arial"/>
                <w:b/>
                <w:sz w:val="20"/>
                <w:szCs w:val="20"/>
              </w:rPr>
            </w:pPr>
          </w:p>
          <w:p w14:paraId="017FEEA7" w14:textId="053F159A" w:rsidR="00F95A37" w:rsidRPr="001469E2" w:rsidRDefault="00F95A37" w:rsidP="00E3361F">
            <w:pPr>
              <w:spacing w:line="276" w:lineRule="auto"/>
              <w:rPr>
                <w:rFonts w:ascii="Arial" w:hAnsi="Arial" w:cs="Arial"/>
                <w:b/>
                <w:sz w:val="20"/>
                <w:szCs w:val="20"/>
              </w:rPr>
            </w:pPr>
            <w:r w:rsidRPr="001469E2">
              <w:rPr>
                <w:rFonts w:ascii="Arial" w:hAnsi="Arial" w:cs="Arial"/>
                <w:b/>
                <w:sz w:val="20"/>
                <w:szCs w:val="20"/>
              </w:rPr>
              <w:t>«Исполнитель»</w:t>
            </w:r>
            <w:r w:rsidRPr="001469E2">
              <w:rPr>
                <w:rFonts w:ascii="Arial" w:hAnsi="Arial" w:cs="Arial"/>
                <w:b/>
                <w:sz w:val="20"/>
                <w:szCs w:val="20"/>
              </w:rPr>
              <w:tab/>
            </w:r>
          </w:p>
          <w:p w14:paraId="75E03FB5" w14:textId="77777777" w:rsidR="00F95A37" w:rsidRPr="001469E2" w:rsidRDefault="00F95A37" w:rsidP="00E3361F">
            <w:pPr>
              <w:spacing w:line="276" w:lineRule="auto"/>
              <w:rPr>
                <w:rFonts w:ascii="Arial" w:hAnsi="Arial" w:cs="Arial"/>
                <w:b/>
                <w:sz w:val="20"/>
                <w:szCs w:val="20"/>
              </w:rPr>
            </w:pPr>
          </w:p>
          <w:p w14:paraId="36F90461" w14:textId="77777777" w:rsidR="00F95A37" w:rsidRPr="001469E2" w:rsidRDefault="00F95A37" w:rsidP="00E3361F">
            <w:pPr>
              <w:spacing w:line="276" w:lineRule="auto"/>
              <w:rPr>
                <w:rFonts w:ascii="Arial" w:hAnsi="Arial" w:cs="Arial"/>
                <w:sz w:val="20"/>
                <w:szCs w:val="20"/>
              </w:rPr>
            </w:pPr>
            <w:r w:rsidRPr="001469E2">
              <w:rPr>
                <w:rFonts w:ascii="Arial" w:hAnsi="Arial" w:cs="Arial"/>
                <w:sz w:val="20"/>
                <w:szCs w:val="20"/>
              </w:rPr>
              <w:t xml:space="preserve">_______________ / </w:t>
            </w:r>
          </w:p>
          <w:p w14:paraId="0A29E05F" w14:textId="77777777" w:rsidR="00F95A37" w:rsidRPr="001469E2" w:rsidRDefault="00F95A37" w:rsidP="00E3361F">
            <w:pPr>
              <w:spacing w:line="276" w:lineRule="auto"/>
              <w:rPr>
                <w:rStyle w:val="aff4"/>
                <w:rFonts w:ascii="Arial" w:hAnsi="Arial" w:cs="Arial"/>
                <w:b w:val="0"/>
                <w:sz w:val="20"/>
                <w:szCs w:val="20"/>
              </w:rPr>
            </w:pPr>
            <w:r w:rsidRPr="001469E2">
              <w:rPr>
                <w:rFonts w:ascii="Arial" w:hAnsi="Arial" w:cs="Arial"/>
                <w:sz w:val="20"/>
                <w:szCs w:val="20"/>
              </w:rPr>
              <w:t xml:space="preserve">м.п.                                 </w:t>
            </w:r>
          </w:p>
        </w:tc>
        <w:tc>
          <w:tcPr>
            <w:tcW w:w="809" w:type="pct"/>
            <w:tcBorders>
              <w:top w:val="single" w:sz="4" w:space="0" w:color="auto"/>
              <w:left w:val="nil"/>
              <w:bottom w:val="nil"/>
              <w:right w:val="nil"/>
            </w:tcBorders>
            <w:shd w:val="clear" w:color="auto" w:fill="auto"/>
          </w:tcPr>
          <w:p w14:paraId="7E568E2C" w14:textId="77777777" w:rsidR="00F95A37" w:rsidRDefault="00F95A37" w:rsidP="00E3361F">
            <w:pPr>
              <w:spacing w:line="276" w:lineRule="auto"/>
              <w:rPr>
                <w:rStyle w:val="aff4"/>
                <w:rFonts w:ascii="Arial" w:hAnsi="Arial" w:cs="Arial"/>
                <w:b w:val="0"/>
                <w:sz w:val="20"/>
                <w:szCs w:val="20"/>
              </w:rPr>
            </w:pPr>
          </w:p>
          <w:p w14:paraId="7CE0FDA0" w14:textId="77777777" w:rsidR="00FF3CB4" w:rsidRDefault="00FF3CB4" w:rsidP="00E3361F">
            <w:pPr>
              <w:spacing w:line="276" w:lineRule="auto"/>
              <w:rPr>
                <w:rStyle w:val="aff4"/>
                <w:rFonts w:ascii="Arial" w:hAnsi="Arial" w:cs="Arial"/>
                <w:b w:val="0"/>
                <w:sz w:val="20"/>
                <w:szCs w:val="20"/>
              </w:rPr>
            </w:pPr>
          </w:p>
          <w:p w14:paraId="03915BE8" w14:textId="09CC4789" w:rsidR="00FF3CB4" w:rsidRPr="001469E2" w:rsidRDefault="00FF3CB4" w:rsidP="00E3361F">
            <w:pPr>
              <w:spacing w:line="276" w:lineRule="auto"/>
              <w:rPr>
                <w:rStyle w:val="aff4"/>
                <w:rFonts w:ascii="Arial" w:hAnsi="Arial" w:cs="Arial"/>
                <w:b w:val="0"/>
                <w:sz w:val="20"/>
                <w:szCs w:val="20"/>
              </w:rPr>
            </w:pPr>
          </w:p>
        </w:tc>
        <w:tc>
          <w:tcPr>
            <w:tcW w:w="1911" w:type="pct"/>
            <w:gridSpan w:val="2"/>
            <w:tcBorders>
              <w:top w:val="single" w:sz="4" w:space="0" w:color="auto"/>
              <w:left w:val="nil"/>
              <w:bottom w:val="nil"/>
              <w:right w:val="nil"/>
            </w:tcBorders>
            <w:shd w:val="clear" w:color="auto" w:fill="auto"/>
          </w:tcPr>
          <w:p w14:paraId="49BD2D07" w14:textId="77777777" w:rsidR="00C548CE" w:rsidRDefault="00C548CE" w:rsidP="00E3361F">
            <w:pPr>
              <w:spacing w:line="276" w:lineRule="auto"/>
              <w:rPr>
                <w:rFonts w:ascii="Arial" w:hAnsi="Arial" w:cs="Arial"/>
                <w:b/>
                <w:sz w:val="20"/>
                <w:szCs w:val="20"/>
              </w:rPr>
            </w:pPr>
          </w:p>
          <w:p w14:paraId="7A7F7A04" w14:textId="21AB753B" w:rsidR="00F95A37" w:rsidRPr="001469E2" w:rsidRDefault="00F95A37" w:rsidP="00E3361F">
            <w:pPr>
              <w:spacing w:line="276" w:lineRule="auto"/>
              <w:rPr>
                <w:rStyle w:val="aff4"/>
                <w:rFonts w:ascii="Arial" w:hAnsi="Arial" w:cs="Arial"/>
                <w:b w:val="0"/>
                <w:sz w:val="20"/>
                <w:szCs w:val="20"/>
              </w:rPr>
            </w:pPr>
            <w:r w:rsidRPr="001469E2">
              <w:rPr>
                <w:rFonts w:ascii="Arial" w:hAnsi="Arial" w:cs="Arial"/>
                <w:b/>
                <w:sz w:val="20"/>
                <w:szCs w:val="20"/>
              </w:rPr>
              <w:t>«Заказчик»</w:t>
            </w:r>
          </w:p>
          <w:p w14:paraId="0778E823" w14:textId="77777777" w:rsidR="00F95A37" w:rsidRPr="001469E2" w:rsidRDefault="00F95A37" w:rsidP="00E3361F">
            <w:pPr>
              <w:spacing w:after="0" w:line="276" w:lineRule="auto"/>
              <w:rPr>
                <w:rStyle w:val="aff4"/>
                <w:rFonts w:ascii="Arial" w:hAnsi="Arial" w:cs="Arial"/>
                <w:b w:val="0"/>
                <w:sz w:val="20"/>
                <w:szCs w:val="20"/>
              </w:rPr>
            </w:pPr>
            <w:r w:rsidRPr="001469E2">
              <w:rPr>
                <w:rStyle w:val="aff4"/>
                <w:rFonts w:ascii="Arial" w:hAnsi="Arial" w:cs="Arial"/>
                <w:sz w:val="20"/>
                <w:szCs w:val="20"/>
              </w:rPr>
              <w:t xml:space="preserve">Генеральный директор </w:t>
            </w:r>
          </w:p>
          <w:p w14:paraId="446E43C8" w14:textId="77777777" w:rsidR="00F95A37" w:rsidRPr="001469E2" w:rsidRDefault="00F95A37" w:rsidP="00E3361F">
            <w:pPr>
              <w:spacing w:after="0" w:line="276" w:lineRule="auto"/>
              <w:rPr>
                <w:rStyle w:val="aff4"/>
                <w:rFonts w:ascii="Arial" w:hAnsi="Arial" w:cs="Arial"/>
                <w:b w:val="0"/>
                <w:sz w:val="20"/>
                <w:szCs w:val="20"/>
              </w:rPr>
            </w:pPr>
            <w:r w:rsidRPr="001469E2">
              <w:rPr>
                <w:rStyle w:val="aff4"/>
                <w:rFonts w:ascii="Arial" w:hAnsi="Arial" w:cs="Arial"/>
                <w:sz w:val="20"/>
                <w:szCs w:val="20"/>
              </w:rPr>
              <w:t>ООО «ЕвразЭнергоТранс»</w:t>
            </w:r>
          </w:p>
          <w:p w14:paraId="3255C083" w14:textId="77777777" w:rsidR="00F95A37" w:rsidRPr="001469E2" w:rsidRDefault="00F95A37" w:rsidP="00E3361F">
            <w:pPr>
              <w:spacing w:after="0"/>
              <w:rPr>
                <w:rFonts w:ascii="Arial" w:hAnsi="Arial" w:cs="Arial"/>
                <w:sz w:val="20"/>
                <w:szCs w:val="20"/>
              </w:rPr>
            </w:pPr>
            <w:r w:rsidRPr="001469E2">
              <w:rPr>
                <w:rFonts w:ascii="Arial" w:hAnsi="Arial" w:cs="Arial"/>
                <w:sz w:val="20"/>
                <w:szCs w:val="20"/>
              </w:rPr>
              <w:t>______________ / И.Н. Беспалов</w:t>
            </w:r>
          </w:p>
          <w:p w14:paraId="1EC736EF" w14:textId="77777777" w:rsidR="00F95A37" w:rsidRPr="001469E2" w:rsidRDefault="00F95A37" w:rsidP="00E3361F">
            <w:pPr>
              <w:spacing w:line="276" w:lineRule="auto"/>
              <w:rPr>
                <w:rStyle w:val="aff4"/>
                <w:rFonts w:ascii="Arial" w:hAnsi="Arial" w:cs="Arial"/>
                <w:b w:val="0"/>
                <w:sz w:val="20"/>
                <w:szCs w:val="20"/>
              </w:rPr>
            </w:pPr>
            <w:r w:rsidRPr="001469E2">
              <w:rPr>
                <w:rFonts w:ascii="Arial" w:hAnsi="Arial" w:cs="Arial"/>
                <w:sz w:val="20"/>
                <w:szCs w:val="20"/>
              </w:rPr>
              <w:t>м.п.</w:t>
            </w:r>
            <w:r w:rsidRPr="001469E2">
              <w:rPr>
                <w:rFonts w:ascii="Arial" w:hAnsi="Arial" w:cs="Arial"/>
                <w:sz w:val="20"/>
                <w:szCs w:val="20"/>
              </w:rPr>
              <w:tab/>
            </w:r>
            <w:r w:rsidRPr="001469E2">
              <w:rPr>
                <w:rFonts w:ascii="Arial" w:hAnsi="Arial" w:cs="Arial"/>
                <w:sz w:val="20"/>
                <w:szCs w:val="20"/>
              </w:rPr>
              <w:tab/>
            </w:r>
            <w:r w:rsidRPr="001469E2">
              <w:rPr>
                <w:rFonts w:ascii="Arial" w:hAnsi="Arial" w:cs="Arial"/>
                <w:sz w:val="20"/>
                <w:szCs w:val="20"/>
              </w:rPr>
              <w:tab/>
            </w:r>
            <w:r w:rsidRPr="001469E2">
              <w:rPr>
                <w:rFonts w:ascii="Arial" w:hAnsi="Arial" w:cs="Arial"/>
                <w:sz w:val="20"/>
                <w:szCs w:val="20"/>
              </w:rPr>
              <w:tab/>
            </w:r>
          </w:p>
        </w:tc>
      </w:tr>
    </w:tbl>
    <w:p w14:paraId="0EB98A4B" w14:textId="77777777" w:rsidR="00FF3CB4" w:rsidRDefault="00FF3CB4" w:rsidP="009F1D3E">
      <w:pPr>
        <w:spacing w:line="276" w:lineRule="auto"/>
        <w:jc w:val="right"/>
        <w:rPr>
          <w:rFonts w:ascii="Arial" w:hAnsi="Arial" w:cs="Arial"/>
          <w:bCs/>
        </w:rPr>
      </w:pPr>
    </w:p>
    <w:p w14:paraId="0CF52924" w14:textId="77777777" w:rsidR="00FF3CB4" w:rsidRDefault="00FF3CB4" w:rsidP="009F1D3E">
      <w:pPr>
        <w:spacing w:line="276" w:lineRule="auto"/>
        <w:jc w:val="right"/>
        <w:rPr>
          <w:rFonts w:ascii="Arial" w:hAnsi="Arial" w:cs="Arial"/>
          <w:bCs/>
        </w:rPr>
      </w:pPr>
    </w:p>
    <w:p w14:paraId="010692DA" w14:textId="77777777" w:rsidR="00FF3CB4" w:rsidRDefault="00FF3CB4" w:rsidP="009F1D3E">
      <w:pPr>
        <w:spacing w:line="276" w:lineRule="auto"/>
        <w:jc w:val="right"/>
        <w:rPr>
          <w:rFonts w:ascii="Arial" w:hAnsi="Arial" w:cs="Arial"/>
          <w:bCs/>
        </w:rPr>
      </w:pPr>
    </w:p>
    <w:p w14:paraId="6EE77C31" w14:textId="77777777" w:rsidR="00FF3CB4" w:rsidRDefault="00FF3CB4" w:rsidP="009F1D3E">
      <w:pPr>
        <w:spacing w:line="276" w:lineRule="auto"/>
        <w:jc w:val="right"/>
        <w:rPr>
          <w:rFonts w:ascii="Arial" w:hAnsi="Arial" w:cs="Arial"/>
          <w:bCs/>
        </w:rPr>
      </w:pPr>
    </w:p>
    <w:p w14:paraId="0D28A23A" w14:textId="77777777" w:rsidR="00FF3CB4" w:rsidRDefault="00FF3CB4" w:rsidP="009F1D3E">
      <w:pPr>
        <w:spacing w:line="276" w:lineRule="auto"/>
        <w:jc w:val="right"/>
        <w:rPr>
          <w:rFonts w:ascii="Arial" w:hAnsi="Arial" w:cs="Arial"/>
          <w:bCs/>
        </w:rPr>
      </w:pPr>
    </w:p>
    <w:p w14:paraId="158549DC" w14:textId="77777777" w:rsidR="00FF3CB4" w:rsidRDefault="00FF3CB4" w:rsidP="009F1D3E">
      <w:pPr>
        <w:spacing w:line="276" w:lineRule="auto"/>
        <w:jc w:val="right"/>
        <w:rPr>
          <w:rFonts w:ascii="Arial" w:hAnsi="Arial" w:cs="Arial"/>
          <w:bCs/>
        </w:rPr>
      </w:pPr>
    </w:p>
    <w:p w14:paraId="4AF765B5" w14:textId="77777777" w:rsidR="00FF3CB4" w:rsidRDefault="00FF3CB4" w:rsidP="009F1D3E">
      <w:pPr>
        <w:spacing w:line="276" w:lineRule="auto"/>
        <w:jc w:val="right"/>
        <w:rPr>
          <w:rFonts w:ascii="Arial" w:hAnsi="Arial" w:cs="Arial"/>
          <w:bCs/>
        </w:rPr>
      </w:pPr>
    </w:p>
    <w:p w14:paraId="1C5AD3CD" w14:textId="77777777" w:rsidR="00FF3CB4" w:rsidRDefault="00FF3CB4" w:rsidP="009F1D3E">
      <w:pPr>
        <w:spacing w:line="276" w:lineRule="auto"/>
        <w:jc w:val="right"/>
        <w:rPr>
          <w:rFonts w:ascii="Arial" w:hAnsi="Arial" w:cs="Arial"/>
          <w:bCs/>
        </w:rPr>
      </w:pPr>
    </w:p>
    <w:p w14:paraId="6E0EB432" w14:textId="77777777" w:rsidR="00FF3CB4" w:rsidRDefault="00FF3CB4" w:rsidP="009F1D3E">
      <w:pPr>
        <w:spacing w:line="276" w:lineRule="auto"/>
        <w:jc w:val="right"/>
        <w:rPr>
          <w:rFonts w:ascii="Arial" w:hAnsi="Arial" w:cs="Arial"/>
          <w:bCs/>
        </w:rPr>
      </w:pPr>
    </w:p>
    <w:p w14:paraId="58B78DD6" w14:textId="3D6C8744" w:rsidR="00FF3CB4" w:rsidRDefault="00FF3CB4" w:rsidP="009F1D3E">
      <w:pPr>
        <w:spacing w:line="276" w:lineRule="auto"/>
        <w:jc w:val="right"/>
        <w:rPr>
          <w:rFonts w:ascii="Arial" w:hAnsi="Arial" w:cs="Arial"/>
          <w:bCs/>
        </w:rPr>
      </w:pPr>
    </w:p>
    <w:p w14:paraId="078E09C8" w14:textId="597151AB" w:rsidR="00C548CE" w:rsidRDefault="00C548CE" w:rsidP="009F1D3E">
      <w:pPr>
        <w:spacing w:line="276" w:lineRule="auto"/>
        <w:jc w:val="right"/>
        <w:rPr>
          <w:rFonts w:ascii="Arial" w:hAnsi="Arial" w:cs="Arial"/>
          <w:bCs/>
        </w:rPr>
      </w:pPr>
    </w:p>
    <w:p w14:paraId="6B5700A8" w14:textId="39B6175B" w:rsidR="00C548CE" w:rsidRDefault="00C548CE" w:rsidP="009F1D3E">
      <w:pPr>
        <w:spacing w:line="276" w:lineRule="auto"/>
        <w:jc w:val="right"/>
        <w:rPr>
          <w:rFonts w:ascii="Arial" w:hAnsi="Arial" w:cs="Arial"/>
          <w:bCs/>
        </w:rPr>
      </w:pPr>
    </w:p>
    <w:p w14:paraId="19AACEE9" w14:textId="25A22332" w:rsidR="00C548CE" w:rsidRDefault="00C548CE" w:rsidP="009F1D3E">
      <w:pPr>
        <w:spacing w:line="276" w:lineRule="auto"/>
        <w:jc w:val="right"/>
        <w:rPr>
          <w:rFonts w:ascii="Arial" w:hAnsi="Arial" w:cs="Arial"/>
          <w:bCs/>
        </w:rPr>
      </w:pPr>
    </w:p>
    <w:p w14:paraId="582CF8AC" w14:textId="77777777" w:rsidR="00C548CE" w:rsidRDefault="00C548CE" w:rsidP="009F1D3E">
      <w:pPr>
        <w:spacing w:line="276" w:lineRule="auto"/>
        <w:jc w:val="right"/>
        <w:rPr>
          <w:rFonts w:ascii="Arial" w:hAnsi="Arial" w:cs="Arial"/>
          <w:bCs/>
        </w:rPr>
      </w:pPr>
    </w:p>
    <w:p w14:paraId="2CB29841" w14:textId="77777777" w:rsidR="00FF3CB4" w:rsidRDefault="00FF3CB4" w:rsidP="009F1D3E">
      <w:pPr>
        <w:spacing w:line="276" w:lineRule="auto"/>
        <w:jc w:val="right"/>
        <w:rPr>
          <w:rFonts w:ascii="Arial" w:hAnsi="Arial" w:cs="Arial"/>
          <w:bCs/>
        </w:rPr>
      </w:pPr>
    </w:p>
    <w:p w14:paraId="69210D62" w14:textId="41CE918D" w:rsidR="009F1D3E" w:rsidRPr="004875E1" w:rsidRDefault="009F1D3E" w:rsidP="009F1D3E">
      <w:pPr>
        <w:spacing w:line="276" w:lineRule="auto"/>
        <w:jc w:val="right"/>
        <w:rPr>
          <w:rFonts w:ascii="Arial" w:hAnsi="Arial" w:cs="Arial"/>
          <w:bCs/>
        </w:rPr>
      </w:pPr>
      <w:r w:rsidRPr="004875E1">
        <w:rPr>
          <w:rFonts w:ascii="Arial" w:hAnsi="Arial" w:cs="Arial"/>
          <w:bCs/>
        </w:rPr>
        <w:lastRenderedPageBreak/>
        <w:t>Приложение № 4</w:t>
      </w:r>
    </w:p>
    <w:p w14:paraId="340B546D" w14:textId="77777777" w:rsidR="009F1D3E" w:rsidRPr="004875E1" w:rsidRDefault="009F1D3E" w:rsidP="009F1D3E">
      <w:pPr>
        <w:spacing w:line="276" w:lineRule="auto"/>
        <w:jc w:val="right"/>
        <w:rPr>
          <w:rFonts w:ascii="Arial" w:hAnsi="Arial" w:cs="Arial"/>
          <w:bCs/>
        </w:rPr>
      </w:pPr>
      <w:r w:rsidRPr="004875E1">
        <w:rPr>
          <w:rFonts w:ascii="Arial" w:hAnsi="Arial" w:cs="Arial"/>
          <w:bCs/>
        </w:rPr>
        <w:t xml:space="preserve">к договору № </w:t>
      </w:r>
      <w:r w:rsidRPr="004875E1">
        <w:rPr>
          <w:rFonts w:ascii="Arial" w:hAnsi="Arial" w:cs="Arial"/>
          <w:bCs/>
          <w:u w:val="single"/>
        </w:rPr>
        <w:t>___________</w:t>
      </w:r>
      <w:r w:rsidRPr="004875E1">
        <w:rPr>
          <w:rFonts w:ascii="Arial" w:hAnsi="Arial" w:cs="Arial"/>
          <w:bCs/>
        </w:rPr>
        <w:t xml:space="preserve"> от «</w:t>
      </w:r>
      <w:r w:rsidRPr="004875E1">
        <w:rPr>
          <w:rFonts w:ascii="Arial" w:hAnsi="Arial" w:cs="Arial"/>
          <w:bCs/>
          <w:u w:val="single"/>
        </w:rPr>
        <w:t>__</w:t>
      </w:r>
      <w:r w:rsidRPr="004875E1">
        <w:rPr>
          <w:rFonts w:ascii="Arial" w:hAnsi="Arial" w:cs="Arial"/>
          <w:bCs/>
        </w:rPr>
        <w:t xml:space="preserve">» </w:t>
      </w:r>
      <w:r w:rsidRPr="004875E1">
        <w:rPr>
          <w:rFonts w:ascii="Arial" w:hAnsi="Arial" w:cs="Arial"/>
          <w:bCs/>
          <w:u w:val="single"/>
        </w:rPr>
        <w:t>________</w:t>
      </w:r>
      <w:r w:rsidRPr="004875E1">
        <w:rPr>
          <w:rFonts w:ascii="Arial" w:hAnsi="Arial" w:cs="Arial"/>
          <w:bCs/>
        </w:rPr>
        <w:t xml:space="preserve"> 20__г.</w:t>
      </w:r>
    </w:p>
    <w:p w14:paraId="7A8E862E" w14:textId="77777777" w:rsidR="005F0296" w:rsidRDefault="005F0296" w:rsidP="009F1D3E">
      <w:pPr>
        <w:spacing w:after="0"/>
        <w:jc w:val="center"/>
        <w:rPr>
          <w:rFonts w:ascii="Arial" w:hAnsi="Arial" w:cs="Arial"/>
          <w:b/>
        </w:rPr>
      </w:pPr>
    </w:p>
    <w:p w14:paraId="2C0B6A5B" w14:textId="5CEFE76F" w:rsidR="009F1D3E" w:rsidRPr="004875E1" w:rsidRDefault="009F1D3E" w:rsidP="009F1D3E">
      <w:pPr>
        <w:spacing w:after="0"/>
        <w:jc w:val="center"/>
        <w:rPr>
          <w:rFonts w:ascii="Arial" w:hAnsi="Arial" w:cs="Arial"/>
          <w:b/>
        </w:rPr>
      </w:pPr>
      <w:r w:rsidRPr="004875E1">
        <w:rPr>
          <w:rFonts w:ascii="Arial" w:hAnsi="Arial" w:cs="Arial"/>
          <w:b/>
        </w:rPr>
        <w:t xml:space="preserve">Форма ежемесячного отчета </w:t>
      </w:r>
    </w:p>
    <w:p w14:paraId="4CFC0078" w14:textId="77777777" w:rsidR="009F1D3E" w:rsidRPr="004875E1" w:rsidRDefault="009F1D3E" w:rsidP="009F1D3E">
      <w:pPr>
        <w:spacing w:after="0"/>
        <w:jc w:val="center"/>
        <w:rPr>
          <w:rFonts w:ascii="Arial" w:hAnsi="Arial" w:cs="Arial"/>
          <w:b/>
        </w:rPr>
      </w:pPr>
    </w:p>
    <w:p w14:paraId="7AAAEC82" w14:textId="77777777" w:rsidR="009F1D3E" w:rsidRPr="004875E1" w:rsidRDefault="009F1D3E" w:rsidP="009F1D3E">
      <w:pPr>
        <w:spacing w:after="0"/>
        <w:jc w:val="center"/>
        <w:rPr>
          <w:rFonts w:ascii="Arial" w:hAnsi="Arial" w:cs="Arial"/>
          <w:b/>
        </w:rPr>
      </w:pPr>
      <w:r w:rsidRPr="004875E1">
        <w:rPr>
          <w:rFonts w:ascii="Arial" w:hAnsi="Arial" w:cs="Arial"/>
          <w:b/>
        </w:rPr>
        <w:t>о результатах работы ____________________________ в области ОТ, ПБ и Э за ____________</w:t>
      </w:r>
    </w:p>
    <w:p w14:paraId="0A402D2B" w14:textId="77777777" w:rsidR="009F1D3E" w:rsidRPr="004875E1" w:rsidRDefault="009F1D3E" w:rsidP="009F1D3E">
      <w:pPr>
        <w:tabs>
          <w:tab w:val="left" w:pos="9175"/>
        </w:tabs>
        <w:spacing w:after="0"/>
        <w:jc w:val="left"/>
        <w:rPr>
          <w:rFonts w:ascii="Arial" w:hAnsi="Arial" w:cs="Arial"/>
          <w:sz w:val="22"/>
          <w:szCs w:val="22"/>
          <w:vertAlign w:val="subscript"/>
        </w:rPr>
      </w:pPr>
      <w:r w:rsidRPr="004875E1">
        <w:rPr>
          <w:rFonts w:ascii="Arial" w:hAnsi="Arial" w:cs="Arial"/>
          <w:b/>
          <w:sz w:val="22"/>
          <w:szCs w:val="22"/>
          <w:vertAlign w:val="subscript"/>
        </w:rPr>
        <w:t xml:space="preserve">                                                                                                                                            </w:t>
      </w:r>
      <w:r w:rsidRPr="004875E1">
        <w:rPr>
          <w:rFonts w:ascii="Arial" w:hAnsi="Arial" w:cs="Arial"/>
          <w:sz w:val="22"/>
          <w:szCs w:val="22"/>
          <w:vertAlign w:val="subscript"/>
        </w:rPr>
        <w:t>(наименование компании)                                                                                                        (отчетный месяц )</w:t>
      </w:r>
    </w:p>
    <w:p w14:paraId="5B117A80" w14:textId="77777777" w:rsidR="009F1D3E" w:rsidRPr="004875E1" w:rsidRDefault="009F1D3E" w:rsidP="009F1D3E">
      <w:pPr>
        <w:tabs>
          <w:tab w:val="left" w:pos="9175"/>
        </w:tabs>
        <w:spacing w:after="0"/>
        <w:jc w:val="left"/>
        <w:rPr>
          <w:rFonts w:ascii="Arial" w:hAnsi="Arial" w:cs="Arial"/>
          <w:sz w:val="22"/>
          <w:szCs w:val="22"/>
          <w:vertAlign w:val="subscript"/>
        </w:rPr>
      </w:pPr>
    </w:p>
    <w:tbl>
      <w:tblPr>
        <w:tblpPr w:leftFromText="180" w:rightFromText="180" w:vertAnchor="text" w:horzAnchor="margin" w:tblpY="123"/>
        <w:tblW w:w="5000" w:type="pct"/>
        <w:tblLook w:val="04A0" w:firstRow="1" w:lastRow="0" w:firstColumn="1" w:lastColumn="0" w:noHBand="0" w:noVBand="1"/>
      </w:tblPr>
      <w:tblGrid>
        <w:gridCol w:w="1380"/>
        <w:gridCol w:w="1652"/>
        <w:gridCol w:w="1354"/>
        <w:gridCol w:w="1531"/>
        <w:gridCol w:w="1555"/>
        <w:gridCol w:w="2530"/>
        <w:gridCol w:w="2335"/>
        <w:gridCol w:w="2223"/>
      </w:tblGrid>
      <w:tr w:rsidR="009F1D3E" w:rsidRPr="004875E1" w14:paraId="5303725C" w14:textId="77777777" w:rsidTr="001A2A34">
        <w:trPr>
          <w:trHeight w:val="1785"/>
        </w:trPr>
        <w:tc>
          <w:tcPr>
            <w:tcW w:w="477" w:type="pct"/>
            <w:tcBorders>
              <w:top w:val="single" w:sz="4" w:space="0" w:color="auto"/>
              <w:left w:val="single" w:sz="4" w:space="0" w:color="auto"/>
              <w:bottom w:val="nil"/>
              <w:right w:val="single" w:sz="4" w:space="0" w:color="auto"/>
            </w:tcBorders>
            <w:shd w:val="clear" w:color="auto" w:fill="auto"/>
            <w:vAlign w:val="center"/>
            <w:hideMark/>
          </w:tcPr>
          <w:p w14:paraId="48955CF6" w14:textId="77777777" w:rsidR="009F1D3E" w:rsidRPr="004875E1" w:rsidRDefault="009F1D3E" w:rsidP="004F08C3">
            <w:pPr>
              <w:spacing w:after="0"/>
              <w:jc w:val="center"/>
              <w:rPr>
                <w:rFonts w:ascii="Arial" w:hAnsi="Arial" w:cs="Arial"/>
                <w:b/>
                <w:bCs/>
                <w:color w:val="000000"/>
              </w:rPr>
            </w:pPr>
            <w:r w:rsidRPr="004875E1">
              <w:rPr>
                <w:rFonts w:ascii="Arial" w:hAnsi="Arial" w:cs="Arial"/>
                <w:b/>
                <w:bCs/>
                <w:color w:val="000000"/>
              </w:rPr>
              <w:t>№ договора</w:t>
            </w:r>
          </w:p>
        </w:tc>
        <w:tc>
          <w:tcPr>
            <w:tcW w:w="546" w:type="pct"/>
            <w:tcBorders>
              <w:top w:val="single" w:sz="4" w:space="0" w:color="auto"/>
              <w:left w:val="nil"/>
              <w:bottom w:val="nil"/>
              <w:right w:val="single" w:sz="4" w:space="0" w:color="auto"/>
            </w:tcBorders>
            <w:shd w:val="clear" w:color="auto" w:fill="auto"/>
            <w:vAlign w:val="center"/>
            <w:hideMark/>
          </w:tcPr>
          <w:p w14:paraId="251C28C1" w14:textId="77777777" w:rsidR="009F1D3E" w:rsidRPr="004875E1" w:rsidRDefault="009F1D3E" w:rsidP="004F08C3">
            <w:pPr>
              <w:spacing w:after="0"/>
              <w:jc w:val="center"/>
              <w:rPr>
                <w:rFonts w:ascii="Arial" w:hAnsi="Arial" w:cs="Arial"/>
                <w:b/>
                <w:bCs/>
                <w:color w:val="000000"/>
              </w:rPr>
            </w:pPr>
            <w:r w:rsidRPr="004875E1">
              <w:rPr>
                <w:rFonts w:ascii="Arial" w:hAnsi="Arial" w:cs="Arial"/>
                <w:b/>
                <w:bCs/>
                <w:color w:val="000000"/>
              </w:rPr>
              <w:t>Дата  заключения договора</w:t>
            </w:r>
          </w:p>
        </w:tc>
        <w:tc>
          <w:tcPr>
            <w:tcW w:w="468" w:type="pct"/>
            <w:tcBorders>
              <w:top w:val="single" w:sz="4" w:space="0" w:color="auto"/>
              <w:left w:val="nil"/>
              <w:bottom w:val="nil"/>
              <w:right w:val="single" w:sz="4" w:space="0" w:color="auto"/>
            </w:tcBorders>
            <w:shd w:val="clear" w:color="auto" w:fill="auto"/>
            <w:vAlign w:val="center"/>
            <w:hideMark/>
          </w:tcPr>
          <w:p w14:paraId="4454305B" w14:textId="77777777" w:rsidR="009F1D3E" w:rsidRPr="004875E1" w:rsidRDefault="009F1D3E" w:rsidP="004F08C3">
            <w:pPr>
              <w:spacing w:after="0"/>
              <w:jc w:val="center"/>
              <w:rPr>
                <w:rFonts w:ascii="Arial" w:hAnsi="Arial" w:cs="Arial"/>
                <w:b/>
                <w:bCs/>
              </w:rPr>
            </w:pPr>
            <w:r w:rsidRPr="004875E1">
              <w:rPr>
                <w:rFonts w:ascii="Arial" w:hAnsi="Arial" w:cs="Arial"/>
                <w:b/>
                <w:bCs/>
              </w:rPr>
              <w:t>Срок действия договора</w:t>
            </w:r>
          </w:p>
        </w:tc>
        <w:tc>
          <w:tcPr>
            <w:tcW w:w="529" w:type="pct"/>
            <w:tcBorders>
              <w:top w:val="single" w:sz="4" w:space="0" w:color="auto"/>
              <w:left w:val="nil"/>
              <w:bottom w:val="nil"/>
              <w:right w:val="single" w:sz="4" w:space="0" w:color="auto"/>
            </w:tcBorders>
            <w:shd w:val="clear" w:color="auto" w:fill="auto"/>
            <w:vAlign w:val="center"/>
            <w:hideMark/>
          </w:tcPr>
          <w:p w14:paraId="6CCFEE65" w14:textId="77777777" w:rsidR="009F1D3E" w:rsidRPr="004875E1" w:rsidRDefault="009F1D3E" w:rsidP="004F08C3">
            <w:pPr>
              <w:spacing w:after="0"/>
              <w:jc w:val="center"/>
              <w:rPr>
                <w:rFonts w:ascii="Arial" w:hAnsi="Arial" w:cs="Arial"/>
                <w:b/>
                <w:bCs/>
              </w:rPr>
            </w:pPr>
            <w:r w:rsidRPr="004875E1">
              <w:rPr>
                <w:rFonts w:ascii="Arial" w:hAnsi="Arial" w:cs="Arial"/>
                <w:b/>
                <w:bCs/>
              </w:rPr>
              <w:t>Срок окончания договора</w:t>
            </w:r>
          </w:p>
        </w:tc>
        <w:tc>
          <w:tcPr>
            <w:tcW w:w="537" w:type="pct"/>
            <w:tcBorders>
              <w:top w:val="single" w:sz="4" w:space="0" w:color="auto"/>
              <w:left w:val="nil"/>
              <w:bottom w:val="nil"/>
              <w:right w:val="single" w:sz="4" w:space="0" w:color="auto"/>
            </w:tcBorders>
            <w:shd w:val="clear" w:color="auto" w:fill="auto"/>
            <w:vAlign w:val="center"/>
            <w:hideMark/>
          </w:tcPr>
          <w:p w14:paraId="7FF982A3" w14:textId="77777777" w:rsidR="009F1D3E" w:rsidRPr="004875E1" w:rsidRDefault="009F1D3E" w:rsidP="004F08C3">
            <w:pPr>
              <w:spacing w:after="0"/>
              <w:jc w:val="center"/>
              <w:rPr>
                <w:rFonts w:ascii="Arial" w:hAnsi="Arial" w:cs="Arial"/>
                <w:b/>
                <w:bCs/>
                <w:color w:val="000000"/>
              </w:rPr>
            </w:pPr>
            <w:r w:rsidRPr="004875E1">
              <w:rPr>
                <w:rFonts w:ascii="Arial" w:hAnsi="Arial" w:cs="Arial"/>
                <w:b/>
                <w:bCs/>
                <w:color w:val="000000"/>
              </w:rPr>
              <w:t>Предмет договора</w:t>
            </w:r>
          </w:p>
        </w:tc>
        <w:tc>
          <w:tcPr>
            <w:tcW w:w="872" w:type="pct"/>
            <w:tcBorders>
              <w:top w:val="single" w:sz="4" w:space="0" w:color="auto"/>
              <w:left w:val="nil"/>
              <w:bottom w:val="nil"/>
              <w:right w:val="single" w:sz="4" w:space="0" w:color="auto"/>
            </w:tcBorders>
            <w:shd w:val="clear" w:color="auto" w:fill="auto"/>
            <w:vAlign w:val="center"/>
            <w:hideMark/>
          </w:tcPr>
          <w:p w14:paraId="2215A16D" w14:textId="77777777" w:rsidR="009F1D3E" w:rsidRPr="004875E1" w:rsidRDefault="009F1D3E" w:rsidP="004F08C3">
            <w:pPr>
              <w:spacing w:after="0"/>
              <w:jc w:val="center"/>
              <w:rPr>
                <w:rFonts w:ascii="Arial" w:hAnsi="Arial" w:cs="Arial"/>
                <w:b/>
                <w:bCs/>
                <w:color w:val="000000"/>
              </w:rPr>
            </w:pPr>
            <w:r w:rsidRPr="004875E1">
              <w:rPr>
                <w:rFonts w:ascii="Arial" w:hAnsi="Arial" w:cs="Arial"/>
                <w:b/>
                <w:bCs/>
                <w:color w:val="000000"/>
              </w:rPr>
              <w:t xml:space="preserve">Несчастные случаи/ количество пострадавших на объекта ЕЭТ НИТ (накопительным итогом с даты действия договора) </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32DE8FF7" w14:textId="77777777" w:rsidR="009F1D3E" w:rsidRPr="004875E1" w:rsidRDefault="009F1D3E" w:rsidP="004F08C3">
            <w:pPr>
              <w:spacing w:after="0"/>
              <w:jc w:val="center"/>
              <w:rPr>
                <w:rFonts w:ascii="Arial" w:hAnsi="Arial" w:cs="Arial"/>
                <w:b/>
                <w:bCs/>
              </w:rPr>
            </w:pPr>
            <w:r w:rsidRPr="004875E1">
              <w:rPr>
                <w:rFonts w:ascii="Arial" w:hAnsi="Arial" w:cs="Arial"/>
                <w:b/>
                <w:bCs/>
              </w:rPr>
              <w:t>Количество отработанных человеко-часов (на объектах ООО "ЕЭТ" по данному договору)</w:t>
            </w:r>
          </w:p>
        </w:tc>
        <w:tc>
          <w:tcPr>
            <w:tcW w:w="766" w:type="pct"/>
            <w:tcBorders>
              <w:top w:val="single" w:sz="4" w:space="0" w:color="auto"/>
              <w:left w:val="nil"/>
              <w:bottom w:val="nil"/>
              <w:right w:val="single" w:sz="4" w:space="0" w:color="auto"/>
            </w:tcBorders>
            <w:shd w:val="clear" w:color="auto" w:fill="auto"/>
            <w:vAlign w:val="center"/>
            <w:hideMark/>
          </w:tcPr>
          <w:p w14:paraId="1F45C781" w14:textId="77777777" w:rsidR="009F1D3E" w:rsidRPr="004875E1" w:rsidRDefault="009F1D3E" w:rsidP="004F08C3">
            <w:pPr>
              <w:spacing w:after="0"/>
              <w:jc w:val="center"/>
              <w:rPr>
                <w:rFonts w:ascii="Arial" w:hAnsi="Arial" w:cs="Arial"/>
                <w:b/>
                <w:bCs/>
              </w:rPr>
            </w:pPr>
            <w:r w:rsidRPr="004875E1">
              <w:rPr>
                <w:rFonts w:ascii="Arial" w:hAnsi="Arial" w:cs="Arial"/>
                <w:b/>
                <w:bCs/>
              </w:rPr>
              <w:t>Примечание</w:t>
            </w:r>
          </w:p>
        </w:tc>
      </w:tr>
      <w:tr w:rsidR="009F1D3E" w:rsidRPr="004875E1" w14:paraId="10F1C4DF" w14:textId="77777777" w:rsidTr="001A2A34">
        <w:trPr>
          <w:trHeight w:val="767"/>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70CBD" w14:textId="77777777" w:rsidR="009F1D3E" w:rsidRPr="004875E1" w:rsidRDefault="009F1D3E" w:rsidP="004F08C3">
            <w:pPr>
              <w:spacing w:after="0"/>
              <w:jc w:val="center"/>
              <w:rPr>
                <w:rFonts w:ascii="Arial" w:hAnsi="Arial" w:cs="Arial"/>
                <w:sz w:val="18"/>
                <w:szCs w:val="18"/>
              </w:rPr>
            </w:pPr>
            <w:r w:rsidRPr="004875E1">
              <w:rPr>
                <w:rFonts w:ascii="Arial" w:hAnsi="Arial" w:cs="Arial"/>
                <w:sz w:val="18"/>
                <w:szCs w:val="18"/>
              </w:rPr>
              <w:t>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2EC075EB" w14:textId="77777777" w:rsidR="009F1D3E" w:rsidRPr="004875E1" w:rsidRDefault="009F1D3E" w:rsidP="004F08C3">
            <w:pPr>
              <w:spacing w:after="0"/>
              <w:jc w:val="center"/>
              <w:rPr>
                <w:rFonts w:ascii="Arial" w:hAnsi="Arial" w:cs="Arial"/>
                <w:sz w:val="18"/>
                <w:szCs w:val="18"/>
              </w:rPr>
            </w:pPr>
            <w:r w:rsidRPr="004875E1">
              <w:rPr>
                <w:rFonts w:ascii="Arial" w:hAnsi="Arial" w:cs="Arial"/>
                <w:sz w:val="18"/>
                <w:szCs w:val="18"/>
              </w:rPr>
              <w:t>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878883F" w14:textId="77777777" w:rsidR="009F1D3E" w:rsidRPr="004875E1" w:rsidRDefault="009F1D3E" w:rsidP="004F08C3">
            <w:pPr>
              <w:spacing w:after="0"/>
              <w:jc w:val="center"/>
              <w:rPr>
                <w:rFonts w:ascii="Arial" w:hAnsi="Arial" w:cs="Arial"/>
                <w:color w:val="000000"/>
                <w:sz w:val="18"/>
                <w:szCs w:val="18"/>
              </w:rPr>
            </w:pPr>
            <w:r w:rsidRPr="004875E1">
              <w:rPr>
                <w:rFonts w:ascii="Arial" w:hAnsi="Arial" w:cs="Arial"/>
                <w:color w:val="000000"/>
                <w:sz w:val="18"/>
                <w:szCs w:val="18"/>
              </w:rPr>
              <w:t>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30FA47E" w14:textId="77777777" w:rsidR="009F1D3E" w:rsidRPr="004875E1" w:rsidRDefault="009F1D3E" w:rsidP="004F08C3">
            <w:pPr>
              <w:spacing w:after="0"/>
              <w:jc w:val="center"/>
              <w:rPr>
                <w:rFonts w:ascii="Arial" w:hAnsi="Arial" w:cs="Arial"/>
                <w:color w:val="000000"/>
                <w:sz w:val="18"/>
                <w:szCs w:val="18"/>
              </w:rPr>
            </w:pPr>
            <w:r w:rsidRPr="004875E1">
              <w:rPr>
                <w:rFonts w:ascii="Arial" w:hAnsi="Arial" w:cs="Arial"/>
                <w:color w:val="000000"/>
                <w:sz w:val="18"/>
                <w:szCs w:val="18"/>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7A2633D0" w14:textId="77777777" w:rsidR="009F1D3E" w:rsidRPr="004875E1" w:rsidRDefault="009F1D3E" w:rsidP="004F08C3">
            <w:pPr>
              <w:spacing w:after="0"/>
              <w:jc w:val="center"/>
              <w:rPr>
                <w:rFonts w:ascii="Arial" w:hAnsi="Arial" w:cs="Arial"/>
                <w:sz w:val="18"/>
                <w:szCs w:val="18"/>
              </w:rPr>
            </w:pPr>
            <w:r w:rsidRPr="004875E1">
              <w:rPr>
                <w:rFonts w:ascii="Arial" w:hAnsi="Arial" w:cs="Arial"/>
                <w:sz w:val="18"/>
                <w:szCs w:val="18"/>
              </w:rPr>
              <w:t> </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269E9BB0" w14:textId="77777777" w:rsidR="009F1D3E" w:rsidRPr="004875E1" w:rsidRDefault="009F1D3E" w:rsidP="004F08C3">
            <w:pPr>
              <w:spacing w:after="0"/>
              <w:jc w:val="center"/>
              <w:rPr>
                <w:rFonts w:ascii="Arial" w:hAnsi="Arial" w:cs="Arial"/>
                <w:b/>
                <w:bCs/>
                <w:sz w:val="18"/>
                <w:szCs w:val="18"/>
              </w:rPr>
            </w:pPr>
            <w:r w:rsidRPr="004875E1">
              <w:rPr>
                <w:rFonts w:ascii="Arial" w:hAnsi="Arial" w:cs="Arial"/>
                <w:b/>
                <w:bCs/>
                <w:sz w:val="18"/>
                <w:szCs w:val="18"/>
              </w:rPr>
              <w:t> </w:t>
            </w:r>
          </w:p>
        </w:tc>
        <w:tc>
          <w:tcPr>
            <w:tcW w:w="805" w:type="pct"/>
            <w:tcBorders>
              <w:top w:val="nil"/>
              <w:left w:val="nil"/>
              <w:bottom w:val="single" w:sz="4" w:space="0" w:color="auto"/>
              <w:right w:val="single" w:sz="4" w:space="0" w:color="auto"/>
            </w:tcBorders>
            <w:shd w:val="clear" w:color="auto" w:fill="auto"/>
            <w:vAlign w:val="center"/>
            <w:hideMark/>
          </w:tcPr>
          <w:p w14:paraId="2DC782C9" w14:textId="77777777" w:rsidR="009F1D3E" w:rsidRPr="004875E1" w:rsidRDefault="009F1D3E" w:rsidP="004F08C3">
            <w:pPr>
              <w:spacing w:after="0"/>
              <w:jc w:val="center"/>
              <w:rPr>
                <w:rFonts w:ascii="Arial" w:hAnsi="Arial" w:cs="Arial"/>
                <w:b/>
                <w:bCs/>
                <w:sz w:val="18"/>
                <w:szCs w:val="18"/>
              </w:rPr>
            </w:pPr>
            <w:r w:rsidRPr="004875E1">
              <w:rPr>
                <w:rFonts w:ascii="Arial" w:hAnsi="Arial" w:cs="Arial"/>
                <w:b/>
                <w:bCs/>
                <w:sz w:val="18"/>
                <w:szCs w:val="18"/>
              </w:rPr>
              <w:t> </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59F1164F" w14:textId="77777777" w:rsidR="009F1D3E" w:rsidRPr="004875E1" w:rsidRDefault="009F1D3E" w:rsidP="004F08C3">
            <w:pPr>
              <w:spacing w:after="0"/>
              <w:jc w:val="center"/>
              <w:rPr>
                <w:rFonts w:ascii="Arial" w:hAnsi="Arial" w:cs="Arial"/>
                <w:sz w:val="18"/>
                <w:szCs w:val="18"/>
              </w:rPr>
            </w:pPr>
            <w:r w:rsidRPr="004875E1">
              <w:rPr>
                <w:rFonts w:ascii="Arial" w:hAnsi="Arial" w:cs="Arial"/>
                <w:sz w:val="18"/>
                <w:szCs w:val="18"/>
              </w:rPr>
              <w:t> </w:t>
            </w:r>
          </w:p>
        </w:tc>
      </w:tr>
    </w:tbl>
    <w:p w14:paraId="261A4F44" w14:textId="77777777" w:rsidR="009F1D3E" w:rsidRPr="004875E1" w:rsidRDefault="009F1D3E" w:rsidP="009F1D3E">
      <w:pPr>
        <w:jc w:val="left"/>
        <w:rPr>
          <w:rFonts w:ascii="Arial" w:hAnsi="Arial" w:cs="Arial"/>
          <w:b/>
          <w:bCs/>
        </w:rPr>
      </w:pPr>
    </w:p>
    <w:p w14:paraId="5A5FBCA4" w14:textId="77777777" w:rsidR="009F1D3E" w:rsidRPr="004875E1" w:rsidRDefault="009F1D3E" w:rsidP="009F1D3E">
      <w:pPr>
        <w:jc w:val="left"/>
        <w:rPr>
          <w:rFonts w:ascii="Arial" w:hAnsi="Arial" w:cs="Arial"/>
          <w:b/>
          <w:bCs/>
        </w:rPr>
      </w:pPr>
    </w:p>
    <w:tbl>
      <w:tblPr>
        <w:tblW w:w="5000" w:type="pct"/>
        <w:tblLook w:val="04A0" w:firstRow="1" w:lastRow="0" w:firstColumn="1" w:lastColumn="0" w:noHBand="0" w:noVBand="1"/>
      </w:tblPr>
      <w:tblGrid>
        <w:gridCol w:w="6644"/>
        <w:gridCol w:w="2357"/>
        <w:gridCol w:w="5569"/>
      </w:tblGrid>
      <w:tr w:rsidR="009F1D3E" w:rsidRPr="004875E1" w14:paraId="5D9EE60A" w14:textId="77777777" w:rsidTr="004F08C3">
        <w:tc>
          <w:tcPr>
            <w:tcW w:w="2280" w:type="pct"/>
            <w:shd w:val="clear" w:color="auto" w:fill="auto"/>
          </w:tcPr>
          <w:p w14:paraId="25D4D0B9" w14:textId="77777777" w:rsidR="009F1D3E" w:rsidRPr="004875E1" w:rsidRDefault="009F1D3E" w:rsidP="004F08C3">
            <w:pPr>
              <w:spacing w:line="276" w:lineRule="auto"/>
              <w:rPr>
                <w:rFonts w:ascii="Arial" w:hAnsi="Arial" w:cs="Arial"/>
                <w:b/>
              </w:rPr>
            </w:pPr>
            <w:r w:rsidRPr="004875E1">
              <w:rPr>
                <w:rFonts w:ascii="Arial" w:hAnsi="Arial" w:cs="Arial"/>
                <w:b/>
              </w:rPr>
              <w:t>«Исполнитель»</w:t>
            </w:r>
            <w:r w:rsidRPr="004875E1">
              <w:rPr>
                <w:rFonts w:ascii="Arial" w:hAnsi="Arial" w:cs="Arial"/>
                <w:b/>
              </w:rPr>
              <w:tab/>
            </w:r>
          </w:p>
          <w:p w14:paraId="70580752" w14:textId="77777777" w:rsidR="009F1D3E" w:rsidRPr="004875E1" w:rsidRDefault="009F1D3E" w:rsidP="004F08C3">
            <w:pPr>
              <w:spacing w:line="276" w:lineRule="auto"/>
              <w:rPr>
                <w:rFonts w:ascii="Arial" w:hAnsi="Arial" w:cs="Arial"/>
                <w:b/>
              </w:rPr>
            </w:pPr>
          </w:p>
          <w:p w14:paraId="7C1DC4E1" w14:textId="77777777" w:rsidR="009F1D3E" w:rsidRPr="004875E1" w:rsidRDefault="009F1D3E" w:rsidP="004F08C3">
            <w:pPr>
              <w:spacing w:line="276" w:lineRule="auto"/>
              <w:rPr>
                <w:rFonts w:ascii="Arial" w:hAnsi="Arial" w:cs="Arial"/>
                <w:b/>
              </w:rPr>
            </w:pPr>
          </w:p>
          <w:p w14:paraId="1D16E1C1" w14:textId="77777777" w:rsidR="009F1D3E" w:rsidRPr="004875E1" w:rsidRDefault="009F1D3E" w:rsidP="004F08C3">
            <w:pPr>
              <w:spacing w:line="276" w:lineRule="auto"/>
              <w:rPr>
                <w:rFonts w:ascii="Arial" w:hAnsi="Arial" w:cs="Arial"/>
                <w:b/>
              </w:rPr>
            </w:pPr>
          </w:p>
          <w:p w14:paraId="11DF5FE4" w14:textId="77777777" w:rsidR="009F1D3E" w:rsidRPr="004875E1" w:rsidRDefault="009F1D3E" w:rsidP="004F08C3">
            <w:pPr>
              <w:spacing w:line="276" w:lineRule="auto"/>
              <w:rPr>
                <w:rFonts w:ascii="Arial" w:hAnsi="Arial" w:cs="Arial"/>
              </w:rPr>
            </w:pPr>
            <w:r w:rsidRPr="004875E1">
              <w:rPr>
                <w:rFonts w:ascii="Arial" w:hAnsi="Arial" w:cs="Arial"/>
              </w:rPr>
              <w:t xml:space="preserve">_______________ / </w:t>
            </w:r>
          </w:p>
          <w:p w14:paraId="416E58D6" w14:textId="77777777" w:rsidR="009F1D3E" w:rsidRPr="004875E1" w:rsidRDefault="009F1D3E" w:rsidP="004F08C3">
            <w:pPr>
              <w:spacing w:line="276" w:lineRule="auto"/>
              <w:rPr>
                <w:rStyle w:val="aff4"/>
                <w:rFonts w:ascii="Arial" w:hAnsi="Arial" w:cs="Arial"/>
                <w:b w:val="0"/>
              </w:rPr>
            </w:pPr>
            <w:r w:rsidRPr="004875E1">
              <w:rPr>
                <w:rFonts w:ascii="Arial" w:hAnsi="Arial" w:cs="Arial"/>
              </w:rPr>
              <w:t xml:space="preserve">м.п.                                 </w:t>
            </w:r>
          </w:p>
        </w:tc>
        <w:tc>
          <w:tcPr>
            <w:tcW w:w="809" w:type="pct"/>
            <w:shd w:val="clear" w:color="auto" w:fill="auto"/>
          </w:tcPr>
          <w:p w14:paraId="4152ED9F" w14:textId="77777777" w:rsidR="009F1D3E" w:rsidRPr="004875E1" w:rsidRDefault="009F1D3E" w:rsidP="004F08C3">
            <w:pPr>
              <w:spacing w:line="276" w:lineRule="auto"/>
              <w:rPr>
                <w:rStyle w:val="aff4"/>
                <w:rFonts w:ascii="Arial" w:hAnsi="Arial" w:cs="Arial"/>
                <w:b w:val="0"/>
              </w:rPr>
            </w:pPr>
          </w:p>
        </w:tc>
        <w:tc>
          <w:tcPr>
            <w:tcW w:w="1912" w:type="pct"/>
            <w:shd w:val="clear" w:color="auto" w:fill="auto"/>
          </w:tcPr>
          <w:p w14:paraId="2572CB79" w14:textId="77777777" w:rsidR="009F1D3E" w:rsidRPr="004875E1" w:rsidRDefault="009F1D3E" w:rsidP="004F08C3">
            <w:pPr>
              <w:spacing w:line="276" w:lineRule="auto"/>
              <w:rPr>
                <w:rStyle w:val="aff4"/>
                <w:rFonts w:ascii="Arial" w:hAnsi="Arial" w:cs="Arial"/>
                <w:b w:val="0"/>
              </w:rPr>
            </w:pPr>
            <w:r w:rsidRPr="004875E1">
              <w:rPr>
                <w:rFonts w:ascii="Arial" w:hAnsi="Arial" w:cs="Arial"/>
                <w:b/>
              </w:rPr>
              <w:t>«Заказчик»</w:t>
            </w:r>
          </w:p>
          <w:p w14:paraId="3FF4AB36" w14:textId="77777777" w:rsidR="009F1D3E" w:rsidRPr="004875E1" w:rsidRDefault="009F1D3E" w:rsidP="004F08C3">
            <w:pPr>
              <w:spacing w:after="0" w:line="276" w:lineRule="auto"/>
              <w:rPr>
                <w:rStyle w:val="aff4"/>
                <w:rFonts w:ascii="Arial" w:hAnsi="Arial" w:cs="Arial"/>
                <w:b w:val="0"/>
              </w:rPr>
            </w:pPr>
            <w:r w:rsidRPr="004875E1">
              <w:rPr>
                <w:rStyle w:val="aff4"/>
                <w:rFonts w:ascii="Arial" w:hAnsi="Arial" w:cs="Arial"/>
              </w:rPr>
              <w:t xml:space="preserve">Генеральный директор </w:t>
            </w:r>
          </w:p>
          <w:p w14:paraId="285910AF" w14:textId="77777777" w:rsidR="009F1D3E" w:rsidRPr="004875E1" w:rsidRDefault="009F1D3E" w:rsidP="004F08C3">
            <w:pPr>
              <w:spacing w:after="0" w:line="276" w:lineRule="auto"/>
              <w:rPr>
                <w:rStyle w:val="aff4"/>
                <w:rFonts w:ascii="Arial" w:hAnsi="Arial" w:cs="Arial"/>
                <w:b w:val="0"/>
              </w:rPr>
            </w:pPr>
            <w:r w:rsidRPr="004875E1">
              <w:rPr>
                <w:rStyle w:val="aff4"/>
                <w:rFonts w:ascii="Arial" w:hAnsi="Arial" w:cs="Arial"/>
              </w:rPr>
              <w:t>ООО «ЕвразЭнергоТранс»</w:t>
            </w:r>
          </w:p>
          <w:p w14:paraId="7BE1C9C9" w14:textId="77777777" w:rsidR="009F1D3E" w:rsidRPr="004875E1" w:rsidRDefault="009F1D3E" w:rsidP="004F08C3">
            <w:pPr>
              <w:spacing w:line="276" w:lineRule="auto"/>
              <w:rPr>
                <w:rStyle w:val="aff4"/>
                <w:rFonts w:ascii="Arial" w:hAnsi="Arial" w:cs="Arial"/>
                <w:b w:val="0"/>
              </w:rPr>
            </w:pPr>
          </w:p>
          <w:p w14:paraId="20071769" w14:textId="77777777" w:rsidR="009F1D3E" w:rsidRPr="004875E1" w:rsidRDefault="009F1D3E" w:rsidP="004F08C3">
            <w:pPr>
              <w:spacing w:line="276" w:lineRule="auto"/>
              <w:rPr>
                <w:rStyle w:val="aff4"/>
                <w:rFonts w:ascii="Arial" w:hAnsi="Arial" w:cs="Arial"/>
                <w:b w:val="0"/>
              </w:rPr>
            </w:pPr>
          </w:p>
          <w:p w14:paraId="4B19E67E" w14:textId="77777777" w:rsidR="009F1D3E" w:rsidRPr="004875E1" w:rsidRDefault="009F1D3E" w:rsidP="004F08C3">
            <w:pPr>
              <w:spacing w:after="0"/>
              <w:rPr>
                <w:rFonts w:ascii="Arial" w:hAnsi="Arial" w:cs="Arial"/>
              </w:rPr>
            </w:pPr>
            <w:r w:rsidRPr="004875E1">
              <w:rPr>
                <w:rFonts w:ascii="Arial" w:hAnsi="Arial" w:cs="Arial"/>
              </w:rPr>
              <w:t>______________ / И.Н. Беспалов</w:t>
            </w:r>
          </w:p>
          <w:p w14:paraId="3BAC5753" w14:textId="77777777" w:rsidR="009F1D3E" w:rsidRPr="004875E1" w:rsidRDefault="009F1D3E" w:rsidP="004F08C3">
            <w:pPr>
              <w:spacing w:line="276" w:lineRule="auto"/>
              <w:rPr>
                <w:rStyle w:val="aff4"/>
                <w:rFonts w:ascii="Arial" w:hAnsi="Arial" w:cs="Arial"/>
                <w:b w:val="0"/>
              </w:rPr>
            </w:pPr>
            <w:r w:rsidRPr="004875E1">
              <w:rPr>
                <w:rFonts w:ascii="Arial" w:hAnsi="Arial" w:cs="Arial"/>
              </w:rPr>
              <w:t>м.п.</w:t>
            </w:r>
            <w:r w:rsidRPr="004875E1">
              <w:rPr>
                <w:rFonts w:ascii="Arial" w:hAnsi="Arial" w:cs="Arial"/>
              </w:rPr>
              <w:tab/>
            </w:r>
            <w:r w:rsidRPr="004875E1">
              <w:rPr>
                <w:rFonts w:ascii="Arial" w:hAnsi="Arial" w:cs="Arial"/>
              </w:rPr>
              <w:tab/>
            </w:r>
            <w:r w:rsidRPr="004875E1">
              <w:rPr>
                <w:rFonts w:ascii="Arial" w:hAnsi="Arial" w:cs="Arial"/>
              </w:rPr>
              <w:tab/>
            </w:r>
            <w:r w:rsidRPr="004875E1">
              <w:rPr>
                <w:rFonts w:ascii="Arial" w:hAnsi="Arial" w:cs="Arial"/>
              </w:rPr>
              <w:tab/>
            </w:r>
          </w:p>
        </w:tc>
      </w:tr>
    </w:tbl>
    <w:p w14:paraId="33EBF423" w14:textId="449D52CF" w:rsidR="009F1D3E" w:rsidRDefault="009F1D3E" w:rsidP="00C91688">
      <w:pPr>
        <w:tabs>
          <w:tab w:val="left" w:pos="1185"/>
        </w:tabs>
        <w:rPr>
          <w:rFonts w:ascii="Arial" w:hAnsi="Arial" w:cs="Arial"/>
        </w:rPr>
      </w:pPr>
    </w:p>
    <w:p w14:paraId="1887032D" w14:textId="337D681B" w:rsidR="00AE7679" w:rsidRPr="004875E1" w:rsidRDefault="00AE7679" w:rsidP="00AE7679">
      <w:pPr>
        <w:spacing w:line="276" w:lineRule="auto"/>
        <w:jc w:val="right"/>
        <w:rPr>
          <w:rFonts w:ascii="Arial" w:hAnsi="Arial" w:cs="Arial"/>
          <w:bCs/>
        </w:rPr>
      </w:pPr>
      <w:r w:rsidRPr="004875E1">
        <w:rPr>
          <w:rFonts w:ascii="Arial" w:hAnsi="Arial" w:cs="Arial"/>
          <w:bCs/>
        </w:rPr>
        <w:lastRenderedPageBreak/>
        <w:t xml:space="preserve">Приложение № </w:t>
      </w:r>
      <w:r>
        <w:rPr>
          <w:rFonts w:ascii="Arial" w:hAnsi="Arial" w:cs="Arial"/>
          <w:bCs/>
        </w:rPr>
        <w:t>5</w:t>
      </w:r>
    </w:p>
    <w:p w14:paraId="0E91823C" w14:textId="77777777" w:rsidR="00AE7679" w:rsidRPr="004875E1" w:rsidRDefault="00AE7679" w:rsidP="00AE7679">
      <w:pPr>
        <w:spacing w:line="276" w:lineRule="auto"/>
        <w:jc w:val="right"/>
        <w:rPr>
          <w:rFonts w:ascii="Arial" w:hAnsi="Arial" w:cs="Arial"/>
          <w:bCs/>
        </w:rPr>
      </w:pPr>
      <w:r w:rsidRPr="004875E1">
        <w:rPr>
          <w:rFonts w:ascii="Arial" w:hAnsi="Arial" w:cs="Arial"/>
          <w:bCs/>
        </w:rPr>
        <w:t xml:space="preserve">к договору № </w:t>
      </w:r>
      <w:r w:rsidRPr="004875E1">
        <w:rPr>
          <w:rFonts w:ascii="Arial" w:hAnsi="Arial" w:cs="Arial"/>
          <w:bCs/>
          <w:u w:val="single"/>
        </w:rPr>
        <w:t>___________</w:t>
      </w:r>
      <w:r w:rsidRPr="004875E1">
        <w:rPr>
          <w:rFonts w:ascii="Arial" w:hAnsi="Arial" w:cs="Arial"/>
          <w:bCs/>
        </w:rPr>
        <w:t xml:space="preserve"> от «</w:t>
      </w:r>
      <w:r w:rsidRPr="004875E1">
        <w:rPr>
          <w:rFonts w:ascii="Arial" w:hAnsi="Arial" w:cs="Arial"/>
          <w:bCs/>
          <w:u w:val="single"/>
        </w:rPr>
        <w:t>__</w:t>
      </w:r>
      <w:r w:rsidRPr="004875E1">
        <w:rPr>
          <w:rFonts w:ascii="Arial" w:hAnsi="Arial" w:cs="Arial"/>
          <w:bCs/>
        </w:rPr>
        <w:t xml:space="preserve">» </w:t>
      </w:r>
      <w:r w:rsidRPr="004875E1">
        <w:rPr>
          <w:rFonts w:ascii="Arial" w:hAnsi="Arial" w:cs="Arial"/>
          <w:bCs/>
          <w:u w:val="single"/>
        </w:rPr>
        <w:t>________</w:t>
      </w:r>
      <w:r w:rsidRPr="004875E1">
        <w:rPr>
          <w:rFonts w:ascii="Arial" w:hAnsi="Arial" w:cs="Arial"/>
          <w:bCs/>
        </w:rPr>
        <w:t xml:space="preserve"> 20__г.</w:t>
      </w:r>
    </w:p>
    <w:p w14:paraId="5CD4C3BD" w14:textId="77777777" w:rsidR="00C548CE" w:rsidRDefault="00C548CE" w:rsidP="00AE7679">
      <w:pPr>
        <w:jc w:val="center"/>
        <w:rPr>
          <w:rFonts w:ascii="Arial" w:hAnsi="Arial" w:cs="Arial"/>
          <w:b/>
          <w:bCs/>
          <w:sz w:val="22"/>
          <w:szCs w:val="22"/>
        </w:rPr>
      </w:pPr>
    </w:p>
    <w:p w14:paraId="59972DF4" w14:textId="6C80F814" w:rsidR="00AE7679" w:rsidRDefault="00AE7679" w:rsidP="00AE7679">
      <w:pPr>
        <w:jc w:val="center"/>
        <w:rPr>
          <w:rFonts w:ascii="Arial" w:hAnsi="Arial" w:cs="Arial"/>
          <w:b/>
          <w:bCs/>
          <w:sz w:val="22"/>
          <w:szCs w:val="22"/>
        </w:rPr>
      </w:pPr>
      <w:r w:rsidRPr="00AE7679">
        <w:rPr>
          <w:rFonts w:ascii="Arial" w:hAnsi="Arial" w:cs="Arial"/>
          <w:b/>
          <w:bCs/>
          <w:sz w:val="22"/>
          <w:szCs w:val="22"/>
        </w:rPr>
        <w:t xml:space="preserve">Прейскурант на </w:t>
      </w:r>
      <w:r w:rsidR="00F30CBB">
        <w:rPr>
          <w:rFonts w:ascii="Arial" w:hAnsi="Arial" w:cs="Arial"/>
          <w:b/>
          <w:bCs/>
          <w:sz w:val="22"/>
          <w:szCs w:val="22"/>
        </w:rPr>
        <w:t>техническое обслуживание на 202</w:t>
      </w:r>
      <w:r w:rsidR="001B6A78">
        <w:rPr>
          <w:rFonts w:ascii="Arial" w:hAnsi="Arial" w:cs="Arial"/>
          <w:b/>
          <w:bCs/>
          <w:sz w:val="22"/>
          <w:szCs w:val="22"/>
        </w:rPr>
        <w:t>4</w:t>
      </w:r>
      <w:r w:rsidR="00413D9E">
        <w:rPr>
          <w:rFonts w:ascii="Arial" w:hAnsi="Arial" w:cs="Arial"/>
          <w:b/>
          <w:bCs/>
          <w:sz w:val="22"/>
          <w:szCs w:val="22"/>
        </w:rPr>
        <w:t>-2026</w:t>
      </w:r>
      <w:r w:rsidRPr="00AE7679">
        <w:rPr>
          <w:rFonts w:ascii="Arial" w:hAnsi="Arial" w:cs="Arial"/>
          <w:b/>
          <w:bCs/>
          <w:sz w:val="22"/>
          <w:szCs w:val="22"/>
        </w:rPr>
        <w:t xml:space="preserve"> год</w:t>
      </w:r>
    </w:p>
    <w:p w14:paraId="2AB9FCA5" w14:textId="77777777" w:rsidR="00C548CE" w:rsidRPr="00AE7679" w:rsidRDefault="00C548CE" w:rsidP="00AE7679">
      <w:pPr>
        <w:jc w:val="center"/>
        <w:rPr>
          <w:rFonts w:ascii="Arial" w:hAnsi="Arial" w:cs="Arial"/>
          <w:b/>
          <w:bCs/>
          <w:sz w:val="22"/>
          <w:szCs w:val="22"/>
        </w:rPr>
      </w:pPr>
    </w:p>
    <w:tbl>
      <w:tblPr>
        <w:tblW w:w="5003" w:type="pct"/>
        <w:jc w:val="center"/>
        <w:tblLook w:val="04A0" w:firstRow="1" w:lastRow="0" w:firstColumn="1" w:lastColumn="0" w:noHBand="0" w:noVBand="1"/>
      </w:tblPr>
      <w:tblGrid>
        <w:gridCol w:w="1270"/>
        <w:gridCol w:w="5373"/>
        <w:gridCol w:w="865"/>
        <w:gridCol w:w="1492"/>
        <w:gridCol w:w="350"/>
        <w:gridCol w:w="2550"/>
        <w:gridCol w:w="2669"/>
      </w:tblGrid>
      <w:tr w:rsidR="00B401E0" w:rsidRPr="002A0D6E" w14:paraId="13332CE4" w14:textId="4CCE0EE3" w:rsidTr="00C548CE">
        <w:trPr>
          <w:trHeight w:val="526"/>
          <w:tblHeader/>
          <w:jc w:val="center"/>
        </w:trPr>
        <w:tc>
          <w:tcPr>
            <w:tcW w:w="436"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DCBAAB1" w14:textId="77777777" w:rsidR="00B401E0" w:rsidRPr="00755393" w:rsidRDefault="00B401E0" w:rsidP="00F4305A">
            <w:pPr>
              <w:jc w:val="center"/>
              <w:rPr>
                <w:rFonts w:ascii="Arial" w:hAnsi="Arial" w:cs="Arial"/>
                <w:b/>
                <w:bCs/>
                <w:sz w:val="16"/>
                <w:szCs w:val="20"/>
              </w:rPr>
            </w:pPr>
            <w:r w:rsidRPr="00755393">
              <w:rPr>
                <w:rFonts w:ascii="Arial" w:hAnsi="Arial" w:cs="Arial"/>
                <w:bCs/>
                <w:sz w:val="16"/>
                <w:szCs w:val="20"/>
              </w:rPr>
              <w:t>Цех</w:t>
            </w:r>
          </w:p>
        </w:tc>
        <w:tc>
          <w:tcPr>
            <w:tcW w:w="2141" w:type="pct"/>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60225D" w14:textId="77777777" w:rsidR="00B401E0" w:rsidRPr="00755393" w:rsidRDefault="00B401E0" w:rsidP="00F4305A">
            <w:pPr>
              <w:jc w:val="center"/>
              <w:rPr>
                <w:rFonts w:ascii="Arial" w:hAnsi="Arial" w:cs="Arial"/>
                <w:b/>
                <w:bCs/>
                <w:sz w:val="16"/>
                <w:szCs w:val="20"/>
              </w:rPr>
            </w:pPr>
            <w:r w:rsidRPr="00755393">
              <w:rPr>
                <w:rFonts w:ascii="Arial" w:hAnsi="Arial" w:cs="Arial"/>
                <w:bCs/>
                <w:sz w:val="16"/>
                <w:szCs w:val="20"/>
              </w:rPr>
              <w:t>Объекты обслуживания и виды работ</w:t>
            </w:r>
          </w:p>
        </w:tc>
        <w:tc>
          <w:tcPr>
            <w:tcW w:w="632" w:type="pct"/>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813305C" w14:textId="77777777" w:rsidR="00B401E0" w:rsidRPr="00755393" w:rsidRDefault="00B401E0" w:rsidP="00F4305A">
            <w:pPr>
              <w:jc w:val="center"/>
              <w:rPr>
                <w:rFonts w:ascii="Arial" w:hAnsi="Arial" w:cs="Arial"/>
                <w:b/>
                <w:bCs/>
                <w:sz w:val="16"/>
                <w:szCs w:val="20"/>
              </w:rPr>
            </w:pPr>
            <w:r w:rsidRPr="00755393">
              <w:rPr>
                <w:rFonts w:ascii="Arial" w:hAnsi="Arial" w:cs="Arial"/>
                <w:bCs/>
                <w:sz w:val="16"/>
                <w:szCs w:val="20"/>
              </w:rPr>
              <w:t>Кол-во работ всего, шт.</w:t>
            </w:r>
          </w:p>
        </w:tc>
        <w:tc>
          <w:tcPr>
            <w:tcW w:w="875" w:type="pct"/>
            <w:tcBorders>
              <w:top w:val="single" w:sz="4" w:space="0" w:color="auto"/>
              <w:left w:val="single" w:sz="4" w:space="0" w:color="auto"/>
              <w:bottom w:val="single" w:sz="4" w:space="0" w:color="auto"/>
              <w:right w:val="single" w:sz="4" w:space="0" w:color="auto"/>
            </w:tcBorders>
            <w:shd w:val="clear" w:color="000000" w:fill="DDEBF7"/>
          </w:tcPr>
          <w:p w14:paraId="6AF57626" w14:textId="4C5C18D3" w:rsidR="00B401E0" w:rsidRDefault="00B401E0" w:rsidP="00F4305A">
            <w:pPr>
              <w:jc w:val="center"/>
              <w:rPr>
                <w:rFonts w:ascii="Arial" w:hAnsi="Arial" w:cs="Arial"/>
                <w:bCs/>
                <w:sz w:val="16"/>
                <w:szCs w:val="20"/>
              </w:rPr>
            </w:pPr>
            <w:r w:rsidRPr="00F4305A">
              <w:rPr>
                <w:rFonts w:ascii="Arial" w:hAnsi="Arial" w:cs="Arial"/>
                <w:bCs/>
                <w:sz w:val="16"/>
                <w:szCs w:val="20"/>
              </w:rPr>
              <w:t>Стоимость работ</w:t>
            </w:r>
            <w:r>
              <w:rPr>
                <w:rFonts w:ascii="Arial" w:hAnsi="Arial" w:cs="Arial"/>
                <w:bCs/>
                <w:sz w:val="16"/>
                <w:szCs w:val="20"/>
              </w:rPr>
              <w:t xml:space="preserve"> за шт.</w:t>
            </w:r>
            <w:r w:rsidRPr="00F4305A">
              <w:rPr>
                <w:rFonts w:ascii="Arial" w:hAnsi="Arial" w:cs="Arial"/>
                <w:bCs/>
                <w:sz w:val="16"/>
                <w:szCs w:val="20"/>
              </w:rPr>
              <w:t>, рублей без НДС</w:t>
            </w:r>
          </w:p>
        </w:tc>
        <w:tc>
          <w:tcPr>
            <w:tcW w:w="916" w:type="pct"/>
            <w:tcBorders>
              <w:top w:val="single" w:sz="4" w:space="0" w:color="auto"/>
              <w:left w:val="single" w:sz="4" w:space="0" w:color="auto"/>
              <w:bottom w:val="single" w:sz="4" w:space="0" w:color="auto"/>
              <w:right w:val="single" w:sz="4" w:space="0" w:color="auto"/>
            </w:tcBorders>
            <w:shd w:val="clear" w:color="000000" w:fill="DDEBF7"/>
          </w:tcPr>
          <w:p w14:paraId="181DF98E" w14:textId="3C06067A" w:rsidR="00B401E0" w:rsidRPr="00755393" w:rsidRDefault="00B401E0" w:rsidP="00F4305A">
            <w:pPr>
              <w:jc w:val="center"/>
              <w:rPr>
                <w:rFonts w:ascii="Arial" w:hAnsi="Arial" w:cs="Arial"/>
                <w:bCs/>
                <w:sz w:val="16"/>
                <w:szCs w:val="20"/>
              </w:rPr>
            </w:pPr>
            <w:r w:rsidRPr="00F4305A">
              <w:rPr>
                <w:rFonts w:ascii="Arial" w:hAnsi="Arial" w:cs="Arial"/>
                <w:bCs/>
                <w:sz w:val="16"/>
                <w:szCs w:val="20"/>
              </w:rPr>
              <w:t>Стоимость работ, рублей без НДС</w:t>
            </w:r>
          </w:p>
        </w:tc>
      </w:tr>
      <w:tr w:rsidR="00C548CE" w:rsidRPr="002A0D6E" w14:paraId="2680A51D" w14:textId="4A5CFAF3"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hideMark/>
          </w:tcPr>
          <w:p w14:paraId="2B2506B1" w14:textId="4D98712D"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hideMark/>
          </w:tcPr>
          <w:p w14:paraId="467E757D" w14:textId="20E5B3DA" w:rsidR="00C548CE" w:rsidRPr="00DB0085" w:rsidRDefault="00C548CE" w:rsidP="00C548CE">
            <w:pPr>
              <w:jc w:val="center"/>
              <w:rPr>
                <w:rFonts w:ascii="Arial" w:hAnsi="Arial" w:cs="Arial"/>
                <w:bCs/>
                <w:sz w:val="16"/>
                <w:szCs w:val="20"/>
              </w:rPr>
            </w:pPr>
            <w:r>
              <w:rPr>
                <w:rFonts w:ascii="Arial" w:hAnsi="Arial" w:cs="Arial"/>
                <w:color w:val="000000"/>
                <w:sz w:val="16"/>
                <w:szCs w:val="16"/>
              </w:rPr>
              <w:t>Тепловизионный контроль агрегатов, всего:</w:t>
            </w:r>
          </w:p>
        </w:tc>
        <w:tc>
          <w:tcPr>
            <w:tcW w:w="632" w:type="pct"/>
            <w:gridSpan w:val="2"/>
            <w:tcBorders>
              <w:top w:val="nil"/>
              <w:left w:val="nil"/>
              <w:bottom w:val="single" w:sz="4" w:space="0" w:color="auto"/>
              <w:right w:val="single" w:sz="4" w:space="0" w:color="auto"/>
            </w:tcBorders>
            <w:shd w:val="clear" w:color="000000" w:fill="F2F2F2"/>
            <w:vAlign w:val="center"/>
            <w:hideMark/>
          </w:tcPr>
          <w:p w14:paraId="7C6E174B" w14:textId="318895F2" w:rsidR="00C548CE" w:rsidRPr="00DB0085" w:rsidRDefault="00C548CE" w:rsidP="00C548CE">
            <w:pPr>
              <w:jc w:val="center"/>
              <w:rPr>
                <w:rFonts w:ascii="Arial" w:hAnsi="Arial" w:cs="Arial"/>
                <w:bCs/>
                <w:sz w:val="16"/>
                <w:szCs w:val="16"/>
              </w:rPr>
            </w:pPr>
            <w:r>
              <w:rPr>
                <w:rFonts w:ascii="Arial" w:hAnsi="Arial" w:cs="Arial"/>
                <w:color w:val="000000"/>
                <w:sz w:val="16"/>
                <w:szCs w:val="16"/>
              </w:rPr>
              <w:t>498</w:t>
            </w:r>
          </w:p>
        </w:tc>
        <w:tc>
          <w:tcPr>
            <w:tcW w:w="875" w:type="pct"/>
            <w:tcBorders>
              <w:top w:val="single" w:sz="4" w:space="0" w:color="auto"/>
              <w:left w:val="nil"/>
              <w:bottom w:val="single" w:sz="4" w:space="0" w:color="auto"/>
              <w:right w:val="single" w:sz="4" w:space="0" w:color="auto"/>
            </w:tcBorders>
            <w:shd w:val="clear" w:color="000000" w:fill="F2F2F2"/>
          </w:tcPr>
          <w:p w14:paraId="0112808D" w14:textId="77777777" w:rsidR="00C548CE" w:rsidRPr="00755393" w:rsidRDefault="00C548CE" w:rsidP="00C548CE">
            <w:pPr>
              <w:jc w:val="center"/>
              <w:rPr>
                <w:rFonts w:ascii="Arial" w:hAnsi="Arial" w:cs="Arial"/>
                <w:bCs/>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000000" w:fill="F2F2F2"/>
          </w:tcPr>
          <w:p w14:paraId="6C140AF3" w14:textId="73578EE9" w:rsidR="00C548CE" w:rsidRPr="00755393" w:rsidRDefault="00C548CE" w:rsidP="00C548CE">
            <w:pPr>
              <w:jc w:val="center"/>
              <w:rPr>
                <w:rFonts w:ascii="Arial" w:hAnsi="Arial" w:cs="Arial"/>
                <w:bCs/>
                <w:sz w:val="16"/>
                <w:szCs w:val="16"/>
              </w:rPr>
            </w:pPr>
          </w:p>
        </w:tc>
      </w:tr>
      <w:tr w:rsidR="00C548CE" w:rsidRPr="002A0D6E" w14:paraId="53A4C843" w14:textId="77777777"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3620FCF6" w14:textId="5FED299F"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2A953306" w14:textId="6BDDAA3D" w:rsidR="00C548CE" w:rsidRPr="00DB0085" w:rsidRDefault="00C548CE" w:rsidP="00C548CE">
            <w:pPr>
              <w:jc w:val="center"/>
              <w:rPr>
                <w:rFonts w:ascii="Arial" w:hAnsi="Arial" w:cs="Arial"/>
                <w:bCs/>
                <w:sz w:val="16"/>
                <w:szCs w:val="20"/>
              </w:rPr>
            </w:pPr>
            <w:r>
              <w:rPr>
                <w:rFonts w:ascii="Arial" w:hAnsi="Arial" w:cs="Arial"/>
                <w:color w:val="000000"/>
                <w:sz w:val="16"/>
                <w:szCs w:val="16"/>
              </w:rPr>
              <w:t>Лабораторный химический анализ масла</w:t>
            </w:r>
          </w:p>
        </w:tc>
        <w:tc>
          <w:tcPr>
            <w:tcW w:w="632" w:type="pct"/>
            <w:gridSpan w:val="2"/>
            <w:tcBorders>
              <w:top w:val="nil"/>
              <w:left w:val="nil"/>
              <w:bottom w:val="single" w:sz="4" w:space="0" w:color="auto"/>
              <w:right w:val="single" w:sz="4" w:space="0" w:color="auto"/>
            </w:tcBorders>
            <w:shd w:val="clear" w:color="000000" w:fill="F2F2F2"/>
            <w:vAlign w:val="center"/>
          </w:tcPr>
          <w:p w14:paraId="38D335DC" w14:textId="68B6F35B" w:rsidR="00C548CE" w:rsidRPr="00DB0085" w:rsidRDefault="00C548CE" w:rsidP="00C548CE">
            <w:pPr>
              <w:jc w:val="center"/>
              <w:rPr>
                <w:rFonts w:cs="Arial"/>
                <w:sz w:val="16"/>
                <w:szCs w:val="16"/>
                <w:lang w:eastAsia="ru-RU"/>
              </w:rPr>
            </w:pPr>
            <w:r>
              <w:rPr>
                <w:rFonts w:ascii="Arial" w:hAnsi="Arial" w:cs="Arial"/>
                <w:color w:val="000000"/>
                <w:sz w:val="16"/>
                <w:szCs w:val="16"/>
              </w:rPr>
              <w:t>30</w:t>
            </w:r>
          </w:p>
        </w:tc>
        <w:tc>
          <w:tcPr>
            <w:tcW w:w="875" w:type="pct"/>
            <w:tcBorders>
              <w:top w:val="single" w:sz="4" w:space="0" w:color="auto"/>
              <w:left w:val="nil"/>
              <w:bottom w:val="single" w:sz="4" w:space="0" w:color="auto"/>
              <w:right w:val="single" w:sz="4" w:space="0" w:color="auto"/>
            </w:tcBorders>
            <w:shd w:val="clear" w:color="000000" w:fill="F2F2F2"/>
          </w:tcPr>
          <w:p w14:paraId="19C61A1B" w14:textId="77777777" w:rsidR="00C548CE" w:rsidRPr="00755393" w:rsidRDefault="00C548CE" w:rsidP="00C548CE">
            <w:pPr>
              <w:jc w:val="center"/>
              <w:rPr>
                <w:rFonts w:ascii="Arial" w:hAnsi="Arial" w:cs="Arial"/>
                <w:bCs/>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000000" w:fill="F2F2F2"/>
          </w:tcPr>
          <w:p w14:paraId="5FE447D6" w14:textId="77777777" w:rsidR="00C548CE" w:rsidRPr="00755393" w:rsidRDefault="00C548CE" w:rsidP="00C548CE">
            <w:pPr>
              <w:jc w:val="center"/>
              <w:rPr>
                <w:rFonts w:ascii="Arial" w:hAnsi="Arial" w:cs="Arial"/>
                <w:bCs/>
                <w:sz w:val="16"/>
                <w:szCs w:val="16"/>
              </w:rPr>
            </w:pPr>
          </w:p>
        </w:tc>
      </w:tr>
      <w:tr w:rsidR="00C548CE" w:rsidRPr="002A0D6E" w14:paraId="3CB536F2" w14:textId="57F501D7" w:rsidTr="00C548CE">
        <w:trPr>
          <w:trHeight w:val="70"/>
          <w:jc w:val="center"/>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04B0F98" w14:textId="7AF12150"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auto" w:fill="auto"/>
            <w:vAlign w:val="center"/>
            <w:hideMark/>
          </w:tcPr>
          <w:p w14:paraId="4AA20DB0" w14:textId="56379F8D" w:rsidR="00C548CE" w:rsidRPr="00DB0085" w:rsidRDefault="00C548CE" w:rsidP="00C548CE">
            <w:pPr>
              <w:jc w:val="center"/>
              <w:rPr>
                <w:rFonts w:ascii="Arial" w:hAnsi="Arial" w:cs="Arial"/>
                <w:bCs/>
                <w:sz w:val="16"/>
                <w:szCs w:val="20"/>
              </w:rPr>
            </w:pPr>
            <w:r>
              <w:rPr>
                <w:rFonts w:ascii="Arial" w:hAnsi="Arial" w:cs="Arial"/>
                <w:color w:val="000000"/>
                <w:sz w:val="16"/>
                <w:szCs w:val="16"/>
              </w:rPr>
              <w:t>Поверка (калибровка) переносных приборов</w:t>
            </w:r>
          </w:p>
        </w:tc>
        <w:tc>
          <w:tcPr>
            <w:tcW w:w="632" w:type="pct"/>
            <w:gridSpan w:val="2"/>
            <w:tcBorders>
              <w:top w:val="nil"/>
              <w:left w:val="nil"/>
              <w:bottom w:val="single" w:sz="4" w:space="0" w:color="auto"/>
              <w:right w:val="single" w:sz="4" w:space="0" w:color="auto"/>
            </w:tcBorders>
            <w:shd w:val="clear" w:color="auto" w:fill="auto"/>
            <w:vAlign w:val="center"/>
            <w:hideMark/>
          </w:tcPr>
          <w:p w14:paraId="45F4001D" w14:textId="68B4AF92"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c>
          <w:tcPr>
            <w:tcW w:w="875" w:type="pct"/>
            <w:tcBorders>
              <w:top w:val="single" w:sz="4" w:space="0" w:color="auto"/>
              <w:left w:val="nil"/>
              <w:bottom w:val="single" w:sz="4" w:space="0" w:color="auto"/>
              <w:right w:val="single" w:sz="4" w:space="0" w:color="auto"/>
            </w:tcBorders>
          </w:tcPr>
          <w:p w14:paraId="7C4C248F"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tcPr>
          <w:p w14:paraId="6D546ECB" w14:textId="3DDA5719" w:rsidR="00C548CE" w:rsidRPr="00755393" w:rsidRDefault="00C548CE" w:rsidP="00C548CE">
            <w:pPr>
              <w:jc w:val="center"/>
              <w:rPr>
                <w:rFonts w:ascii="Arial" w:hAnsi="Arial" w:cs="Arial"/>
                <w:bCs/>
                <w:sz w:val="16"/>
                <w:szCs w:val="16"/>
              </w:rPr>
            </w:pPr>
          </w:p>
        </w:tc>
      </w:tr>
      <w:tr w:rsidR="00C548CE" w:rsidRPr="002A0D6E" w14:paraId="27DA6096" w14:textId="5B2B4BD8" w:rsidTr="00C548CE">
        <w:trPr>
          <w:trHeight w:val="70"/>
          <w:jc w:val="center"/>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F09B6A9" w14:textId="4F60A9E5"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auto" w:fill="auto"/>
            <w:vAlign w:val="center"/>
            <w:hideMark/>
          </w:tcPr>
          <w:p w14:paraId="02B13595" w14:textId="42815179" w:rsidR="00C548CE" w:rsidRPr="00DB0085" w:rsidRDefault="00C548CE" w:rsidP="00C548CE">
            <w:pPr>
              <w:jc w:val="center"/>
              <w:rPr>
                <w:rFonts w:ascii="Arial" w:hAnsi="Arial" w:cs="Arial"/>
                <w:bCs/>
                <w:sz w:val="16"/>
                <w:szCs w:val="20"/>
              </w:rPr>
            </w:pPr>
            <w:r>
              <w:rPr>
                <w:rFonts w:ascii="Arial" w:hAnsi="Arial" w:cs="Arial"/>
                <w:color w:val="000000"/>
                <w:sz w:val="16"/>
                <w:szCs w:val="16"/>
              </w:rPr>
              <w:t>Перчатки диэлектрические (Испытание СИЗ)</w:t>
            </w:r>
          </w:p>
        </w:tc>
        <w:tc>
          <w:tcPr>
            <w:tcW w:w="632" w:type="pct"/>
            <w:gridSpan w:val="2"/>
            <w:tcBorders>
              <w:top w:val="nil"/>
              <w:left w:val="nil"/>
              <w:bottom w:val="single" w:sz="4" w:space="0" w:color="auto"/>
              <w:right w:val="single" w:sz="4" w:space="0" w:color="auto"/>
            </w:tcBorders>
            <w:shd w:val="clear" w:color="auto" w:fill="auto"/>
            <w:vAlign w:val="center"/>
            <w:hideMark/>
          </w:tcPr>
          <w:p w14:paraId="636153D8" w14:textId="305FD0A0" w:rsidR="00C548CE" w:rsidRPr="00DB0085" w:rsidRDefault="00C548CE" w:rsidP="00C548CE">
            <w:pPr>
              <w:jc w:val="center"/>
              <w:rPr>
                <w:rFonts w:ascii="Arial" w:hAnsi="Arial" w:cs="Arial"/>
                <w:bCs/>
                <w:sz w:val="16"/>
                <w:szCs w:val="20"/>
              </w:rPr>
            </w:pPr>
            <w:r>
              <w:rPr>
                <w:rFonts w:ascii="Arial" w:hAnsi="Arial" w:cs="Arial"/>
                <w:color w:val="000000"/>
                <w:sz w:val="16"/>
                <w:szCs w:val="16"/>
              </w:rPr>
              <w:t>64</w:t>
            </w:r>
          </w:p>
        </w:tc>
        <w:tc>
          <w:tcPr>
            <w:tcW w:w="875" w:type="pct"/>
            <w:tcBorders>
              <w:top w:val="single" w:sz="4" w:space="0" w:color="auto"/>
              <w:left w:val="nil"/>
              <w:bottom w:val="single" w:sz="4" w:space="0" w:color="auto"/>
              <w:right w:val="single" w:sz="4" w:space="0" w:color="auto"/>
            </w:tcBorders>
          </w:tcPr>
          <w:p w14:paraId="3C678DF3"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tcPr>
          <w:p w14:paraId="27097F1A" w14:textId="10237C63" w:rsidR="00C548CE" w:rsidRPr="00755393" w:rsidRDefault="00C548CE" w:rsidP="00C548CE">
            <w:pPr>
              <w:jc w:val="center"/>
              <w:rPr>
                <w:rFonts w:ascii="Arial" w:hAnsi="Arial" w:cs="Arial"/>
                <w:bCs/>
                <w:sz w:val="16"/>
                <w:szCs w:val="16"/>
              </w:rPr>
            </w:pPr>
          </w:p>
        </w:tc>
      </w:tr>
      <w:tr w:rsidR="00C548CE" w:rsidRPr="002A0D6E" w14:paraId="648A4296" w14:textId="325DD5EC" w:rsidTr="00C548CE">
        <w:trPr>
          <w:trHeight w:val="70"/>
          <w:jc w:val="center"/>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FB8202C" w14:textId="5367722A"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auto" w:fill="auto"/>
            <w:vAlign w:val="center"/>
            <w:hideMark/>
          </w:tcPr>
          <w:p w14:paraId="55B73557" w14:textId="33F0AC38" w:rsidR="00C548CE" w:rsidRPr="00DB0085" w:rsidRDefault="00C548CE" w:rsidP="00C548CE">
            <w:pPr>
              <w:jc w:val="center"/>
              <w:rPr>
                <w:rFonts w:ascii="Arial" w:hAnsi="Arial" w:cs="Arial"/>
                <w:bCs/>
                <w:sz w:val="16"/>
                <w:szCs w:val="20"/>
              </w:rPr>
            </w:pPr>
            <w:r>
              <w:rPr>
                <w:rFonts w:ascii="Arial" w:hAnsi="Arial" w:cs="Arial"/>
                <w:color w:val="000000"/>
                <w:sz w:val="16"/>
                <w:szCs w:val="16"/>
              </w:rPr>
              <w:t>УВН, УНН (Испытание СИЗ)</w:t>
            </w:r>
          </w:p>
        </w:tc>
        <w:tc>
          <w:tcPr>
            <w:tcW w:w="632" w:type="pct"/>
            <w:gridSpan w:val="2"/>
            <w:tcBorders>
              <w:top w:val="nil"/>
              <w:left w:val="nil"/>
              <w:bottom w:val="single" w:sz="4" w:space="0" w:color="auto"/>
              <w:right w:val="single" w:sz="4" w:space="0" w:color="auto"/>
            </w:tcBorders>
            <w:shd w:val="clear" w:color="auto" w:fill="auto"/>
            <w:vAlign w:val="center"/>
            <w:hideMark/>
          </w:tcPr>
          <w:p w14:paraId="70862019" w14:textId="60B693FE" w:rsidR="00C548CE" w:rsidRPr="00DB0085" w:rsidRDefault="00C548CE" w:rsidP="00C548CE">
            <w:pPr>
              <w:jc w:val="center"/>
              <w:rPr>
                <w:rFonts w:ascii="Arial" w:hAnsi="Arial" w:cs="Arial"/>
                <w:bCs/>
                <w:sz w:val="16"/>
                <w:szCs w:val="20"/>
              </w:rPr>
            </w:pPr>
            <w:r>
              <w:rPr>
                <w:rFonts w:ascii="Arial" w:hAnsi="Arial" w:cs="Arial"/>
                <w:color w:val="000000"/>
                <w:sz w:val="16"/>
                <w:szCs w:val="16"/>
              </w:rPr>
              <w:t>32</w:t>
            </w:r>
          </w:p>
        </w:tc>
        <w:tc>
          <w:tcPr>
            <w:tcW w:w="875" w:type="pct"/>
            <w:tcBorders>
              <w:top w:val="single" w:sz="4" w:space="0" w:color="auto"/>
              <w:left w:val="nil"/>
              <w:bottom w:val="single" w:sz="4" w:space="0" w:color="auto"/>
              <w:right w:val="single" w:sz="4" w:space="0" w:color="auto"/>
            </w:tcBorders>
          </w:tcPr>
          <w:p w14:paraId="5D4AF287"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tcPr>
          <w:p w14:paraId="54E49187" w14:textId="6BBD6EA7" w:rsidR="00C548CE" w:rsidRPr="00755393" w:rsidRDefault="00C548CE" w:rsidP="00C548CE">
            <w:pPr>
              <w:jc w:val="center"/>
              <w:rPr>
                <w:rFonts w:ascii="Arial" w:hAnsi="Arial" w:cs="Arial"/>
                <w:bCs/>
                <w:sz w:val="16"/>
                <w:szCs w:val="16"/>
              </w:rPr>
            </w:pPr>
          </w:p>
        </w:tc>
      </w:tr>
      <w:tr w:rsidR="00C548CE" w:rsidRPr="002A0D6E" w14:paraId="5CA0420B" w14:textId="5FAFDD3B"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hideMark/>
          </w:tcPr>
          <w:p w14:paraId="272956BA" w14:textId="71BF5C1E"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hideMark/>
          </w:tcPr>
          <w:p w14:paraId="77F0D610" w14:textId="43D89189" w:rsidR="00C548CE" w:rsidRPr="00DB0085" w:rsidRDefault="00C548CE" w:rsidP="00C548CE">
            <w:pPr>
              <w:jc w:val="center"/>
              <w:rPr>
                <w:rFonts w:ascii="Arial" w:hAnsi="Arial" w:cs="Arial"/>
                <w:bCs/>
                <w:sz w:val="16"/>
                <w:szCs w:val="20"/>
              </w:rPr>
            </w:pPr>
            <w:r>
              <w:rPr>
                <w:rFonts w:ascii="Arial" w:hAnsi="Arial" w:cs="Arial"/>
                <w:color w:val="000000"/>
                <w:sz w:val="16"/>
                <w:szCs w:val="16"/>
              </w:rPr>
              <w:t>Боты диэлектрические (Испытание СИЗ)</w:t>
            </w:r>
          </w:p>
        </w:tc>
        <w:tc>
          <w:tcPr>
            <w:tcW w:w="632" w:type="pct"/>
            <w:gridSpan w:val="2"/>
            <w:tcBorders>
              <w:top w:val="nil"/>
              <w:left w:val="nil"/>
              <w:bottom w:val="single" w:sz="4" w:space="0" w:color="auto"/>
              <w:right w:val="single" w:sz="4" w:space="0" w:color="auto"/>
            </w:tcBorders>
            <w:shd w:val="clear" w:color="000000" w:fill="F2F2F2"/>
            <w:vAlign w:val="center"/>
            <w:hideMark/>
          </w:tcPr>
          <w:p w14:paraId="6D51225D" w14:textId="437ED44C" w:rsidR="00C548CE" w:rsidRPr="00DB0085" w:rsidRDefault="00C548CE" w:rsidP="00C548CE">
            <w:pPr>
              <w:jc w:val="center"/>
              <w:rPr>
                <w:rFonts w:ascii="Arial" w:hAnsi="Arial" w:cs="Arial"/>
                <w:bCs/>
                <w:sz w:val="16"/>
                <w:szCs w:val="20"/>
              </w:rPr>
            </w:pPr>
            <w:r>
              <w:rPr>
                <w:rFonts w:ascii="Arial" w:hAnsi="Arial" w:cs="Arial"/>
                <w:color w:val="000000"/>
                <w:sz w:val="16"/>
                <w:szCs w:val="16"/>
              </w:rPr>
              <w:t>2</w:t>
            </w:r>
          </w:p>
        </w:tc>
        <w:tc>
          <w:tcPr>
            <w:tcW w:w="875" w:type="pct"/>
            <w:tcBorders>
              <w:top w:val="single" w:sz="4" w:space="0" w:color="auto"/>
              <w:left w:val="nil"/>
              <w:bottom w:val="single" w:sz="4" w:space="0" w:color="auto"/>
              <w:right w:val="single" w:sz="4" w:space="0" w:color="auto"/>
            </w:tcBorders>
            <w:shd w:val="clear" w:color="000000" w:fill="F2F2F2"/>
          </w:tcPr>
          <w:p w14:paraId="05D485ED"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78C6FD91" w14:textId="1F471A9C" w:rsidR="00C548CE" w:rsidRPr="00755393" w:rsidRDefault="00C548CE" w:rsidP="00C548CE">
            <w:pPr>
              <w:jc w:val="center"/>
              <w:rPr>
                <w:rFonts w:ascii="Arial" w:hAnsi="Arial" w:cs="Arial"/>
                <w:bCs/>
                <w:sz w:val="16"/>
                <w:szCs w:val="16"/>
              </w:rPr>
            </w:pPr>
          </w:p>
        </w:tc>
      </w:tr>
      <w:tr w:rsidR="00C548CE" w:rsidRPr="002A0D6E" w14:paraId="77C8A456" w14:textId="04FA9B6A"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hideMark/>
          </w:tcPr>
          <w:p w14:paraId="0B128E5E" w14:textId="5B03F413"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hideMark/>
          </w:tcPr>
          <w:p w14:paraId="61EC74FA" w14:textId="33DD6DCC" w:rsidR="00C548CE" w:rsidRPr="00DB0085" w:rsidRDefault="00C548CE" w:rsidP="00C548CE">
            <w:pPr>
              <w:jc w:val="center"/>
              <w:rPr>
                <w:rFonts w:ascii="Arial" w:hAnsi="Arial" w:cs="Arial"/>
                <w:bCs/>
                <w:sz w:val="16"/>
                <w:szCs w:val="20"/>
              </w:rPr>
            </w:pPr>
            <w:r>
              <w:rPr>
                <w:rFonts w:ascii="Arial" w:hAnsi="Arial" w:cs="Arial"/>
                <w:color w:val="000000"/>
                <w:sz w:val="16"/>
                <w:szCs w:val="16"/>
              </w:rPr>
              <w:t>Штанга 110, 10, 6 кВ (Испытание СИЗ)</w:t>
            </w:r>
          </w:p>
        </w:tc>
        <w:tc>
          <w:tcPr>
            <w:tcW w:w="632" w:type="pct"/>
            <w:gridSpan w:val="2"/>
            <w:tcBorders>
              <w:top w:val="nil"/>
              <w:left w:val="nil"/>
              <w:bottom w:val="single" w:sz="4" w:space="0" w:color="auto"/>
              <w:right w:val="single" w:sz="4" w:space="0" w:color="auto"/>
            </w:tcBorders>
            <w:shd w:val="clear" w:color="000000" w:fill="F2F2F2"/>
            <w:vAlign w:val="center"/>
          </w:tcPr>
          <w:p w14:paraId="475089F0" w14:textId="6F21877C" w:rsidR="00C548CE" w:rsidRPr="00DB0085" w:rsidRDefault="00C548CE" w:rsidP="00C548CE">
            <w:pPr>
              <w:jc w:val="center"/>
              <w:rPr>
                <w:rFonts w:ascii="Arial" w:hAnsi="Arial" w:cs="Arial"/>
                <w:bCs/>
                <w:sz w:val="16"/>
                <w:szCs w:val="20"/>
              </w:rPr>
            </w:pPr>
            <w:r>
              <w:rPr>
                <w:rFonts w:ascii="Arial" w:hAnsi="Arial" w:cs="Arial"/>
                <w:color w:val="000000"/>
                <w:sz w:val="16"/>
                <w:szCs w:val="16"/>
              </w:rPr>
              <w:t>20</w:t>
            </w:r>
          </w:p>
        </w:tc>
        <w:tc>
          <w:tcPr>
            <w:tcW w:w="875" w:type="pct"/>
            <w:tcBorders>
              <w:top w:val="single" w:sz="4" w:space="0" w:color="auto"/>
              <w:left w:val="nil"/>
              <w:bottom w:val="single" w:sz="4" w:space="0" w:color="auto"/>
              <w:right w:val="single" w:sz="4" w:space="0" w:color="auto"/>
            </w:tcBorders>
            <w:shd w:val="clear" w:color="000000" w:fill="F2F2F2"/>
          </w:tcPr>
          <w:p w14:paraId="5A42B109"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1D28EF2D" w14:textId="452291DD" w:rsidR="00C548CE" w:rsidRPr="00755393" w:rsidRDefault="00C548CE" w:rsidP="00C548CE">
            <w:pPr>
              <w:jc w:val="center"/>
              <w:rPr>
                <w:rFonts w:ascii="Arial" w:hAnsi="Arial" w:cs="Arial"/>
                <w:bCs/>
                <w:sz w:val="16"/>
                <w:szCs w:val="16"/>
              </w:rPr>
            </w:pPr>
          </w:p>
        </w:tc>
      </w:tr>
      <w:tr w:rsidR="00C548CE" w:rsidRPr="002A0D6E" w14:paraId="6C1AB4C7" w14:textId="466C57A1"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67556383" w14:textId="5E052784"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51D78490" w14:textId="09C4B6C3" w:rsidR="00C548CE" w:rsidRPr="00DB0085" w:rsidRDefault="00C548CE" w:rsidP="00C548CE">
            <w:pPr>
              <w:jc w:val="center"/>
              <w:rPr>
                <w:rFonts w:ascii="Arial" w:hAnsi="Arial" w:cs="Arial"/>
                <w:bCs/>
                <w:sz w:val="16"/>
                <w:szCs w:val="20"/>
              </w:rPr>
            </w:pPr>
            <w:r>
              <w:rPr>
                <w:rFonts w:ascii="Arial" w:hAnsi="Arial" w:cs="Arial"/>
                <w:color w:val="000000"/>
                <w:sz w:val="16"/>
                <w:szCs w:val="16"/>
              </w:rPr>
              <w:t>Контур заземления + грозозащита</w:t>
            </w:r>
          </w:p>
        </w:tc>
        <w:tc>
          <w:tcPr>
            <w:tcW w:w="632" w:type="pct"/>
            <w:gridSpan w:val="2"/>
            <w:tcBorders>
              <w:top w:val="nil"/>
              <w:left w:val="nil"/>
              <w:bottom w:val="single" w:sz="4" w:space="0" w:color="auto"/>
              <w:right w:val="single" w:sz="4" w:space="0" w:color="auto"/>
            </w:tcBorders>
            <w:shd w:val="clear" w:color="000000" w:fill="F2F2F2"/>
            <w:vAlign w:val="center"/>
          </w:tcPr>
          <w:p w14:paraId="54055856" w14:textId="6351C9E8" w:rsidR="00C548CE" w:rsidRPr="00DB0085" w:rsidRDefault="00C548CE" w:rsidP="00C548CE">
            <w:pPr>
              <w:jc w:val="center"/>
              <w:rPr>
                <w:rFonts w:ascii="Arial" w:hAnsi="Arial" w:cs="Arial"/>
                <w:bCs/>
                <w:sz w:val="16"/>
                <w:szCs w:val="20"/>
              </w:rPr>
            </w:pPr>
            <w:r>
              <w:rPr>
                <w:rFonts w:ascii="Arial" w:hAnsi="Arial" w:cs="Arial"/>
                <w:color w:val="000000"/>
                <w:sz w:val="16"/>
                <w:szCs w:val="16"/>
              </w:rPr>
              <w:t>10</w:t>
            </w:r>
          </w:p>
        </w:tc>
        <w:tc>
          <w:tcPr>
            <w:tcW w:w="875" w:type="pct"/>
            <w:tcBorders>
              <w:top w:val="single" w:sz="4" w:space="0" w:color="auto"/>
              <w:left w:val="nil"/>
              <w:bottom w:val="single" w:sz="4" w:space="0" w:color="auto"/>
              <w:right w:val="single" w:sz="4" w:space="0" w:color="auto"/>
            </w:tcBorders>
            <w:shd w:val="clear" w:color="000000" w:fill="F2F2F2"/>
          </w:tcPr>
          <w:p w14:paraId="38AC979D"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456AA3DD" w14:textId="4B8E99BC" w:rsidR="00C548CE" w:rsidRPr="00755393" w:rsidRDefault="00C548CE" w:rsidP="00C548CE">
            <w:pPr>
              <w:jc w:val="center"/>
              <w:rPr>
                <w:rFonts w:ascii="Arial" w:hAnsi="Arial" w:cs="Arial"/>
                <w:bCs/>
                <w:sz w:val="16"/>
                <w:szCs w:val="16"/>
              </w:rPr>
            </w:pPr>
          </w:p>
        </w:tc>
      </w:tr>
      <w:tr w:rsidR="00C548CE" w:rsidRPr="002A0D6E" w14:paraId="08270E27" w14:textId="271D301A" w:rsidTr="00C548CE">
        <w:trPr>
          <w:trHeight w:val="70"/>
          <w:jc w:val="center"/>
        </w:trPr>
        <w:tc>
          <w:tcPr>
            <w:tcW w:w="436" w:type="pct"/>
            <w:tcBorders>
              <w:top w:val="nil"/>
              <w:left w:val="single" w:sz="4" w:space="0" w:color="auto"/>
              <w:bottom w:val="single" w:sz="4" w:space="0" w:color="auto"/>
              <w:right w:val="single" w:sz="4" w:space="0" w:color="auto"/>
            </w:tcBorders>
            <w:shd w:val="clear" w:color="000000" w:fill="F2F2F2"/>
            <w:vAlign w:val="center"/>
            <w:hideMark/>
          </w:tcPr>
          <w:p w14:paraId="579638D1" w14:textId="609BABDD"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hideMark/>
          </w:tcPr>
          <w:p w14:paraId="390E93F3" w14:textId="2B99A674" w:rsidR="00C548CE" w:rsidRPr="00DB0085" w:rsidRDefault="00C548CE" w:rsidP="00C548CE">
            <w:pPr>
              <w:jc w:val="center"/>
              <w:rPr>
                <w:rFonts w:ascii="Arial" w:hAnsi="Arial" w:cs="Arial"/>
                <w:bCs/>
                <w:sz w:val="16"/>
                <w:szCs w:val="20"/>
              </w:rPr>
            </w:pPr>
            <w:r>
              <w:rPr>
                <w:rFonts w:ascii="Arial" w:hAnsi="Arial" w:cs="Arial"/>
                <w:color w:val="000000"/>
                <w:sz w:val="16"/>
                <w:szCs w:val="16"/>
              </w:rPr>
              <w:t>Контроль силовой части и изоляции силового трансформатора(35 кВ и выше), всего:</w:t>
            </w:r>
          </w:p>
        </w:tc>
        <w:tc>
          <w:tcPr>
            <w:tcW w:w="632" w:type="pct"/>
            <w:gridSpan w:val="2"/>
            <w:tcBorders>
              <w:top w:val="nil"/>
              <w:left w:val="nil"/>
              <w:bottom w:val="single" w:sz="4" w:space="0" w:color="auto"/>
              <w:right w:val="single" w:sz="4" w:space="0" w:color="auto"/>
            </w:tcBorders>
            <w:shd w:val="clear" w:color="000000" w:fill="F2F2F2"/>
            <w:vAlign w:val="center"/>
            <w:hideMark/>
          </w:tcPr>
          <w:p w14:paraId="7F4EABF0" w14:textId="7252EB34" w:rsidR="00C548CE" w:rsidRPr="00DB0085" w:rsidRDefault="00C548CE" w:rsidP="00C548CE">
            <w:pPr>
              <w:jc w:val="center"/>
              <w:rPr>
                <w:rFonts w:ascii="Arial" w:hAnsi="Arial" w:cs="Arial"/>
                <w:bCs/>
                <w:sz w:val="16"/>
                <w:szCs w:val="20"/>
              </w:rPr>
            </w:pPr>
            <w:r>
              <w:rPr>
                <w:rFonts w:ascii="Arial" w:hAnsi="Arial" w:cs="Arial"/>
                <w:color w:val="000000"/>
                <w:sz w:val="16"/>
                <w:szCs w:val="16"/>
              </w:rPr>
              <w:t>12</w:t>
            </w:r>
          </w:p>
        </w:tc>
        <w:tc>
          <w:tcPr>
            <w:tcW w:w="875" w:type="pct"/>
            <w:tcBorders>
              <w:top w:val="single" w:sz="4" w:space="0" w:color="auto"/>
              <w:left w:val="nil"/>
              <w:bottom w:val="single" w:sz="4" w:space="0" w:color="auto"/>
              <w:right w:val="single" w:sz="4" w:space="0" w:color="auto"/>
            </w:tcBorders>
            <w:shd w:val="clear" w:color="000000" w:fill="F2F2F2"/>
          </w:tcPr>
          <w:p w14:paraId="7312C17E"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25CB0E9E" w14:textId="50414577" w:rsidR="00C548CE" w:rsidRPr="00755393" w:rsidRDefault="00C548CE" w:rsidP="00C548CE">
            <w:pPr>
              <w:jc w:val="center"/>
              <w:rPr>
                <w:rFonts w:ascii="Arial" w:hAnsi="Arial" w:cs="Arial"/>
                <w:bCs/>
                <w:sz w:val="16"/>
                <w:szCs w:val="16"/>
              </w:rPr>
            </w:pPr>
          </w:p>
        </w:tc>
      </w:tr>
      <w:tr w:rsidR="00C548CE" w:rsidRPr="002A0D6E" w14:paraId="0AEF97F5" w14:textId="79FC8D93"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5D569A4D" w14:textId="5725EECB"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5E6A5549" w14:textId="6632742E" w:rsidR="00C548CE" w:rsidRPr="00DB0085" w:rsidRDefault="00C548CE" w:rsidP="00C548CE">
            <w:pPr>
              <w:jc w:val="center"/>
              <w:rPr>
                <w:rFonts w:ascii="Arial" w:hAnsi="Arial" w:cs="Arial"/>
                <w:bCs/>
                <w:sz w:val="16"/>
                <w:szCs w:val="20"/>
              </w:rPr>
            </w:pPr>
            <w:r>
              <w:rPr>
                <w:rFonts w:ascii="Arial" w:hAnsi="Arial" w:cs="Arial"/>
                <w:color w:val="000000"/>
                <w:sz w:val="16"/>
                <w:szCs w:val="16"/>
              </w:rPr>
              <w:t>Контроль силовой части и изоляции силового трансформатора(до 35 кВ), всего:</w:t>
            </w:r>
          </w:p>
        </w:tc>
        <w:tc>
          <w:tcPr>
            <w:tcW w:w="632" w:type="pct"/>
            <w:gridSpan w:val="2"/>
            <w:tcBorders>
              <w:top w:val="nil"/>
              <w:left w:val="nil"/>
              <w:bottom w:val="single" w:sz="4" w:space="0" w:color="auto"/>
              <w:right w:val="single" w:sz="4" w:space="0" w:color="auto"/>
            </w:tcBorders>
            <w:shd w:val="clear" w:color="000000" w:fill="F2F2F2"/>
            <w:vAlign w:val="center"/>
          </w:tcPr>
          <w:p w14:paraId="3056BF24" w14:textId="69D7007A" w:rsidR="00C548CE" w:rsidRPr="00DB0085" w:rsidRDefault="00C548CE" w:rsidP="00C548CE">
            <w:pPr>
              <w:jc w:val="center"/>
              <w:rPr>
                <w:rFonts w:ascii="Arial" w:hAnsi="Arial" w:cs="Arial"/>
                <w:bCs/>
                <w:sz w:val="16"/>
                <w:szCs w:val="20"/>
              </w:rPr>
            </w:pPr>
            <w:r>
              <w:rPr>
                <w:rFonts w:ascii="Arial" w:hAnsi="Arial" w:cs="Arial"/>
                <w:color w:val="000000"/>
                <w:sz w:val="16"/>
                <w:szCs w:val="16"/>
              </w:rPr>
              <w:t>11</w:t>
            </w:r>
          </w:p>
        </w:tc>
        <w:tc>
          <w:tcPr>
            <w:tcW w:w="875" w:type="pct"/>
            <w:tcBorders>
              <w:top w:val="single" w:sz="4" w:space="0" w:color="auto"/>
              <w:left w:val="nil"/>
              <w:bottom w:val="single" w:sz="4" w:space="0" w:color="auto"/>
              <w:right w:val="single" w:sz="4" w:space="0" w:color="auto"/>
            </w:tcBorders>
            <w:shd w:val="clear" w:color="000000" w:fill="F2F2F2"/>
          </w:tcPr>
          <w:p w14:paraId="5E028101" w14:textId="77777777" w:rsidR="00C548CE" w:rsidRPr="00755393" w:rsidRDefault="00C548CE" w:rsidP="00C548CE">
            <w:pPr>
              <w:jc w:val="center"/>
              <w:rPr>
                <w:rFonts w:ascii="Arial" w:hAnsi="Arial" w:cs="Arial"/>
                <w:bCs/>
                <w:sz w:val="16"/>
                <w:szCs w:val="16"/>
                <w:lang w:val="en-US"/>
              </w:rPr>
            </w:pPr>
          </w:p>
        </w:tc>
        <w:tc>
          <w:tcPr>
            <w:tcW w:w="916" w:type="pct"/>
            <w:tcBorders>
              <w:top w:val="nil"/>
              <w:left w:val="single" w:sz="4" w:space="0" w:color="auto"/>
              <w:bottom w:val="single" w:sz="4" w:space="0" w:color="auto"/>
              <w:right w:val="single" w:sz="4" w:space="0" w:color="auto"/>
            </w:tcBorders>
            <w:shd w:val="clear" w:color="000000" w:fill="F2F2F2"/>
          </w:tcPr>
          <w:p w14:paraId="68D039DC" w14:textId="3195E1C1" w:rsidR="00C548CE" w:rsidRPr="00755393" w:rsidRDefault="00C548CE" w:rsidP="00C548CE">
            <w:pPr>
              <w:jc w:val="center"/>
              <w:rPr>
                <w:rFonts w:ascii="Arial" w:hAnsi="Arial" w:cs="Arial"/>
                <w:bCs/>
                <w:sz w:val="16"/>
                <w:szCs w:val="16"/>
                <w:lang w:val="en-US"/>
              </w:rPr>
            </w:pPr>
          </w:p>
        </w:tc>
      </w:tr>
      <w:tr w:rsidR="00C548CE" w:rsidRPr="002A0D6E" w14:paraId="416D288D" w14:textId="174897B3"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24A5373F" w14:textId="6D1FE3D1"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714529ED" w14:textId="22EF54A3" w:rsidR="00C548CE" w:rsidRPr="00DB0085" w:rsidRDefault="00C548CE" w:rsidP="00C548CE">
            <w:pPr>
              <w:jc w:val="center"/>
              <w:rPr>
                <w:rFonts w:ascii="Arial" w:hAnsi="Arial" w:cs="Arial"/>
                <w:bCs/>
                <w:sz w:val="16"/>
                <w:szCs w:val="20"/>
              </w:rPr>
            </w:pPr>
            <w:r>
              <w:rPr>
                <w:rFonts w:ascii="Arial" w:hAnsi="Arial" w:cs="Arial"/>
                <w:color w:val="000000"/>
                <w:sz w:val="16"/>
                <w:szCs w:val="16"/>
              </w:rPr>
              <w:t>Испытания изоляции оборудования повышенным напряжением (без трансформаторов), всего:</w:t>
            </w:r>
          </w:p>
        </w:tc>
        <w:tc>
          <w:tcPr>
            <w:tcW w:w="632" w:type="pct"/>
            <w:gridSpan w:val="2"/>
            <w:tcBorders>
              <w:top w:val="nil"/>
              <w:left w:val="nil"/>
              <w:bottom w:val="single" w:sz="4" w:space="0" w:color="auto"/>
              <w:right w:val="single" w:sz="4" w:space="0" w:color="auto"/>
            </w:tcBorders>
            <w:shd w:val="clear" w:color="000000" w:fill="F2F2F2"/>
            <w:vAlign w:val="center"/>
          </w:tcPr>
          <w:p w14:paraId="0566523A" w14:textId="45A1685A" w:rsidR="00C548CE" w:rsidRPr="00DB0085" w:rsidRDefault="00C548CE" w:rsidP="00C548CE">
            <w:pPr>
              <w:jc w:val="center"/>
              <w:rPr>
                <w:rFonts w:ascii="Arial" w:hAnsi="Arial" w:cs="Arial"/>
                <w:bCs/>
                <w:sz w:val="16"/>
                <w:szCs w:val="20"/>
              </w:rPr>
            </w:pPr>
            <w:r>
              <w:rPr>
                <w:rFonts w:ascii="Arial" w:hAnsi="Arial" w:cs="Arial"/>
                <w:color w:val="000000"/>
                <w:sz w:val="16"/>
                <w:szCs w:val="16"/>
              </w:rPr>
              <w:t>321</w:t>
            </w:r>
          </w:p>
        </w:tc>
        <w:tc>
          <w:tcPr>
            <w:tcW w:w="875" w:type="pct"/>
            <w:tcBorders>
              <w:top w:val="single" w:sz="4" w:space="0" w:color="auto"/>
              <w:left w:val="nil"/>
              <w:bottom w:val="single" w:sz="4" w:space="0" w:color="auto"/>
              <w:right w:val="single" w:sz="4" w:space="0" w:color="auto"/>
            </w:tcBorders>
            <w:shd w:val="clear" w:color="000000" w:fill="F2F2F2"/>
          </w:tcPr>
          <w:p w14:paraId="4560C14B"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56F05B48" w14:textId="211BDFAD" w:rsidR="00C548CE" w:rsidRPr="00755393" w:rsidRDefault="00C548CE" w:rsidP="00C548CE">
            <w:pPr>
              <w:jc w:val="center"/>
              <w:rPr>
                <w:rFonts w:ascii="Arial" w:hAnsi="Arial" w:cs="Arial"/>
                <w:bCs/>
                <w:sz w:val="16"/>
                <w:szCs w:val="16"/>
              </w:rPr>
            </w:pPr>
          </w:p>
        </w:tc>
      </w:tr>
      <w:tr w:rsidR="00C548CE" w:rsidRPr="002A0D6E" w14:paraId="1D6E557A" w14:textId="5DEACE45"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hideMark/>
          </w:tcPr>
          <w:p w14:paraId="13B98CE1" w14:textId="49DC80BC"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hideMark/>
          </w:tcPr>
          <w:p w14:paraId="505E5D8B" w14:textId="58D9BA3F"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(контроль)</w:t>
            </w:r>
          </w:p>
        </w:tc>
        <w:tc>
          <w:tcPr>
            <w:tcW w:w="632" w:type="pct"/>
            <w:gridSpan w:val="2"/>
            <w:tcBorders>
              <w:top w:val="nil"/>
              <w:left w:val="nil"/>
              <w:bottom w:val="single" w:sz="4" w:space="0" w:color="auto"/>
              <w:right w:val="single" w:sz="4" w:space="0" w:color="auto"/>
            </w:tcBorders>
            <w:shd w:val="clear" w:color="000000" w:fill="F2F2F2"/>
            <w:vAlign w:val="center"/>
            <w:hideMark/>
          </w:tcPr>
          <w:p w14:paraId="4F37741D" w14:textId="0BAD38C7" w:rsidR="00C548CE" w:rsidRPr="00DB0085" w:rsidRDefault="00C548CE" w:rsidP="00C548CE">
            <w:pPr>
              <w:jc w:val="center"/>
              <w:rPr>
                <w:rFonts w:ascii="Arial" w:hAnsi="Arial" w:cs="Arial"/>
                <w:bCs/>
                <w:sz w:val="16"/>
                <w:szCs w:val="20"/>
              </w:rPr>
            </w:pPr>
            <w:r>
              <w:rPr>
                <w:rFonts w:ascii="Arial" w:hAnsi="Arial" w:cs="Arial"/>
                <w:color w:val="000000"/>
                <w:sz w:val="16"/>
                <w:szCs w:val="16"/>
              </w:rPr>
              <w:t>20</w:t>
            </w:r>
          </w:p>
        </w:tc>
        <w:tc>
          <w:tcPr>
            <w:tcW w:w="875" w:type="pct"/>
            <w:tcBorders>
              <w:top w:val="single" w:sz="4" w:space="0" w:color="auto"/>
              <w:left w:val="nil"/>
              <w:bottom w:val="single" w:sz="4" w:space="0" w:color="auto"/>
              <w:right w:val="single" w:sz="4" w:space="0" w:color="auto"/>
            </w:tcBorders>
            <w:shd w:val="clear" w:color="000000" w:fill="F2F2F2"/>
          </w:tcPr>
          <w:p w14:paraId="6F3B844E"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13F8033D" w14:textId="2BE44518" w:rsidR="00C548CE" w:rsidRPr="00755393" w:rsidRDefault="00C548CE" w:rsidP="00C548CE">
            <w:pPr>
              <w:jc w:val="center"/>
              <w:rPr>
                <w:rFonts w:ascii="Arial" w:hAnsi="Arial" w:cs="Arial"/>
                <w:bCs/>
                <w:sz w:val="16"/>
                <w:szCs w:val="16"/>
              </w:rPr>
            </w:pPr>
          </w:p>
        </w:tc>
      </w:tr>
      <w:tr w:rsidR="00C548CE" w:rsidRPr="002A0D6E" w14:paraId="1C224EDD"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541DA5D6" w14:textId="1CF3346A"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106FDB3C" w14:textId="4B5498D1"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(восстановление)</w:t>
            </w:r>
          </w:p>
        </w:tc>
        <w:tc>
          <w:tcPr>
            <w:tcW w:w="632" w:type="pct"/>
            <w:gridSpan w:val="2"/>
            <w:tcBorders>
              <w:top w:val="nil"/>
              <w:left w:val="nil"/>
              <w:bottom w:val="single" w:sz="4" w:space="0" w:color="auto"/>
              <w:right w:val="single" w:sz="4" w:space="0" w:color="auto"/>
            </w:tcBorders>
            <w:shd w:val="clear" w:color="000000" w:fill="F2F2F2"/>
            <w:vAlign w:val="center"/>
          </w:tcPr>
          <w:p w14:paraId="2E3A5421" w14:textId="09F62AFB" w:rsidR="00C548CE" w:rsidRPr="00DB0085" w:rsidRDefault="00C548CE" w:rsidP="00C548CE">
            <w:pPr>
              <w:jc w:val="center"/>
              <w:rPr>
                <w:rFonts w:ascii="Arial" w:hAnsi="Arial" w:cs="Arial"/>
                <w:bCs/>
                <w:sz w:val="16"/>
                <w:szCs w:val="20"/>
              </w:rPr>
            </w:pPr>
            <w:r>
              <w:rPr>
                <w:rFonts w:ascii="Arial" w:hAnsi="Arial" w:cs="Arial"/>
                <w:color w:val="000000"/>
                <w:sz w:val="16"/>
                <w:szCs w:val="16"/>
              </w:rPr>
              <w:t>15</w:t>
            </w:r>
          </w:p>
        </w:tc>
        <w:tc>
          <w:tcPr>
            <w:tcW w:w="875" w:type="pct"/>
            <w:tcBorders>
              <w:top w:val="single" w:sz="4" w:space="0" w:color="auto"/>
              <w:left w:val="nil"/>
              <w:bottom w:val="single" w:sz="4" w:space="0" w:color="auto"/>
              <w:right w:val="single" w:sz="4" w:space="0" w:color="auto"/>
            </w:tcBorders>
            <w:shd w:val="clear" w:color="000000" w:fill="F2F2F2"/>
          </w:tcPr>
          <w:p w14:paraId="5D208E0E"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0EBA4CD5" w14:textId="594F9554" w:rsidR="00C548CE" w:rsidRPr="00755393" w:rsidRDefault="00C548CE" w:rsidP="00C548CE">
            <w:pPr>
              <w:jc w:val="center"/>
              <w:rPr>
                <w:rFonts w:ascii="Arial" w:hAnsi="Arial" w:cs="Arial"/>
                <w:bCs/>
                <w:sz w:val="16"/>
                <w:szCs w:val="16"/>
              </w:rPr>
            </w:pPr>
          </w:p>
        </w:tc>
      </w:tr>
      <w:tr w:rsidR="00C548CE" w:rsidRPr="002A0D6E" w14:paraId="609BC519"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0AA08C3D" w14:textId="5CD7C98F"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4C30BC07" w14:textId="3DC8FBB4"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35 кВ и выше (наладка)</w:t>
            </w:r>
          </w:p>
        </w:tc>
        <w:tc>
          <w:tcPr>
            <w:tcW w:w="632" w:type="pct"/>
            <w:gridSpan w:val="2"/>
            <w:tcBorders>
              <w:top w:val="nil"/>
              <w:left w:val="nil"/>
              <w:bottom w:val="single" w:sz="4" w:space="0" w:color="auto"/>
              <w:right w:val="single" w:sz="4" w:space="0" w:color="auto"/>
            </w:tcBorders>
            <w:shd w:val="clear" w:color="000000" w:fill="F2F2F2"/>
            <w:vAlign w:val="center"/>
          </w:tcPr>
          <w:p w14:paraId="04AA3768" w14:textId="0B0CA255" w:rsidR="00C548CE" w:rsidRPr="00DB0085" w:rsidRDefault="00C548CE" w:rsidP="00C548CE">
            <w:pPr>
              <w:jc w:val="center"/>
              <w:rPr>
                <w:rFonts w:ascii="Arial" w:hAnsi="Arial" w:cs="Arial"/>
                <w:bCs/>
                <w:sz w:val="16"/>
                <w:szCs w:val="20"/>
              </w:rPr>
            </w:pPr>
            <w:r>
              <w:rPr>
                <w:rFonts w:ascii="Arial" w:hAnsi="Arial" w:cs="Arial"/>
                <w:color w:val="000000"/>
                <w:sz w:val="16"/>
                <w:szCs w:val="16"/>
              </w:rPr>
              <w:t>2</w:t>
            </w:r>
          </w:p>
        </w:tc>
        <w:tc>
          <w:tcPr>
            <w:tcW w:w="875" w:type="pct"/>
            <w:tcBorders>
              <w:top w:val="single" w:sz="4" w:space="0" w:color="auto"/>
              <w:left w:val="nil"/>
              <w:bottom w:val="single" w:sz="4" w:space="0" w:color="auto"/>
              <w:right w:val="single" w:sz="4" w:space="0" w:color="auto"/>
            </w:tcBorders>
            <w:shd w:val="clear" w:color="000000" w:fill="F2F2F2"/>
          </w:tcPr>
          <w:p w14:paraId="111C429D"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04342C7F" w14:textId="77777777" w:rsidR="00C548CE" w:rsidRPr="00755393" w:rsidRDefault="00C548CE" w:rsidP="00C548CE">
            <w:pPr>
              <w:jc w:val="center"/>
              <w:rPr>
                <w:rFonts w:ascii="Arial" w:hAnsi="Arial" w:cs="Arial"/>
                <w:bCs/>
                <w:sz w:val="16"/>
                <w:szCs w:val="16"/>
              </w:rPr>
            </w:pPr>
          </w:p>
        </w:tc>
      </w:tr>
      <w:tr w:rsidR="00C548CE" w:rsidRPr="002A0D6E" w14:paraId="6012CBBA"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2D94F4DD" w14:textId="1A773FF9"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46827B01" w14:textId="3B6FAACE"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до 35 кВ (контроль)</w:t>
            </w:r>
          </w:p>
        </w:tc>
        <w:tc>
          <w:tcPr>
            <w:tcW w:w="632" w:type="pct"/>
            <w:gridSpan w:val="2"/>
            <w:tcBorders>
              <w:top w:val="nil"/>
              <w:left w:val="nil"/>
              <w:bottom w:val="single" w:sz="4" w:space="0" w:color="auto"/>
              <w:right w:val="single" w:sz="4" w:space="0" w:color="auto"/>
            </w:tcBorders>
            <w:shd w:val="clear" w:color="000000" w:fill="F2F2F2"/>
            <w:vAlign w:val="center"/>
          </w:tcPr>
          <w:p w14:paraId="16B5C276" w14:textId="6A0DFEEE" w:rsidR="00C548CE" w:rsidRPr="00DB0085" w:rsidRDefault="00C548CE" w:rsidP="00C548CE">
            <w:pPr>
              <w:jc w:val="center"/>
              <w:rPr>
                <w:rFonts w:ascii="Arial" w:hAnsi="Arial" w:cs="Arial"/>
                <w:bCs/>
                <w:sz w:val="16"/>
                <w:szCs w:val="20"/>
              </w:rPr>
            </w:pPr>
            <w:r>
              <w:rPr>
                <w:rFonts w:ascii="Arial" w:hAnsi="Arial" w:cs="Arial"/>
                <w:color w:val="000000"/>
                <w:sz w:val="16"/>
                <w:szCs w:val="16"/>
              </w:rPr>
              <w:t>170</w:t>
            </w:r>
          </w:p>
        </w:tc>
        <w:tc>
          <w:tcPr>
            <w:tcW w:w="875" w:type="pct"/>
            <w:tcBorders>
              <w:top w:val="single" w:sz="4" w:space="0" w:color="auto"/>
              <w:left w:val="nil"/>
              <w:bottom w:val="single" w:sz="4" w:space="0" w:color="auto"/>
              <w:right w:val="single" w:sz="4" w:space="0" w:color="auto"/>
            </w:tcBorders>
            <w:shd w:val="clear" w:color="000000" w:fill="F2F2F2"/>
          </w:tcPr>
          <w:p w14:paraId="55F1EE53"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3D50CE9A" w14:textId="77777777" w:rsidR="00C548CE" w:rsidRPr="00755393" w:rsidRDefault="00C548CE" w:rsidP="00C548CE">
            <w:pPr>
              <w:jc w:val="center"/>
              <w:rPr>
                <w:rFonts w:ascii="Arial" w:hAnsi="Arial" w:cs="Arial"/>
                <w:bCs/>
                <w:sz w:val="16"/>
                <w:szCs w:val="16"/>
              </w:rPr>
            </w:pPr>
          </w:p>
        </w:tc>
      </w:tr>
      <w:tr w:rsidR="00C548CE" w:rsidRPr="002A0D6E" w14:paraId="50D93C47"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5599256A" w14:textId="4D00648E"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6F3D37AF" w14:textId="63661E70"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до 35 кВ (восстановление)</w:t>
            </w:r>
          </w:p>
        </w:tc>
        <w:tc>
          <w:tcPr>
            <w:tcW w:w="632" w:type="pct"/>
            <w:gridSpan w:val="2"/>
            <w:tcBorders>
              <w:top w:val="nil"/>
              <w:left w:val="nil"/>
              <w:bottom w:val="single" w:sz="4" w:space="0" w:color="auto"/>
              <w:right w:val="single" w:sz="4" w:space="0" w:color="auto"/>
            </w:tcBorders>
            <w:shd w:val="clear" w:color="000000" w:fill="F2F2F2"/>
            <w:vAlign w:val="center"/>
          </w:tcPr>
          <w:p w14:paraId="1A8E2F29" w14:textId="31017E24" w:rsidR="00C548CE" w:rsidRPr="00DB0085" w:rsidRDefault="00C548CE" w:rsidP="00C548CE">
            <w:pPr>
              <w:jc w:val="center"/>
              <w:rPr>
                <w:rFonts w:ascii="Arial" w:hAnsi="Arial" w:cs="Arial"/>
                <w:bCs/>
                <w:sz w:val="16"/>
                <w:szCs w:val="20"/>
              </w:rPr>
            </w:pPr>
            <w:r>
              <w:rPr>
                <w:rFonts w:ascii="Arial" w:hAnsi="Arial" w:cs="Arial"/>
                <w:color w:val="000000"/>
                <w:sz w:val="16"/>
                <w:szCs w:val="16"/>
              </w:rPr>
              <w:t>13</w:t>
            </w:r>
          </w:p>
        </w:tc>
        <w:tc>
          <w:tcPr>
            <w:tcW w:w="875" w:type="pct"/>
            <w:tcBorders>
              <w:top w:val="single" w:sz="4" w:space="0" w:color="auto"/>
              <w:left w:val="nil"/>
              <w:bottom w:val="single" w:sz="4" w:space="0" w:color="auto"/>
              <w:right w:val="single" w:sz="4" w:space="0" w:color="auto"/>
            </w:tcBorders>
            <w:shd w:val="clear" w:color="000000" w:fill="F2F2F2"/>
          </w:tcPr>
          <w:p w14:paraId="5BB3F1AA"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214AE253" w14:textId="77777777" w:rsidR="00C548CE" w:rsidRPr="00755393" w:rsidRDefault="00C548CE" w:rsidP="00C548CE">
            <w:pPr>
              <w:jc w:val="center"/>
              <w:rPr>
                <w:rFonts w:ascii="Arial" w:hAnsi="Arial" w:cs="Arial"/>
                <w:bCs/>
                <w:sz w:val="16"/>
                <w:szCs w:val="16"/>
              </w:rPr>
            </w:pPr>
          </w:p>
        </w:tc>
      </w:tr>
      <w:tr w:rsidR="00C548CE" w:rsidRPr="002A0D6E" w14:paraId="37D925AF"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7558447F" w14:textId="3A3C93CE"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5648A256" w14:textId="15D3C882"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работоспособности РЗ и А в/в ячеек  до 35 кВ (наладка)</w:t>
            </w:r>
          </w:p>
        </w:tc>
        <w:tc>
          <w:tcPr>
            <w:tcW w:w="632" w:type="pct"/>
            <w:gridSpan w:val="2"/>
            <w:tcBorders>
              <w:top w:val="nil"/>
              <w:left w:val="nil"/>
              <w:bottom w:val="single" w:sz="4" w:space="0" w:color="auto"/>
              <w:right w:val="single" w:sz="4" w:space="0" w:color="auto"/>
            </w:tcBorders>
            <w:shd w:val="clear" w:color="000000" w:fill="F2F2F2"/>
            <w:vAlign w:val="center"/>
          </w:tcPr>
          <w:p w14:paraId="3B88B427" w14:textId="71661707"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c>
          <w:tcPr>
            <w:tcW w:w="875" w:type="pct"/>
            <w:tcBorders>
              <w:top w:val="single" w:sz="4" w:space="0" w:color="auto"/>
              <w:left w:val="nil"/>
              <w:bottom w:val="single" w:sz="4" w:space="0" w:color="auto"/>
              <w:right w:val="single" w:sz="4" w:space="0" w:color="auto"/>
            </w:tcBorders>
            <w:shd w:val="clear" w:color="000000" w:fill="F2F2F2"/>
          </w:tcPr>
          <w:p w14:paraId="06742020"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30012AF1" w14:textId="77777777" w:rsidR="00C548CE" w:rsidRPr="00755393" w:rsidRDefault="00C548CE" w:rsidP="00C548CE">
            <w:pPr>
              <w:jc w:val="center"/>
              <w:rPr>
                <w:rFonts w:ascii="Arial" w:hAnsi="Arial" w:cs="Arial"/>
                <w:bCs/>
                <w:sz w:val="16"/>
                <w:szCs w:val="16"/>
              </w:rPr>
            </w:pPr>
          </w:p>
        </w:tc>
      </w:tr>
      <w:tr w:rsidR="00C548CE" w:rsidRPr="002A0D6E" w14:paraId="71F4ECC3"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35DF0B44" w14:textId="13D8F709"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48BFF5C3" w14:textId="14B799EB" w:rsidR="00C548CE" w:rsidRPr="00DB0085" w:rsidRDefault="00C548CE" w:rsidP="00C548CE">
            <w:pPr>
              <w:jc w:val="center"/>
              <w:rPr>
                <w:rFonts w:ascii="Arial" w:hAnsi="Arial" w:cs="Arial"/>
                <w:bCs/>
                <w:sz w:val="16"/>
                <w:szCs w:val="20"/>
              </w:rPr>
            </w:pPr>
            <w:r>
              <w:rPr>
                <w:rFonts w:ascii="Arial" w:hAnsi="Arial" w:cs="Arial"/>
                <w:color w:val="000000"/>
                <w:sz w:val="16"/>
                <w:szCs w:val="16"/>
              </w:rPr>
              <w:t>Разработка/корректировка схем вторичной коммутации с предоставлением данных в бумажном и электронном виде</w:t>
            </w:r>
          </w:p>
        </w:tc>
        <w:tc>
          <w:tcPr>
            <w:tcW w:w="632" w:type="pct"/>
            <w:gridSpan w:val="2"/>
            <w:tcBorders>
              <w:top w:val="nil"/>
              <w:left w:val="nil"/>
              <w:bottom w:val="single" w:sz="4" w:space="0" w:color="auto"/>
              <w:right w:val="single" w:sz="4" w:space="0" w:color="auto"/>
            </w:tcBorders>
            <w:shd w:val="clear" w:color="000000" w:fill="F2F2F2"/>
            <w:vAlign w:val="center"/>
          </w:tcPr>
          <w:p w14:paraId="07440D50" w14:textId="130B0FDD" w:rsidR="00C548CE" w:rsidRPr="00DB0085" w:rsidRDefault="00C548CE" w:rsidP="00C548CE">
            <w:pPr>
              <w:jc w:val="center"/>
              <w:rPr>
                <w:rFonts w:ascii="Arial" w:hAnsi="Arial" w:cs="Arial"/>
                <w:bCs/>
                <w:sz w:val="16"/>
                <w:szCs w:val="20"/>
              </w:rPr>
            </w:pPr>
            <w:r>
              <w:rPr>
                <w:rFonts w:ascii="Arial" w:hAnsi="Arial" w:cs="Arial"/>
                <w:color w:val="000000"/>
                <w:sz w:val="16"/>
                <w:szCs w:val="16"/>
              </w:rPr>
              <w:t>2</w:t>
            </w:r>
          </w:p>
        </w:tc>
        <w:tc>
          <w:tcPr>
            <w:tcW w:w="875" w:type="pct"/>
            <w:tcBorders>
              <w:top w:val="single" w:sz="4" w:space="0" w:color="auto"/>
              <w:left w:val="nil"/>
              <w:bottom w:val="single" w:sz="4" w:space="0" w:color="auto"/>
              <w:right w:val="single" w:sz="4" w:space="0" w:color="auto"/>
            </w:tcBorders>
            <w:shd w:val="clear" w:color="000000" w:fill="F2F2F2"/>
          </w:tcPr>
          <w:p w14:paraId="58BF76E0"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44404DC9" w14:textId="77777777" w:rsidR="00C548CE" w:rsidRPr="00755393" w:rsidRDefault="00C548CE" w:rsidP="00C548CE">
            <w:pPr>
              <w:jc w:val="center"/>
              <w:rPr>
                <w:rFonts w:ascii="Arial" w:hAnsi="Arial" w:cs="Arial"/>
                <w:bCs/>
                <w:sz w:val="16"/>
                <w:szCs w:val="16"/>
              </w:rPr>
            </w:pPr>
          </w:p>
        </w:tc>
      </w:tr>
      <w:tr w:rsidR="00C548CE" w:rsidRPr="002A0D6E" w14:paraId="55ECFA87"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792A6F74" w14:textId="18E12422" w:rsidR="00C548CE" w:rsidRPr="00DB0085"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6C02A0CF" w14:textId="318BD4C6" w:rsidR="00C548CE" w:rsidRPr="00DB0085" w:rsidRDefault="00C548CE" w:rsidP="00C548CE">
            <w:pPr>
              <w:jc w:val="center"/>
              <w:rPr>
                <w:rFonts w:ascii="Arial" w:hAnsi="Arial" w:cs="Arial"/>
                <w:bCs/>
                <w:sz w:val="16"/>
                <w:szCs w:val="20"/>
              </w:rPr>
            </w:pPr>
            <w:r>
              <w:rPr>
                <w:rFonts w:ascii="Arial" w:hAnsi="Arial" w:cs="Arial"/>
                <w:color w:val="000000"/>
                <w:sz w:val="16"/>
                <w:szCs w:val="16"/>
              </w:rPr>
              <w:t>Разработка/корректировка карт уставок электрооборудования</w:t>
            </w:r>
          </w:p>
        </w:tc>
        <w:tc>
          <w:tcPr>
            <w:tcW w:w="632" w:type="pct"/>
            <w:gridSpan w:val="2"/>
            <w:tcBorders>
              <w:top w:val="nil"/>
              <w:left w:val="nil"/>
              <w:bottom w:val="single" w:sz="4" w:space="0" w:color="auto"/>
              <w:right w:val="single" w:sz="4" w:space="0" w:color="auto"/>
            </w:tcBorders>
            <w:shd w:val="clear" w:color="000000" w:fill="F2F2F2"/>
            <w:vAlign w:val="center"/>
          </w:tcPr>
          <w:p w14:paraId="3BE02627" w14:textId="171E2273" w:rsidR="00C548CE" w:rsidRPr="00DB0085" w:rsidRDefault="00C548CE" w:rsidP="00C548CE">
            <w:pPr>
              <w:jc w:val="center"/>
              <w:rPr>
                <w:rFonts w:ascii="Arial" w:hAnsi="Arial" w:cs="Arial"/>
                <w:bCs/>
                <w:sz w:val="16"/>
                <w:szCs w:val="20"/>
              </w:rPr>
            </w:pPr>
            <w:r>
              <w:rPr>
                <w:rFonts w:ascii="Arial" w:hAnsi="Arial" w:cs="Arial"/>
                <w:color w:val="000000"/>
                <w:sz w:val="16"/>
                <w:szCs w:val="16"/>
              </w:rPr>
              <w:t>2</w:t>
            </w:r>
          </w:p>
        </w:tc>
        <w:tc>
          <w:tcPr>
            <w:tcW w:w="875" w:type="pct"/>
            <w:tcBorders>
              <w:top w:val="single" w:sz="4" w:space="0" w:color="auto"/>
              <w:left w:val="nil"/>
              <w:bottom w:val="single" w:sz="4" w:space="0" w:color="auto"/>
              <w:right w:val="single" w:sz="4" w:space="0" w:color="auto"/>
            </w:tcBorders>
            <w:shd w:val="clear" w:color="000000" w:fill="F2F2F2"/>
          </w:tcPr>
          <w:p w14:paraId="212470E0"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0E0AF887" w14:textId="77777777" w:rsidR="00C548CE" w:rsidRPr="00755393" w:rsidRDefault="00C548CE" w:rsidP="00C548CE">
            <w:pPr>
              <w:jc w:val="center"/>
              <w:rPr>
                <w:rFonts w:ascii="Arial" w:hAnsi="Arial" w:cs="Arial"/>
                <w:bCs/>
                <w:sz w:val="16"/>
                <w:szCs w:val="16"/>
              </w:rPr>
            </w:pPr>
          </w:p>
        </w:tc>
      </w:tr>
      <w:tr w:rsidR="00C548CE" w:rsidRPr="002A0D6E" w14:paraId="586209C0"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7134D834" w14:textId="7A1C4ECB" w:rsidR="00C548CE" w:rsidRPr="00696C82"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1357493D" w14:textId="64F8A9D1"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Проверки режимов  зарядно-выпрямительного устройства</w:t>
            </w:r>
          </w:p>
        </w:tc>
        <w:tc>
          <w:tcPr>
            <w:tcW w:w="632" w:type="pct"/>
            <w:gridSpan w:val="2"/>
            <w:tcBorders>
              <w:top w:val="nil"/>
              <w:left w:val="nil"/>
              <w:bottom w:val="single" w:sz="4" w:space="0" w:color="auto"/>
              <w:right w:val="single" w:sz="4" w:space="0" w:color="auto"/>
            </w:tcBorders>
            <w:shd w:val="clear" w:color="000000" w:fill="F2F2F2"/>
            <w:vAlign w:val="center"/>
          </w:tcPr>
          <w:p w14:paraId="16A176DD" w14:textId="7E038511" w:rsidR="00C548CE" w:rsidRPr="00DB0085" w:rsidRDefault="00C548CE" w:rsidP="00C548CE">
            <w:pPr>
              <w:jc w:val="center"/>
              <w:rPr>
                <w:rFonts w:ascii="Arial" w:hAnsi="Arial" w:cs="Arial"/>
                <w:bCs/>
                <w:sz w:val="16"/>
                <w:szCs w:val="20"/>
              </w:rPr>
            </w:pPr>
            <w:r>
              <w:rPr>
                <w:rFonts w:ascii="Arial" w:hAnsi="Arial" w:cs="Arial"/>
                <w:color w:val="000000"/>
                <w:sz w:val="16"/>
                <w:szCs w:val="16"/>
              </w:rPr>
              <w:t>1</w:t>
            </w:r>
          </w:p>
        </w:tc>
        <w:tc>
          <w:tcPr>
            <w:tcW w:w="875" w:type="pct"/>
            <w:tcBorders>
              <w:top w:val="single" w:sz="4" w:space="0" w:color="auto"/>
              <w:left w:val="nil"/>
              <w:bottom w:val="single" w:sz="4" w:space="0" w:color="auto"/>
              <w:right w:val="single" w:sz="4" w:space="0" w:color="auto"/>
            </w:tcBorders>
            <w:shd w:val="clear" w:color="000000" w:fill="F2F2F2"/>
          </w:tcPr>
          <w:p w14:paraId="4B59BD9F"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4CCC6596" w14:textId="77777777" w:rsidR="00C548CE" w:rsidRPr="00755393" w:rsidRDefault="00C548CE" w:rsidP="00C548CE">
            <w:pPr>
              <w:jc w:val="center"/>
              <w:rPr>
                <w:rFonts w:ascii="Arial" w:hAnsi="Arial" w:cs="Arial"/>
                <w:bCs/>
                <w:sz w:val="16"/>
                <w:szCs w:val="16"/>
              </w:rPr>
            </w:pPr>
          </w:p>
        </w:tc>
      </w:tr>
      <w:tr w:rsidR="00C548CE" w:rsidRPr="002A0D6E" w14:paraId="56A8270A"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0D3A8CAB" w14:textId="6814D941" w:rsidR="00C548CE" w:rsidRPr="00696C82"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1A332A34" w14:textId="54E53B0C" w:rsidR="00C548CE" w:rsidRPr="00DB0085" w:rsidRDefault="00C548CE" w:rsidP="00C548CE">
            <w:pPr>
              <w:jc w:val="center"/>
              <w:rPr>
                <w:rFonts w:ascii="Arial" w:hAnsi="Arial" w:cs="Arial"/>
                <w:bCs/>
                <w:sz w:val="16"/>
                <w:szCs w:val="20"/>
              </w:rPr>
            </w:pPr>
            <w:r>
              <w:rPr>
                <w:rFonts w:ascii="Arial" w:hAnsi="Arial" w:cs="Arial"/>
                <w:color w:val="000000"/>
                <w:sz w:val="16"/>
                <w:szCs w:val="16"/>
              </w:rPr>
              <w:t>Ремонт эл.счетчиков (снятие, установка, ремонт, поверка)</w:t>
            </w:r>
          </w:p>
        </w:tc>
        <w:tc>
          <w:tcPr>
            <w:tcW w:w="632" w:type="pct"/>
            <w:gridSpan w:val="2"/>
            <w:tcBorders>
              <w:top w:val="nil"/>
              <w:left w:val="nil"/>
              <w:bottom w:val="single" w:sz="4" w:space="0" w:color="auto"/>
              <w:right w:val="single" w:sz="4" w:space="0" w:color="auto"/>
            </w:tcBorders>
            <w:shd w:val="clear" w:color="000000" w:fill="F2F2F2"/>
            <w:vAlign w:val="center"/>
          </w:tcPr>
          <w:p w14:paraId="37E6DB91" w14:textId="0680E39A"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c>
          <w:tcPr>
            <w:tcW w:w="875" w:type="pct"/>
            <w:tcBorders>
              <w:top w:val="single" w:sz="4" w:space="0" w:color="auto"/>
              <w:left w:val="nil"/>
              <w:bottom w:val="single" w:sz="4" w:space="0" w:color="auto"/>
              <w:right w:val="single" w:sz="4" w:space="0" w:color="auto"/>
            </w:tcBorders>
            <w:shd w:val="clear" w:color="000000" w:fill="F2F2F2"/>
          </w:tcPr>
          <w:p w14:paraId="2E8218E0"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500122FD" w14:textId="77777777" w:rsidR="00C548CE" w:rsidRPr="00755393" w:rsidRDefault="00C548CE" w:rsidP="00C548CE">
            <w:pPr>
              <w:jc w:val="center"/>
              <w:rPr>
                <w:rFonts w:ascii="Arial" w:hAnsi="Arial" w:cs="Arial"/>
                <w:bCs/>
                <w:sz w:val="16"/>
                <w:szCs w:val="16"/>
              </w:rPr>
            </w:pPr>
          </w:p>
        </w:tc>
      </w:tr>
      <w:tr w:rsidR="00C548CE" w:rsidRPr="002A0D6E" w14:paraId="33888D73"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79C82FC9" w14:textId="19A83C53" w:rsidR="00C548CE" w:rsidRPr="00696C82"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0FDE1F58" w14:textId="4FE3B6BB" w:rsidR="00C548CE" w:rsidRPr="00DB0085" w:rsidRDefault="00C548CE" w:rsidP="00C548CE">
            <w:pPr>
              <w:jc w:val="center"/>
              <w:rPr>
                <w:rFonts w:ascii="Arial" w:hAnsi="Arial" w:cs="Arial"/>
                <w:bCs/>
                <w:sz w:val="16"/>
                <w:szCs w:val="20"/>
              </w:rPr>
            </w:pPr>
            <w:r>
              <w:rPr>
                <w:rFonts w:ascii="Arial" w:hAnsi="Arial" w:cs="Arial"/>
                <w:color w:val="000000"/>
                <w:sz w:val="16"/>
                <w:szCs w:val="16"/>
              </w:rPr>
              <w:t>Поверка щитовых приборов</w:t>
            </w:r>
          </w:p>
        </w:tc>
        <w:tc>
          <w:tcPr>
            <w:tcW w:w="632" w:type="pct"/>
            <w:gridSpan w:val="2"/>
            <w:tcBorders>
              <w:top w:val="nil"/>
              <w:left w:val="nil"/>
              <w:bottom w:val="single" w:sz="4" w:space="0" w:color="auto"/>
              <w:right w:val="single" w:sz="4" w:space="0" w:color="auto"/>
            </w:tcBorders>
            <w:shd w:val="clear" w:color="000000" w:fill="F2F2F2"/>
            <w:vAlign w:val="center"/>
          </w:tcPr>
          <w:p w14:paraId="5765270B" w14:textId="2DB52A8A"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c>
          <w:tcPr>
            <w:tcW w:w="875" w:type="pct"/>
            <w:tcBorders>
              <w:top w:val="single" w:sz="4" w:space="0" w:color="auto"/>
              <w:left w:val="nil"/>
              <w:bottom w:val="single" w:sz="4" w:space="0" w:color="auto"/>
              <w:right w:val="single" w:sz="4" w:space="0" w:color="auto"/>
            </w:tcBorders>
            <w:shd w:val="clear" w:color="000000" w:fill="F2F2F2"/>
          </w:tcPr>
          <w:p w14:paraId="5E97B40D"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7CE33581" w14:textId="77777777" w:rsidR="00C548CE" w:rsidRPr="00755393" w:rsidRDefault="00C548CE" w:rsidP="00C548CE">
            <w:pPr>
              <w:jc w:val="center"/>
              <w:rPr>
                <w:rFonts w:ascii="Arial" w:hAnsi="Arial" w:cs="Arial"/>
                <w:bCs/>
                <w:sz w:val="16"/>
                <w:szCs w:val="16"/>
              </w:rPr>
            </w:pPr>
          </w:p>
        </w:tc>
      </w:tr>
      <w:tr w:rsidR="00C548CE" w:rsidRPr="002A0D6E" w14:paraId="514610A0"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74BB5B80" w14:textId="1A2DBDB0" w:rsidR="00C548CE" w:rsidRPr="00696C82" w:rsidRDefault="00C548CE" w:rsidP="00C548CE">
            <w:pPr>
              <w:jc w:val="center"/>
              <w:rPr>
                <w:rFonts w:ascii="Arial" w:hAnsi="Arial" w:cs="Arial"/>
                <w:bCs/>
                <w:sz w:val="16"/>
                <w:szCs w:val="20"/>
              </w:rPr>
            </w:pPr>
            <w:r>
              <w:rPr>
                <w:rFonts w:ascii="Arial" w:hAnsi="Arial" w:cs="Arial"/>
                <w:color w:val="000000"/>
                <w:sz w:val="16"/>
                <w:szCs w:val="16"/>
              </w:rPr>
              <w:lastRenderedPageBreak/>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52B22DD1" w14:textId="1A902050" w:rsidR="00C548CE" w:rsidRPr="00DB0085" w:rsidRDefault="00C548CE" w:rsidP="00C548CE">
            <w:pPr>
              <w:jc w:val="center"/>
              <w:rPr>
                <w:rFonts w:ascii="Arial" w:hAnsi="Arial" w:cs="Arial"/>
                <w:bCs/>
                <w:sz w:val="16"/>
                <w:szCs w:val="20"/>
              </w:rPr>
            </w:pPr>
            <w:r>
              <w:rPr>
                <w:rFonts w:ascii="Arial" w:hAnsi="Arial" w:cs="Arial"/>
                <w:color w:val="000000"/>
                <w:sz w:val="16"/>
                <w:szCs w:val="16"/>
              </w:rPr>
              <w:t>Проверка режимов эл. приводов переключающих устройств силовых трансформаторов, всего:</w:t>
            </w:r>
          </w:p>
        </w:tc>
        <w:tc>
          <w:tcPr>
            <w:tcW w:w="632" w:type="pct"/>
            <w:gridSpan w:val="2"/>
            <w:tcBorders>
              <w:top w:val="nil"/>
              <w:left w:val="nil"/>
              <w:bottom w:val="single" w:sz="4" w:space="0" w:color="auto"/>
              <w:right w:val="single" w:sz="4" w:space="0" w:color="auto"/>
            </w:tcBorders>
            <w:shd w:val="clear" w:color="000000" w:fill="F2F2F2"/>
            <w:vAlign w:val="center"/>
          </w:tcPr>
          <w:p w14:paraId="18948F8F" w14:textId="408F6978" w:rsidR="00C548CE" w:rsidRPr="00DB0085" w:rsidRDefault="00C548CE" w:rsidP="00C548CE">
            <w:pPr>
              <w:jc w:val="center"/>
              <w:rPr>
                <w:rFonts w:ascii="Arial" w:hAnsi="Arial" w:cs="Arial"/>
                <w:bCs/>
                <w:sz w:val="16"/>
                <w:szCs w:val="20"/>
              </w:rPr>
            </w:pPr>
            <w:r>
              <w:rPr>
                <w:rFonts w:ascii="Arial" w:hAnsi="Arial" w:cs="Arial"/>
                <w:color w:val="000000"/>
                <w:sz w:val="16"/>
                <w:szCs w:val="16"/>
              </w:rPr>
              <w:t>5</w:t>
            </w:r>
          </w:p>
        </w:tc>
        <w:tc>
          <w:tcPr>
            <w:tcW w:w="875" w:type="pct"/>
            <w:tcBorders>
              <w:top w:val="single" w:sz="4" w:space="0" w:color="auto"/>
              <w:left w:val="nil"/>
              <w:bottom w:val="single" w:sz="4" w:space="0" w:color="auto"/>
              <w:right w:val="single" w:sz="4" w:space="0" w:color="auto"/>
            </w:tcBorders>
            <w:shd w:val="clear" w:color="000000" w:fill="F2F2F2"/>
          </w:tcPr>
          <w:p w14:paraId="16541241"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324D0F05" w14:textId="77777777" w:rsidR="00C548CE" w:rsidRPr="00755393" w:rsidRDefault="00C548CE" w:rsidP="00C548CE">
            <w:pPr>
              <w:jc w:val="center"/>
              <w:rPr>
                <w:rFonts w:ascii="Arial" w:hAnsi="Arial" w:cs="Arial"/>
                <w:bCs/>
                <w:sz w:val="16"/>
                <w:szCs w:val="16"/>
              </w:rPr>
            </w:pPr>
          </w:p>
        </w:tc>
      </w:tr>
      <w:tr w:rsidR="00C548CE" w:rsidRPr="002A0D6E" w14:paraId="3D7B4FEA"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60730A55" w14:textId="58CDEFDE" w:rsidR="00C548CE" w:rsidRPr="00696C82"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38603F03" w14:textId="687ACE71" w:rsidR="00C548CE" w:rsidRPr="00DB0085" w:rsidRDefault="00C548CE" w:rsidP="00C548CE">
            <w:pPr>
              <w:jc w:val="center"/>
              <w:rPr>
                <w:rFonts w:ascii="Arial" w:hAnsi="Arial" w:cs="Arial"/>
                <w:bCs/>
                <w:sz w:val="16"/>
                <w:szCs w:val="20"/>
              </w:rPr>
            </w:pPr>
            <w:r>
              <w:rPr>
                <w:rFonts w:ascii="Arial" w:hAnsi="Arial" w:cs="Arial"/>
                <w:color w:val="000000"/>
                <w:sz w:val="16"/>
                <w:szCs w:val="16"/>
              </w:rPr>
              <w:t>Точки метал. связи эл. оборуд.</w:t>
            </w:r>
          </w:p>
        </w:tc>
        <w:tc>
          <w:tcPr>
            <w:tcW w:w="632" w:type="pct"/>
            <w:gridSpan w:val="2"/>
            <w:tcBorders>
              <w:top w:val="nil"/>
              <w:left w:val="nil"/>
              <w:bottom w:val="single" w:sz="4" w:space="0" w:color="auto"/>
              <w:right w:val="single" w:sz="4" w:space="0" w:color="auto"/>
            </w:tcBorders>
            <w:shd w:val="clear" w:color="000000" w:fill="F2F2F2"/>
            <w:vAlign w:val="center"/>
          </w:tcPr>
          <w:p w14:paraId="5F5E31A7" w14:textId="4709CD4A" w:rsidR="00C548CE" w:rsidRPr="00DB0085" w:rsidRDefault="00C548CE" w:rsidP="00C548CE">
            <w:pPr>
              <w:jc w:val="center"/>
              <w:rPr>
                <w:rFonts w:ascii="Arial" w:hAnsi="Arial" w:cs="Arial"/>
                <w:bCs/>
                <w:sz w:val="16"/>
                <w:szCs w:val="20"/>
              </w:rPr>
            </w:pPr>
            <w:r>
              <w:rPr>
                <w:rFonts w:ascii="Arial" w:hAnsi="Arial" w:cs="Arial"/>
                <w:color w:val="000000"/>
                <w:sz w:val="16"/>
                <w:szCs w:val="16"/>
              </w:rPr>
              <w:t>100</w:t>
            </w:r>
          </w:p>
        </w:tc>
        <w:tc>
          <w:tcPr>
            <w:tcW w:w="875" w:type="pct"/>
            <w:tcBorders>
              <w:top w:val="single" w:sz="4" w:space="0" w:color="auto"/>
              <w:left w:val="nil"/>
              <w:bottom w:val="single" w:sz="4" w:space="0" w:color="auto"/>
              <w:right w:val="single" w:sz="4" w:space="0" w:color="auto"/>
            </w:tcBorders>
            <w:shd w:val="clear" w:color="000000" w:fill="F2F2F2"/>
          </w:tcPr>
          <w:p w14:paraId="3BA3AC29"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1110683B" w14:textId="77777777" w:rsidR="00C548CE" w:rsidRPr="00755393" w:rsidRDefault="00C548CE" w:rsidP="00C548CE">
            <w:pPr>
              <w:jc w:val="center"/>
              <w:rPr>
                <w:rFonts w:ascii="Arial" w:hAnsi="Arial" w:cs="Arial"/>
                <w:bCs/>
                <w:sz w:val="16"/>
                <w:szCs w:val="16"/>
              </w:rPr>
            </w:pPr>
          </w:p>
        </w:tc>
      </w:tr>
      <w:tr w:rsidR="00C548CE" w:rsidRPr="002A0D6E" w14:paraId="2943FB3B" w14:textId="77777777" w:rsidTr="00C548CE">
        <w:trPr>
          <w:trHeight w:val="300"/>
          <w:jc w:val="center"/>
        </w:trPr>
        <w:tc>
          <w:tcPr>
            <w:tcW w:w="436" w:type="pct"/>
            <w:tcBorders>
              <w:top w:val="nil"/>
              <w:left w:val="single" w:sz="4" w:space="0" w:color="auto"/>
              <w:bottom w:val="single" w:sz="4" w:space="0" w:color="auto"/>
              <w:right w:val="single" w:sz="4" w:space="0" w:color="auto"/>
            </w:tcBorders>
            <w:shd w:val="clear" w:color="000000" w:fill="F2F2F2"/>
            <w:vAlign w:val="center"/>
          </w:tcPr>
          <w:p w14:paraId="4BAB8C0A" w14:textId="5E1577F5" w:rsidR="00C548CE" w:rsidRPr="00696C82" w:rsidRDefault="00C548CE" w:rsidP="00C548CE">
            <w:pPr>
              <w:jc w:val="center"/>
              <w:rPr>
                <w:rFonts w:ascii="Arial" w:hAnsi="Arial" w:cs="Arial"/>
                <w:bCs/>
                <w:sz w:val="16"/>
                <w:szCs w:val="20"/>
              </w:rPr>
            </w:pPr>
            <w:r>
              <w:rPr>
                <w:rFonts w:ascii="Arial" w:hAnsi="Arial" w:cs="Arial"/>
                <w:color w:val="000000"/>
                <w:sz w:val="16"/>
                <w:szCs w:val="16"/>
              </w:rPr>
              <w:t>СП ЮКУ</w:t>
            </w:r>
          </w:p>
        </w:tc>
        <w:tc>
          <w:tcPr>
            <w:tcW w:w="2141" w:type="pct"/>
            <w:gridSpan w:val="2"/>
            <w:tcBorders>
              <w:top w:val="nil"/>
              <w:left w:val="nil"/>
              <w:bottom w:val="single" w:sz="4" w:space="0" w:color="auto"/>
              <w:right w:val="single" w:sz="4" w:space="0" w:color="auto"/>
            </w:tcBorders>
            <w:shd w:val="clear" w:color="000000" w:fill="F2F2F2"/>
            <w:vAlign w:val="center"/>
          </w:tcPr>
          <w:p w14:paraId="0F283D58" w14:textId="59FBBB5A" w:rsidR="00C548CE" w:rsidRPr="00DB0085" w:rsidRDefault="00C548CE" w:rsidP="00C548CE">
            <w:pPr>
              <w:jc w:val="center"/>
              <w:rPr>
                <w:rFonts w:ascii="Arial" w:hAnsi="Arial" w:cs="Arial"/>
                <w:bCs/>
                <w:sz w:val="16"/>
                <w:szCs w:val="20"/>
              </w:rPr>
            </w:pPr>
            <w:r>
              <w:rPr>
                <w:rFonts w:ascii="Arial" w:hAnsi="Arial" w:cs="Arial"/>
                <w:color w:val="000000"/>
                <w:sz w:val="16"/>
                <w:szCs w:val="16"/>
              </w:rPr>
              <w:t>Измерение сопротивления заземляющего устройства</w:t>
            </w:r>
          </w:p>
        </w:tc>
        <w:tc>
          <w:tcPr>
            <w:tcW w:w="632" w:type="pct"/>
            <w:gridSpan w:val="2"/>
            <w:tcBorders>
              <w:top w:val="nil"/>
              <w:left w:val="nil"/>
              <w:bottom w:val="single" w:sz="4" w:space="0" w:color="auto"/>
              <w:right w:val="single" w:sz="4" w:space="0" w:color="auto"/>
            </w:tcBorders>
            <w:shd w:val="clear" w:color="000000" w:fill="F2F2F2"/>
            <w:vAlign w:val="center"/>
          </w:tcPr>
          <w:p w14:paraId="15C6070D" w14:textId="645BC5B6" w:rsidR="00C548CE" w:rsidRPr="00DB0085" w:rsidRDefault="00C548CE" w:rsidP="00C548CE">
            <w:pPr>
              <w:jc w:val="center"/>
              <w:rPr>
                <w:rFonts w:ascii="Arial" w:hAnsi="Arial" w:cs="Arial"/>
                <w:bCs/>
                <w:sz w:val="16"/>
                <w:szCs w:val="20"/>
              </w:rPr>
            </w:pPr>
            <w:r>
              <w:rPr>
                <w:rFonts w:ascii="Arial" w:hAnsi="Arial" w:cs="Arial"/>
                <w:color w:val="000000"/>
                <w:sz w:val="16"/>
                <w:szCs w:val="16"/>
              </w:rPr>
              <w:t>20</w:t>
            </w:r>
          </w:p>
        </w:tc>
        <w:tc>
          <w:tcPr>
            <w:tcW w:w="875" w:type="pct"/>
            <w:tcBorders>
              <w:top w:val="single" w:sz="4" w:space="0" w:color="auto"/>
              <w:left w:val="nil"/>
              <w:bottom w:val="single" w:sz="4" w:space="0" w:color="auto"/>
              <w:right w:val="single" w:sz="4" w:space="0" w:color="auto"/>
            </w:tcBorders>
            <w:shd w:val="clear" w:color="000000" w:fill="F2F2F2"/>
          </w:tcPr>
          <w:p w14:paraId="69094C65" w14:textId="77777777" w:rsidR="00C548CE" w:rsidRPr="00755393" w:rsidRDefault="00C548CE" w:rsidP="00C548CE">
            <w:pPr>
              <w:jc w:val="center"/>
              <w:rPr>
                <w:rFonts w:ascii="Arial" w:hAnsi="Arial" w:cs="Arial"/>
                <w:bCs/>
                <w:sz w:val="16"/>
                <w:szCs w:val="16"/>
              </w:rPr>
            </w:pPr>
          </w:p>
        </w:tc>
        <w:tc>
          <w:tcPr>
            <w:tcW w:w="916" w:type="pct"/>
            <w:tcBorders>
              <w:top w:val="nil"/>
              <w:left w:val="single" w:sz="4" w:space="0" w:color="auto"/>
              <w:bottom w:val="single" w:sz="4" w:space="0" w:color="auto"/>
              <w:right w:val="single" w:sz="4" w:space="0" w:color="auto"/>
            </w:tcBorders>
            <w:shd w:val="clear" w:color="000000" w:fill="F2F2F2"/>
          </w:tcPr>
          <w:p w14:paraId="24C4B442" w14:textId="77777777" w:rsidR="00C548CE" w:rsidRPr="00755393" w:rsidRDefault="00C548CE" w:rsidP="00C548CE">
            <w:pPr>
              <w:jc w:val="center"/>
              <w:rPr>
                <w:rFonts w:ascii="Arial" w:hAnsi="Arial" w:cs="Arial"/>
                <w:bCs/>
                <w:sz w:val="16"/>
                <w:szCs w:val="16"/>
              </w:rPr>
            </w:pPr>
          </w:p>
        </w:tc>
      </w:tr>
      <w:tr w:rsidR="00AE7679" w:rsidRPr="001469E2" w14:paraId="181D4AE1" w14:textId="77777777" w:rsidTr="001469E2">
        <w:tblPrEx>
          <w:jc w:val="left"/>
        </w:tblPrEx>
        <w:tc>
          <w:tcPr>
            <w:tcW w:w="2280" w:type="pct"/>
            <w:gridSpan w:val="2"/>
            <w:shd w:val="clear" w:color="auto" w:fill="auto"/>
          </w:tcPr>
          <w:p w14:paraId="09A33B31" w14:textId="77777777" w:rsidR="0001383F" w:rsidRDefault="0001383F" w:rsidP="004309D5">
            <w:pPr>
              <w:spacing w:line="276" w:lineRule="auto"/>
              <w:rPr>
                <w:rFonts w:ascii="Arial" w:hAnsi="Arial" w:cs="Arial"/>
                <w:b/>
                <w:sz w:val="20"/>
                <w:szCs w:val="20"/>
              </w:rPr>
            </w:pPr>
          </w:p>
          <w:p w14:paraId="05D60195" w14:textId="11FF4914" w:rsidR="00AE7679" w:rsidRPr="001469E2" w:rsidRDefault="00AE7679" w:rsidP="004309D5">
            <w:pPr>
              <w:spacing w:line="276" w:lineRule="auto"/>
              <w:rPr>
                <w:rFonts w:ascii="Arial" w:hAnsi="Arial" w:cs="Arial"/>
                <w:b/>
                <w:sz w:val="20"/>
                <w:szCs w:val="20"/>
              </w:rPr>
            </w:pPr>
            <w:r w:rsidRPr="001469E2">
              <w:rPr>
                <w:rFonts w:ascii="Arial" w:hAnsi="Arial" w:cs="Arial"/>
                <w:b/>
                <w:sz w:val="20"/>
                <w:szCs w:val="20"/>
              </w:rPr>
              <w:t>«Исполнитель»</w:t>
            </w:r>
            <w:r w:rsidRPr="001469E2">
              <w:rPr>
                <w:rFonts w:ascii="Arial" w:hAnsi="Arial" w:cs="Arial"/>
                <w:b/>
                <w:sz w:val="20"/>
                <w:szCs w:val="20"/>
              </w:rPr>
              <w:tab/>
            </w:r>
          </w:p>
          <w:p w14:paraId="22481B63" w14:textId="588543F5" w:rsidR="00AE7679" w:rsidRPr="001469E2" w:rsidRDefault="00AE7679" w:rsidP="004309D5">
            <w:pPr>
              <w:spacing w:line="276" w:lineRule="auto"/>
              <w:rPr>
                <w:rFonts w:ascii="Arial" w:hAnsi="Arial" w:cs="Arial"/>
                <w:b/>
                <w:sz w:val="20"/>
                <w:szCs w:val="20"/>
              </w:rPr>
            </w:pPr>
          </w:p>
          <w:p w14:paraId="0B8CEF7D" w14:textId="533A78D4" w:rsidR="001469E2" w:rsidRDefault="001469E2" w:rsidP="004309D5">
            <w:pPr>
              <w:spacing w:line="276" w:lineRule="auto"/>
              <w:rPr>
                <w:rFonts w:ascii="Arial" w:hAnsi="Arial" w:cs="Arial"/>
                <w:b/>
                <w:sz w:val="20"/>
                <w:szCs w:val="20"/>
              </w:rPr>
            </w:pPr>
          </w:p>
          <w:p w14:paraId="053A4984" w14:textId="77777777" w:rsidR="0001383F" w:rsidRPr="001469E2" w:rsidRDefault="0001383F" w:rsidP="004309D5">
            <w:pPr>
              <w:spacing w:line="276" w:lineRule="auto"/>
              <w:rPr>
                <w:rFonts w:ascii="Arial" w:hAnsi="Arial" w:cs="Arial"/>
                <w:b/>
                <w:sz w:val="20"/>
                <w:szCs w:val="20"/>
              </w:rPr>
            </w:pPr>
          </w:p>
          <w:p w14:paraId="434F627B" w14:textId="77777777" w:rsidR="00AE7679" w:rsidRPr="001469E2" w:rsidRDefault="00AE7679" w:rsidP="004309D5">
            <w:pPr>
              <w:spacing w:line="276" w:lineRule="auto"/>
              <w:rPr>
                <w:rFonts w:ascii="Arial" w:hAnsi="Arial" w:cs="Arial"/>
                <w:sz w:val="20"/>
                <w:szCs w:val="20"/>
              </w:rPr>
            </w:pPr>
            <w:r w:rsidRPr="001469E2">
              <w:rPr>
                <w:rFonts w:ascii="Arial" w:hAnsi="Arial" w:cs="Arial"/>
                <w:sz w:val="20"/>
                <w:szCs w:val="20"/>
              </w:rPr>
              <w:t xml:space="preserve">_______________ / </w:t>
            </w:r>
          </w:p>
          <w:p w14:paraId="5781E764" w14:textId="77777777" w:rsidR="00AE7679" w:rsidRPr="001469E2" w:rsidRDefault="00AE7679" w:rsidP="004309D5">
            <w:pPr>
              <w:spacing w:line="276" w:lineRule="auto"/>
              <w:rPr>
                <w:rStyle w:val="aff4"/>
                <w:rFonts w:ascii="Arial" w:hAnsi="Arial" w:cs="Arial"/>
                <w:b w:val="0"/>
                <w:sz w:val="20"/>
                <w:szCs w:val="20"/>
              </w:rPr>
            </w:pPr>
            <w:r w:rsidRPr="001469E2">
              <w:rPr>
                <w:rFonts w:ascii="Arial" w:hAnsi="Arial" w:cs="Arial"/>
                <w:sz w:val="20"/>
                <w:szCs w:val="20"/>
              </w:rPr>
              <w:t xml:space="preserve">м.п.                                 </w:t>
            </w:r>
          </w:p>
        </w:tc>
        <w:tc>
          <w:tcPr>
            <w:tcW w:w="809" w:type="pct"/>
            <w:gridSpan w:val="2"/>
            <w:shd w:val="clear" w:color="auto" w:fill="auto"/>
          </w:tcPr>
          <w:p w14:paraId="75337243" w14:textId="77777777" w:rsidR="00AE7679" w:rsidRDefault="00AE7679" w:rsidP="004309D5">
            <w:pPr>
              <w:spacing w:line="276" w:lineRule="auto"/>
              <w:rPr>
                <w:rStyle w:val="aff4"/>
                <w:rFonts w:ascii="Arial" w:hAnsi="Arial" w:cs="Arial"/>
                <w:b w:val="0"/>
                <w:sz w:val="20"/>
                <w:szCs w:val="20"/>
              </w:rPr>
            </w:pPr>
          </w:p>
          <w:p w14:paraId="2D96D7F2" w14:textId="61B844C7" w:rsidR="0001383F" w:rsidRPr="001469E2" w:rsidRDefault="0001383F" w:rsidP="004309D5">
            <w:pPr>
              <w:spacing w:line="276" w:lineRule="auto"/>
              <w:rPr>
                <w:rStyle w:val="aff4"/>
                <w:rFonts w:ascii="Arial" w:hAnsi="Arial" w:cs="Arial"/>
                <w:b w:val="0"/>
                <w:sz w:val="20"/>
                <w:szCs w:val="20"/>
              </w:rPr>
            </w:pPr>
          </w:p>
        </w:tc>
        <w:tc>
          <w:tcPr>
            <w:tcW w:w="1911" w:type="pct"/>
            <w:gridSpan w:val="3"/>
            <w:shd w:val="clear" w:color="auto" w:fill="auto"/>
          </w:tcPr>
          <w:p w14:paraId="0BFA09DE" w14:textId="77777777" w:rsidR="0001383F" w:rsidRDefault="0001383F" w:rsidP="004309D5">
            <w:pPr>
              <w:spacing w:line="276" w:lineRule="auto"/>
              <w:rPr>
                <w:rFonts w:ascii="Arial" w:hAnsi="Arial" w:cs="Arial"/>
                <w:b/>
                <w:sz w:val="20"/>
                <w:szCs w:val="20"/>
              </w:rPr>
            </w:pPr>
          </w:p>
          <w:p w14:paraId="0EE738FB" w14:textId="78345DA9" w:rsidR="00AE7679" w:rsidRPr="001469E2" w:rsidRDefault="00AE7679" w:rsidP="004309D5">
            <w:pPr>
              <w:spacing w:line="276" w:lineRule="auto"/>
              <w:rPr>
                <w:rStyle w:val="aff4"/>
                <w:rFonts w:ascii="Arial" w:hAnsi="Arial" w:cs="Arial"/>
                <w:b w:val="0"/>
                <w:sz w:val="20"/>
                <w:szCs w:val="20"/>
              </w:rPr>
            </w:pPr>
            <w:r w:rsidRPr="001469E2">
              <w:rPr>
                <w:rFonts w:ascii="Arial" w:hAnsi="Arial" w:cs="Arial"/>
                <w:b/>
                <w:sz w:val="20"/>
                <w:szCs w:val="20"/>
              </w:rPr>
              <w:t>«Заказчик»</w:t>
            </w:r>
          </w:p>
          <w:p w14:paraId="5781B565" w14:textId="77777777" w:rsidR="00AE7679" w:rsidRPr="001469E2" w:rsidRDefault="00AE7679" w:rsidP="004309D5">
            <w:pPr>
              <w:spacing w:after="0" w:line="276" w:lineRule="auto"/>
              <w:rPr>
                <w:rStyle w:val="aff4"/>
                <w:rFonts w:ascii="Arial" w:hAnsi="Arial" w:cs="Arial"/>
                <w:b w:val="0"/>
                <w:sz w:val="20"/>
                <w:szCs w:val="20"/>
              </w:rPr>
            </w:pPr>
            <w:r w:rsidRPr="001469E2">
              <w:rPr>
                <w:rStyle w:val="aff4"/>
                <w:rFonts w:ascii="Arial" w:hAnsi="Arial" w:cs="Arial"/>
                <w:sz w:val="20"/>
                <w:szCs w:val="20"/>
              </w:rPr>
              <w:t xml:space="preserve">Генеральный директор </w:t>
            </w:r>
          </w:p>
          <w:p w14:paraId="2618D715" w14:textId="77777777" w:rsidR="00AE7679" w:rsidRPr="001469E2" w:rsidRDefault="00AE7679" w:rsidP="004309D5">
            <w:pPr>
              <w:spacing w:after="0" w:line="276" w:lineRule="auto"/>
              <w:rPr>
                <w:rStyle w:val="aff4"/>
                <w:rFonts w:ascii="Arial" w:hAnsi="Arial" w:cs="Arial"/>
                <w:b w:val="0"/>
                <w:sz w:val="20"/>
                <w:szCs w:val="20"/>
              </w:rPr>
            </w:pPr>
            <w:r w:rsidRPr="001469E2">
              <w:rPr>
                <w:rStyle w:val="aff4"/>
                <w:rFonts w:ascii="Arial" w:hAnsi="Arial" w:cs="Arial"/>
                <w:sz w:val="20"/>
                <w:szCs w:val="20"/>
              </w:rPr>
              <w:t>ООО «ЕвразЭнергоТранс»</w:t>
            </w:r>
          </w:p>
          <w:p w14:paraId="7771D15E" w14:textId="77777777" w:rsidR="00AE7679" w:rsidRPr="001469E2" w:rsidRDefault="00AE7679" w:rsidP="004309D5">
            <w:pPr>
              <w:spacing w:line="276" w:lineRule="auto"/>
              <w:rPr>
                <w:rStyle w:val="aff4"/>
                <w:rFonts w:ascii="Arial" w:hAnsi="Arial" w:cs="Arial"/>
                <w:b w:val="0"/>
                <w:sz w:val="20"/>
                <w:szCs w:val="20"/>
              </w:rPr>
            </w:pPr>
          </w:p>
          <w:p w14:paraId="647A0466" w14:textId="77777777" w:rsidR="00AE7679" w:rsidRPr="001469E2" w:rsidRDefault="00AE7679" w:rsidP="004309D5">
            <w:pPr>
              <w:spacing w:after="0"/>
              <w:rPr>
                <w:rFonts w:ascii="Arial" w:hAnsi="Arial" w:cs="Arial"/>
                <w:sz w:val="20"/>
                <w:szCs w:val="20"/>
              </w:rPr>
            </w:pPr>
            <w:r w:rsidRPr="001469E2">
              <w:rPr>
                <w:rFonts w:ascii="Arial" w:hAnsi="Arial" w:cs="Arial"/>
                <w:sz w:val="20"/>
                <w:szCs w:val="20"/>
              </w:rPr>
              <w:t>______________ / И.Н. Беспалов</w:t>
            </w:r>
          </w:p>
          <w:p w14:paraId="3807A3A2" w14:textId="77777777" w:rsidR="00AE7679" w:rsidRPr="001469E2" w:rsidRDefault="00AE7679" w:rsidP="004309D5">
            <w:pPr>
              <w:spacing w:line="276" w:lineRule="auto"/>
              <w:rPr>
                <w:rStyle w:val="aff4"/>
                <w:rFonts w:ascii="Arial" w:hAnsi="Arial" w:cs="Arial"/>
                <w:b w:val="0"/>
                <w:sz w:val="20"/>
                <w:szCs w:val="20"/>
              </w:rPr>
            </w:pPr>
            <w:r w:rsidRPr="001469E2">
              <w:rPr>
                <w:rFonts w:ascii="Arial" w:hAnsi="Arial" w:cs="Arial"/>
                <w:sz w:val="20"/>
                <w:szCs w:val="20"/>
              </w:rPr>
              <w:t>м.п.</w:t>
            </w:r>
            <w:r w:rsidRPr="001469E2">
              <w:rPr>
                <w:rFonts w:ascii="Arial" w:hAnsi="Arial" w:cs="Arial"/>
                <w:sz w:val="20"/>
                <w:szCs w:val="20"/>
              </w:rPr>
              <w:tab/>
            </w:r>
            <w:r w:rsidRPr="001469E2">
              <w:rPr>
                <w:rFonts w:ascii="Arial" w:hAnsi="Arial" w:cs="Arial"/>
                <w:sz w:val="20"/>
                <w:szCs w:val="20"/>
              </w:rPr>
              <w:tab/>
            </w:r>
            <w:r w:rsidRPr="001469E2">
              <w:rPr>
                <w:rFonts w:ascii="Arial" w:hAnsi="Arial" w:cs="Arial"/>
                <w:sz w:val="20"/>
                <w:szCs w:val="20"/>
              </w:rPr>
              <w:tab/>
            </w:r>
            <w:r w:rsidRPr="001469E2">
              <w:rPr>
                <w:rFonts w:ascii="Arial" w:hAnsi="Arial" w:cs="Arial"/>
                <w:sz w:val="20"/>
                <w:szCs w:val="20"/>
              </w:rPr>
              <w:tab/>
            </w:r>
          </w:p>
        </w:tc>
      </w:tr>
    </w:tbl>
    <w:p w14:paraId="19948B27" w14:textId="77777777" w:rsidR="00AE7679" w:rsidRPr="001469E2" w:rsidRDefault="00AE7679" w:rsidP="001469E2">
      <w:pPr>
        <w:tabs>
          <w:tab w:val="left" w:pos="1185"/>
        </w:tabs>
        <w:ind w:firstLine="720"/>
        <w:rPr>
          <w:rFonts w:ascii="Arial" w:hAnsi="Arial" w:cs="Arial"/>
          <w:sz w:val="20"/>
          <w:szCs w:val="20"/>
        </w:rPr>
      </w:pPr>
    </w:p>
    <w:sectPr w:rsidR="00AE7679" w:rsidRPr="001469E2" w:rsidSect="001469E2">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EEE" w14:textId="77777777" w:rsidR="00A12EC1" w:rsidRDefault="00A12EC1">
      <w:r>
        <w:separator/>
      </w:r>
    </w:p>
  </w:endnote>
  <w:endnote w:type="continuationSeparator" w:id="0">
    <w:p w14:paraId="4535E4A1" w14:textId="77777777" w:rsidR="00A12EC1" w:rsidRDefault="00A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T63t00">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6D0D" w14:textId="138CE7E7" w:rsidR="004A4198" w:rsidRPr="003764A3" w:rsidRDefault="004A4198" w:rsidP="003764A3">
    <w:pPr>
      <w:rPr>
        <w:rStyle w:val="ab"/>
        <w:noProof/>
      </w:rPr>
    </w:pPr>
    <w:r w:rsidRPr="003B043C">
      <w:rPr>
        <w:b/>
        <w:noProof/>
        <w:lang w:eastAsia="ru-RU"/>
      </w:rPr>
      <w:drawing>
        <wp:anchor distT="0" distB="0" distL="114300" distR="114300" simplePos="0" relativeHeight="251676160" behindDoc="1" locked="0" layoutInCell="1" allowOverlap="1" wp14:anchorId="1D614F6A" wp14:editId="6941B1BA">
          <wp:simplePos x="0" y="0"/>
          <wp:positionH relativeFrom="page">
            <wp:posOffset>5224780</wp:posOffset>
          </wp:positionH>
          <wp:positionV relativeFrom="bottomMargin">
            <wp:posOffset>86995</wp:posOffset>
          </wp:positionV>
          <wp:extent cx="2068195" cy="7620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RAZ_blank-03.png"/>
                  <pic:cNvPicPr/>
                </pic:nvPicPr>
                <pic:blipFill rotWithShape="1">
                  <a:blip r:embed="rId1"/>
                  <a:srcRect l="61240" t="14436" r="9536" b="74326"/>
                  <a:stretch/>
                </pic:blipFill>
                <pic:spPr bwMode="auto">
                  <a:xfrm>
                    <a:off x="0" y="0"/>
                    <a:ext cx="2068195" cy="7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64A3">
      <w:rPr>
        <w:rStyle w:val="ab"/>
        <w:noProof/>
      </w:rPr>
      <w:fldChar w:fldCharType="begin"/>
    </w:r>
    <w:r w:rsidRPr="003764A3">
      <w:rPr>
        <w:rStyle w:val="ab"/>
        <w:noProof/>
      </w:rPr>
      <w:instrText>PAGE   \* MERGEFORMAT</w:instrText>
    </w:r>
    <w:r w:rsidRPr="003764A3">
      <w:rPr>
        <w:rStyle w:val="ab"/>
        <w:noProof/>
      </w:rPr>
      <w:fldChar w:fldCharType="separate"/>
    </w:r>
    <w:r w:rsidR="000A0A17">
      <w:rPr>
        <w:rStyle w:val="ab"/>
        <w:noProof/>
      </w:rPr>
      <w:t>2</w:t>
    </w:r>
    <w:r w:rsidRPr="003764A3">
      <w:rPr>
        <w:rStyle w:val="a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2" w:type="dxa"/>
      <w:tblInd w:w="-794" w:type="dxa"/>
      <w:tblCellMar>
        <w:left w:w="0" w:type="dxa"/>
        <w:right w:w="0" w:type="dxa"/>
      </w:tblCellMar>
      <w:tblLook w:val="00A0" w:firstRow="1" w:lastRow="0" w:firstColumn="1" w:lastColumn="0" w:noHBand="0" w:noVBand="0"/>
    </w:tblPr>
    <w:tblGrid>
      <w:gridCol w:w="9972"/>
    </w:tblGrid>
    <w:tr w:rsidR="004A4198" w:rsidRPr="00AC224C" w14:paraId="1BCF2DA1" w14:textId="77777777" w:rsidTr="00AC224C">
      <w:trPr>
        <w:trHeight w:hRule="exact" w:val="851"/>
      </w:trPr>
      <w:tc>
        <w:tcPr>
          <w:tcW w:w="9972" w:type="dxa"/>
          <w:shd w:val="clear" w:color="auto" w:fill="auto"/>
          <w:vAlign w:val="bottom"/>
        </w:tcPr>
        <w:p w14:paraId="0FD93B93" w14:textId="77777777" w:rsidR="004A4198" w:rsidRPr="00AC224C" w:rsidRDefault="004A4198" w:rsidP="00D51F7F">
          <w:pPr>
            <w:rPr>
              <w:rFonts w:ascii="Arial" w:hAnsi="Arial"/>
              <w:color w:val="C0C0C0"/>
              <w:sz w:val="16"/>
              <w:szCs w:val="16"/>
            </w:rPr>
          </w:pPr>
        </w:p>
      </w:tc>
    </w:tr>
  </w:tbl>
  <w:p w14:paraId="761627F1" w14:textId="77777777" w:rsidR="004A4198" w:rsidRPr="00C55AF1" w:rsidRDefault="004A4198">
    <w:pPr>
      <w:pStyle w:val="a8"/>
      <w:rPr>
        <w:lang w:val="pt-PT"/>
      </w:rPr>
    </w:pPr>
  </w:p>
  <w:p w14:paraId="4B073A11" w14:textId="77777777" w:rsidR="004A4198" w:rsidRPr="00C55AF1" w:rsidRDefault="004A4198">
    <w:pPr>
      <w:rPr>
        <w:lang w:val="pt-PT"/>
      </w:rPr>
    </w:pPr>
    <w:r w:rsidRPr="003B043C">
      <w:rPr>
        <w:b/>
        <w:noProof/>
        <w:lang w:eastAsia="ru-RU"/>
      </w:rPr>
      <w:drawing>
        <wp:anchor distT="0" distB="0" distL="114300" distR="114300" simplePos="0" relativeHeight="251674112" behindDoc="1" locked="0" layoutInCell="1" allowOverlap="1" wp14:anchorId="4A3431E8" wp14:editId="4F6B5DDB">
          <wp:simplePos x="0" y="0"/>
          <wp:positionH relativeFrom="page">
            <wp:posOffset>5398770</wp:posOffset>
          </wp:positionH>
          <wp:positionV relativeFrom="bottomMargin">
            <wp:posOffset>642620</wp:posOffset>
          </wp:positionV>
          <wp:extent cx="2068195" cy="76200"/>
          <wp:effectExtent l="0" t="0" r="8255" b="0"/>
          <wp:wrapNone/>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RAZ_blank-03.png"/>
                  <pic:cNvPicPr/>
                </pic:nvPicPr>
                <pic:blipFill rotWithShape="1">
                  <a:blip r:embed="rId1"/>
                  <a:srcRect l="61240" t="14436" r="9536" b="74326"/>
                  <a:stretch/>
                </pic:blipFill>
                <pic:spPr bwMode="auto">
                  <a:xfrm>
                    <a:off x="0" y="0"/>
                    <a:ext cx="2068195" cy="7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921A" w14:textId="77777777" w:rsidR="00A12EC1" w:rsidRDefault="00A12EC1">
      <w:r>
        <w:separator/>
      </w:r>
    </w:p>
  </w:footnote>
  <w:footnote w:type="continuationSeparator" w:id="0">
    <w:p w14:paraId="420F0044" w14:textId="77777777" w:rsidR="00A12EC1" w:rsidRDefault="00A1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AF69" w14:textId="77777777" w:rsidR="004A4198" w:rsidRPr="008D398B" w:rsidRDefault="004A4198" w:rsidP="008D398B">
    <w:pPr>
      <w:pStyle w:val="a6"/>
      <w:tabs>
        <w:tab w:val="left" w:pos="4522"/>
      </w:tabs>
    </w:pPr>
    <w:r>
      <w:t xml:space="preserve"> </w:t>
    </w:r>
    <w:r>
      <w:rPr>
        <w:noProof/>
        <w:lang w:eastAsia="ru-RU"/>
      </w:rPr>
      <w:drawing>
        <wp:inline distT="0" distB="0" distL="0" distR="0" wp14:anchorId="6CF2561D" wp14:editId="27DE7CAA">
          <wp:extent cx="1078865" cy="170815"/>
          <wp:effectExtent l="0" t="0" r="698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708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1D0" w14:textId="77777777" w:rsidR="004A4198" w:rsidRDefault="004A4198">
    <w:pPr>
      <w:pStyle w:val="a6"/>
    </w:pPr>
    <w:r>
      <w:rPr>
        <w:noProof/>
        <w:lang w:eastAsia="ru-RU"/>
      </w:rPr>
      <w:drawing>
        <wp:inline distT="0" distB="0" distL="0" distR="0" wp14:anchorId="0F9A389F" wp14:editId="2A7AF5CB">
          <wp:extent cx="1078865" cy="170815"/>
          <wp:effectExtent l="0" t="0" r="698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708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F6B6" w14:textId="3B55FF72" w:rsidR="004A4198" w:rsidRDefault="004A4198" w:rsidP="00E54A7D">
    <w:pPr>
      <w:pStyle w:val="a6"/>
      <w:tabs>
        <w:tab w:val="left" w:pos="4522"/>
      </w:tabs>
    </w:pPr>
    <w:r>
      <w:rPr>
        <w:noProof/>
        <w:lang w:eastAsia="ru-RU"/>
      </w:rPr>
      <w:drawing>
        <wp:inline distT="0" distB="0" distL="0" distR="0" wp14:anchorId="4E0D99EC" wp14:editId="7AD6CBBF">
          <wp:extent cx="3762375" cy="457200"/>
          <wp:effectExtent l="0" t="0" r="9525" b="0"/>
          <wp:docPr id="14" name="Рисунок 14" descr="logo_rus_EVRAZ_NER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rus_EVRAZ_NERGO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457200"/>
                  </a:xfrm>
                  <a:prstGeom prst="rect">
                    <a:avLst/>
                  </a:prstGeom>
                  <a:noFill/>
                  <a:ln>
                    <a:noFill/>
                  </a:ln>
                </pic:spPr>
              </pic:pic>
            </a:graphicData>
          </a:graphic>
        </wp:inline>
      </w:drawing>
    </w:r>
  </w:p>
  <w:p w14:paraId="691471AA" w14:textId="520195CD" w:rsidR="004A4198" w:rsidRDefault="004A4198" w:rsidP="00C967D4">
    <w:pPr>
      <w:tabs>
        <w:tab w:val="left" w:pos="6810"/>
      </w:tabs>
      <w:spacing w:after="0"/>
      <w:rPr>
        <w:sz w:val="22"/>
        <w:szCs w:val="22"/>
      </w:rPr>
    </w:pPr>
    <w:r>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7D2C" w14:textId="77777777" w:rsidR="004A4198" w:rsidRDefault="004A4198" w:rsidP="00A83177">
    <w:pPr>
      <w:pStyle w:val="a6"/>
    </w:pPr>
    <w:r>
      <w:rPr>
        <w:noProof/>
        <w:lang w:eastAsia="ru-RU"/>
      </w:rPr>
      <w:drawing>
        <wp:anchor distT="0" distB="0" distL="114300" distR="114300" simplePos="0" relativeHeight="251671040" behindDoc="1" locked="0" layoutInCell="1" allowOverlap="1" wp14:anchorId="65D6A243" wp14:editId="761BD302">
          <wp:simplePos x="0" y="0"/>
          <wp:positionH relativeFrom="page">
            <wp:posOffset>432435</wp:posOffset>
          </wp:positionH>
          <wp:positionV relativeFrom="page">
            <wp:posOffset>1922780</wp:posOffset>
          </wp:positionV>
          <wp:extent cx="254000" cy="1435100"/>
          <wp:effectExtent l="0" t="0" r="0" b="0"/>
          <wp:wrapNone/>
          <wp:docPr id="11" name="Рисунок 11"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vraz_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0016" behindDoc="0" locked="0" layoutInCell="1" allowOverlap="1" wp14:anchorId="247AD86F" wp14:editId="17CDD299">
          <wp:simplePos x="0" y="0"/>
          <wp:positionH relativeFrom="column">
            <wp:posOffset>4097655</wp:posOffset>
          </wp:positionH>
          <wp:positionV relativeFrom="paragraph">
            <wp:posOffset>-194945</wp:posOffset>
          </wp:positionV>
          <wp:extent cx="1317625" cy="90170"/>
          <wp:effectExtent l="0" t="0" r="0" b="5080"/>
          <wp:wrapSquare wrapText="bothSides"/>
          <wp:docPr id="12" name="Рисунок 12" descr="Мы делаем мир силь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ы делаем мир сильне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90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4E14FADE" wp14:editId="15E8F4D6">
          <wp:extent cx="3762375" cy="457200"/>
          <wp:effectExtent l="0" t="0" r="9525" b="0"/>
          <wp:docPr id="13" name="Рисунок 13" descr="logo_rus_EVRAZ_NER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rus_EVRAZ_NERGOa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62375" cy="457200"/>
                  </a:xfrm>
                  <a:prstGeom prst="rect">
                    <a:avLst/>
                  </a:prstGeom>
                  <a:solidFill>
                    <a:srgbClr val="000000"/>
                  </a:solidFill>
                  <a:ln>
                    <a:noFill/>
                  </a:ln>
                </pic:spPr>
              </pic:pic>
            </a:graphicData>
          </a:graphic>
        </wp:inline>
      </w:drawing>
    </w:r>
  </w:p>
  <w:p w14:paraId="1606B822" w14:textId="77777777" w:rsidR="004A4198" w:rsidRDefault="004A4198" w:rsidP="00C85BD6">
    <w:pPr>
      <w:spacing w:after="0"/>
      <w:rPr>
        <w:sz w:val="22"/>
        <w:szCs w:val="22"/>
      </w:rPr>
    </w:pPr>
    <w:r>
      <w:rPr>
        <w:sz w:val="22"/>
        <w:szCs w:val="22"/>
      </w:rPr>
      <w:t xml:space="preserve">Конкурсная документация на право заключения договора на </w:t>
    </w:r>
    <w:r w:rsidRPr="007A1721">
      <w:rPr>
        <w:sz w:val="22"/>
        <w:szCs w:val="22"/>
      </w:rPr>
      <w:t>выполнение работ по получению Акта соответствия АИИС КУЭ ООО «ЕвразЭнергоТранс» промплощадки «КГОК» техническим требованиям ОРЭиМ класса «А»</w:t>
    </w:r>
  </w:p>
  <w:p w14:paraId="1AD2BE34" w14:textId="77777777" w:rsidR="004A4198" w:rsidRDefault="004A4198" w:rsidP="00A83177">
    <w:pPr>
      <w:spacing w:after="0"/>
      <w:rPr>
        <w:sz w:val="22"/>
        <w:szCs w:val="22"/>
      </w:rPr>
    </w:pPr>
    <w:r>
      <w:rPr>
        <w:sz w:val="22"/>
        <w:szCs w:val="22"/>
      </w:rPr>
      <w:t xml:space="preserve">Часть </w:t>
    </w:r>
    <w:r>
      <w:rPr>
        <w:sz w:val="22"/>
        <w:szCs w:val="22"/>
        <w:lang w:val="en-US"/>
      </w:rPr>
      <w:t>III</w:t>
    </w:r>
    <w:r>
      <w:rPr>
        <w:sz w:val="22"/>
        <w:szCs w:val="22"/>
      </w:rPr>
      <w:t>. Техническое задание</w:t>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7028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5"/>
    <w:lvl w:ilvl="0">
      <w:start w:val="1"/>
      <w:numFmt w:val="bullet"/>
      <w:lvlText w:val="–"/>
      <w:lvlJc w:val="left"/>
      <w:pPr>
        <w:tabs>
          <w:tab w:val="num" w:pos="786"/>
        </w:tabs>
        <w:ind w:left="786" w:hanging="360"/>
      </w:pPr>
      <w:rPr>
        <w:rFonts w:ascii="Times New Roman" w:hAnsi="Times New Roman" w:cs="Times New Roman"/>
        <w:sz w:val="24"/>
        <w:szCs w:val="24"/>
      </w:rPr>
    </w:lvl>
  </w:abstractNum>
  <w:abstractNum w:abstractNumId="3" w15:restartNumberingAfterBreak="0">
    <w:nsid w:val="00000009"/>
    <w:multiLevelType w:val="multilevel"/>
    <w:tmpl w:val="00000009"/>
    <w:name w:val="WW8Num7"/>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960"/>
        </w:tabs>
        <w:ind w:left="960" w:hanging="420"/>
      </w:pPr>
      <w:rPr>
        <w:i w:val="0"/>
      </w:rPr>
    </w:lvl>
    <w:lvl w:ilvl="2">
      <w:start w:val="1"/>
      <w:numFmt w:val="decimal"/>
      <w:lvlText w:val="%1.%2.%3."/>
      <w:lvlJc w:val="left"/>
      <w:pPr>
        <w:tabs>
          <w:tab w:val="num" w:pos="1800"/>
        </w:tabs>
        <w:ind w:left="1800" w:hanging="720"/>
      </w:pPr>
      <w:rPr>
        <w:i w:val="0"/>
      </w:rPr>
    </w:lvl>
    <w:lvl w:ilvl="3">
      <w:start w:val="1"/>
      <w:numFmt w:val="decimal"/>
      <w:lvlText w:val="%1.%2.%3.%4."/>
      <w:lvlJc w:val="left"/>
      <w:pPr>
        <w:tabs>
          <w:tab w:val="num" w:pos="2340"/>
        </w:tabs>
        <w:ind w:left="2340" w:hanging="720"/>
      </w:pPr>
      <w:rPr>
        <w:i w:val="0"/>
      </w:rPr>
    </w:lvl>
    <w:lvl w:ilvl="4">
      <w:start w:val="1"/>
      <w:numFmt w:val="decimal"/>
      <w:lvlText w:val="%1.%2.%3.%4.%5."/>
      <w:lvlJc w:val="left"/>
      <w:pPr>
        <w:tabs>
          <w:tab w:val="num" w:pos="3240"/>
        </w:tabs>
        <w:ind w:left="3240" w:hanging="1080"/>
      </w:pPr>
      <w:rPr>
        <w:i w:val="0"/>
      </w:rPr>
    </w:lvl>
    <w:lvl w:ilvl="5">
      <w:start w:val="1"/>
      <w:numFmt w:val="decimal"/>
      <w:lvlText w:val="%1.%2.%3.%4.%5.%6."/>
      <w:lvlJc w:val="left"/>
      <w:pPr>
        <w:tabs>
          <w:tab w:val="num" w:pos="3780"/>
        </w:tabs>
        <w:ind w:left="3780" w:hanging="1080"/>
      </w:pPr>
      <w:rPr>
        <w:i w:val="0"/>
      </w:rPr>
    </w:lvl>
    <w:lvl w:ilvl="6">
      <w:start w:val="1"/>
      <w:numFmt w:val="decimal"/>
      <w:lvlText w:val="%1.%2.%3.%4.%5.%6.%7."/>
      <w:lvlJc w:val="left"/>
      <w:pPr>
        <w:tabs>
          <w:tab w:val="num" w:pos="4680"/>
        </w:tabs>
        <w:ind w:left="4680" w:hanging="1440"/>
      </w:pPr>
      <w:rPr>
        <w:i w:val="0"/>
      </w:rPr>
    </w:lvl>
    <w:lvl w:ilvl="7">
      <w:start w:val="1"/>
      <w:numFmt w:val="decimal"/>
      <w:lvlText w:val="%1.%2.%3.%4.%5.%6.%7.%8."/>
      <w:lvlJc w:val="left"/>
      <w:pPr>
        <w:tabs>
          <w:tab w:val="num" w:pos="5220"/>
        </w:tabs>
        <w:ind w:left="5220" w:hanging="1440"/>
      </w:pPr>
      <w:rPr>
        <w:i w:val="0"/>
      </w:rPr>
    </w:lvl>
    <w:lvl w:ilvl="8">
      <w:start w:val="1"/>
      <w:numFmt w:val="decimal"/>
      <w:lvlText w:val="%1.%2.%3.%4.%5.%6.%7.%8.%9."/>
      <w:lvlJc w:val="left"/>
      <w:pPr>
        <w:tabs>
          <w:tab w:val="num" w:pos="6120"/>
        </w:tabs>
        <w:ind w:left="6120" w:hanging="1800"/>
      </w:pPr>
      <w:rPr>
        <w:i w:val="0"/>
      </w:rPr>
    </w:lvl>
  </w:abstractNum>
  <w:abstractNum w:abstractNumId="4" w15:restartNumberingAfterBreak="0">
    <w:nsid w:val="0000000E"/>
    <w:multiLevelType w:val="singleLevel"/>
    <w:tmpl w:val="0000000E"/>
    <w:name w:val="WW8Num30"/>
    <w:lvl w:ilvl="0">
      <w:start w:val="1"/>
      <w:numFmt w:val="decimal"/>
      <w:lvlText w:val="%1."/>
      <w:lvlJc w:val="left"/>
      <w:pPr>
        <w:tabs>
          <w:tab w:val="num" w:pos="720"/>
        </w:tabs>
        <w:ind w:left="720" w:hanging="360"/>
      </w:pPr>
    </w:lvl>
  </w:abstractNum>
  <w:abstractNum w:abstractNumId="5" w15:restartNumberingAfterBreak="0">
    <w:nsid w:val="00000011"/>
    <w:multiLevelType w:val="multilevel"/>
    <w:tmpl w:val="00000011"/>
    <w:name w:val="WW8Num45"/>
    <w:lvl w:ilvl="0">
      <w:start w:val="1"/>
      <w:numFmt w:val="bullet"/>
      <w:lvlText w:val="–"/>
      <w:lvlJc w:val="left"/>
      <w:pPr>
        <w:tabs>
          <w:tab w:val="num" w:pos="92"/>
        </w:tabs>
        <w:ind w:left="92" w:hanging="360"/>
      </w:pPr>
      <w:rPr>
        <w:rFonts w:ascii="Times New Roman" w:hAnsi="Times New Roman" w:cs="Times New Roman"/>
        <w:sz w:val="24"/>
        <w:szCs w:val="24"/>
      </w:rPr>
    </w:lvl>
    <w:lvl w:ilvl="1">
      <w:numFmt w:val="bullet"/>
      <w:lvlText w:val="-"/>
      <w:lvlJc w:val="left"/>
      <w:pPr>
        <w:tabs>
          <w:tab w:val="num" w:pos="1980"/>
        </w:tabs>
        <w:ind w:left="1980" w:hanging="90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4" w:hanging="437"/>
      </w:pPr>
      <w:rPr>
        <w:rFonts w:cs="Times New Roman"/>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18157AE"/>
    <w:multiLevelType w:val="singleLevel"/>
    <w:tmpl w:val="F9DC2510"/>
    <w:name w:val="WW8Num52"/>
    <w:lvl w:ilvl="0">
      <w:start w:val="1"/>
      <w:numFmt w:val="decimal"/>
      <w:lvlText w:val="3.%1."/>
      <w:legacy w:legacy="1" w:legacySpace="0" w:legacyIndent="355"/>
      <w:lvlJc w:val="left"/>
      <w:rPr>
        <w:rFonts w:ascii="Times New Roman" w:hAnsi="Times New Roman" w:cs="Times New Roman" w:hint="default"/>
      </w:rPr>
    </w:lvl>
  </w:abstractNum>
  <w:abstractNum w:abstractNumId="8" w15:restartNumberingAfterBreak="0">
    <w:nsid w:val="018874FE"/>
    <w:multiLevelType w:val="multilevel"/>
    <w:tmpl w:val="A3660FAC"/>
    <w:lvl w:ilvl="0">
      <w:start w:val="1"/>
      <w:numFmt w:val="decimal"/>
      <w:lvlText w:val="%1"/>
      <w:lvlJc w:val="left"/>
      <w:pPr>
        <w:ind w:left="3905" w:hanging="360"/>
      </w:pPr>
      <w:rPr>
        <w:rFonts w:hint="default"/>
        <w:b/>
        <w:sz w:val="24"/>
        <w:szCs w:val="24"/>
      </w:rPr>
    </w:lvl>
    <w:lvl w:ilvl="1">
      <w:start w:val="1"/>
      <w:numFmt w:val="decimal"/>
      <w:lvlText w:val="%1.%2"/>
      <w:lvlJc w:val="left"/>
      <w:pPr>
        <w:ind w:left="6031" w:hanging="360"/>
      </w:pPr>
      <w:rPr>
        <w:rFonts w:hint="default"/>
        <w:b w:val="0"/>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194469E"/>
    <w:multiLevelType w:val="multilevel"/>
    <w:tmpl w:val="3BE07502"/>
    <w:lvl w:ilvl="0">
      <w:start w:val="1"/>
      <w:numFmt w:val="bullet"/>
      <w:lvlText w:val="­"/>
      <w:lvlJc w:val="left"/>
      <w:pPr>
        <w:tabs>
          <w:tab w:val="num" w:pos="1163"/>
        </w:tabs>
        <w:ind w:left="1163" w:hanging="453"/>
      </w:pPr>
      <w:rPr>
        <w:rFonts w:ascii="Courier New" w:hAnsi="Courier New"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3B2CF9"/>
    <w:multiLevelType w:val="multilevel"/>
    <w:tmpl w:val="E54A07BC"/>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1" w15:restartNumberingAfterBreak="0">
    <w:nsid w:val="09553EDD"/>
    <w:multiLevelType w:val="multilevel"/>
    <w:tmpl w:val="AD7E2664"/>
    <w:lvl w:ilvl="0">
      <w:start w:val="8"/>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15:restartNumberingAfterBreak="0">
    <w:nsid w:val="0A947459"/>
    <w:multiLevelType w:val="hybridMultilevel"/>
    <w:tmpl w:val="A37C394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E674817"/>
    <w:multiLevelType w:val="multilevel"/>
    <w:tmpl w:val="AD88C43C"/>
    <w:lvl w:ilvl="0">
      <w:start w:val="1"/>
      <w:numFmt w:val="russianLow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5395EE3"/>
    <w:multiLevelType w:val="hybridMultilevel"/>
    <w:tmpl w:val="D340D56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BB2F4A"/>
    <w:multiLevelType w:val="hybridMultilevel"/>
    <w:tmpl w:val="E1C01566"/>
    <w:lvl w:ilvl="0" w:tplc="FFFFFFFF">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8564EDF"/>
    <w:multiLevelType w:val="hybridMultilevel"/>
    <w:tmpl w:val="13700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9368D0"/>
    <w:multiLevelType w:val="hybridMultilevel"/>
    <w:tmpl w:val="A440966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DEF21BC"/>
    <w:multiLevelType w:val="multilevel"/>
    <w:tmpl w:val="E0BE8FC4"/>
    <w:lvl w:ilvl="0">
      <w:start w:val="1"/>
      <w:numFmt w:val="decimal"/>
      <w:lvlText w:val="%1."/>
      <w:lvlJc w:val="left"/>
      <w:pPr>
        <w:tabs>
          <w:tab w:val="num" w:pos="960"/>
        </w:tabs>
        <w:ind w:left="960" w:hanging="360"/>
      </w:pPr>
    </w:lvl>
    <w:lvl w:ilvl="1">
      <w:start w:val="1"/>
      <w:numFmt w:val="bullet"/>
      <w:lvlText w:val=""/>
      <w:lvlJc w:val="left"/>
      <w:pPr>
        <w:ind w:left="1410" w:hanging="810"/>
      </w:pPr>
      <w:rPr>
        <w:rFonts w:ascii="Symbol" w:hAnsi="Symbol"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0"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0"/>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F451C"/>
    <w:multiLevelType w:val="hybridMultilevel"/>
    <w:tmpl w:val="283E3E2A"/>
    <w:lvl w:ilvl="0" w:tplc="FFFFFFFF">
      <w:start w:val="1"/>
      <w:numFmt w:val="russianLow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527E1B"/>
    <w:multiLevelType w:val="multilevel"/>
    <w:tmpl w:val="52726A44"/>
    <w:lvl w:ilvl="0">
      <w:start w:val="1"/>
      <w:numFmt w:val="decimal"/>
      <w:lvlText w:val="1.%1."/>
      <w:lvlJc w:val="left"/>
      <w:pPr>
        <w:ind w:left="360" w:hanging="360"/>
      </w:pPr>
      <w:rPr>
        <w:rFonts w:ascii="Arial" w:hAnsi="Arial" w:cs="Arial"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8E0DE2"/>
    <w:multiLevelType w:val="multilevel"/>
    <w:tmpl w:val="A5FE951A"/>
    <w:lvl w:ilvl="0">
      <w:start w:val="7"/>
      <w:numFmt w:val="decimal"/>
      <w:lvlText w:val="%1."/>
      <w:lvlJc w:val="left"/>
      <w:pPr>
        <w:ind w:left="420" w:hanging="420"/>
      </w:pPr>
      <w:rPr>
        <w:rFonts w:hint="default"/>
      </w:rPr>
    </w:lvl>
    <w:lvl w:ilvl="1">
      <w:start w:val="8"/>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1A014BD"/>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29F3462"/>
    <w:multiLevelType w:val="hybridMultilevel"/>
    <w:tmpl w:val="BFD86682"/>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9" w15:restartNumberingAfterBreak="0">
    <w:nsid w:val="331D1699"/>
    <w:multiLevelType w:val="multilevel"/>
    <w:tmpl w:val="8C4818AA"/>
    <w:lvl w:ilvl="0">
      <w:start w:val="1"/>
      <w:numFmt w:val="decimal"/>
      <w:lvlText w:val="%1."/>
      <w:lvlJc w:val="left"/>
      <w:pPr>
        <w:ind w:left="360" w:hanging="360"/>
      </w:pPr>
    </w:lvl>
    <w:lvl w:ilvl="1">
      <w:start w:val="1"/>
      <w:numFmt w:val="decimal"/>
      <w:lvlText w:val="2.%2."/>
      <w:lvlJc w:val="left"/>
      <w:pPr>
        <w:ind w:left="858" w:hanging="432"/>
      </w:pPr>
      <w:rPr>
        <w:rFonts w:hint="default"/>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D94FB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600"/>
        </w:tabs>
        <w:ind w:left="600"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34B12810"/>
    <w:multiLevelType w:val="hybridMultilevel"/>
    <w:tmpl w:val="38580E9A"/>
    <w:lvl w:ilvl="0" w:tplc="FFFFFFFF">
      <w:start w:val="1"/>
      <w:numFmt w:val="russianLower"/>
      <w:lvlText w:val="%1)"/>
      <w:lvlJc w:val="left"/>
      <w:pPr>
        <w:tabs>
          <w:tab w:val="num" w:pos="2140"/>
        </w:tabs>
        <w:ind w:left="2140" w:hanging="360"/>
      </w:pPr>
      <w:rPr>
        <w:rFonts w:hint="default"/>
      </w:rPr>
    </w:lvl>
    <w:lvl w:ilvl="1" w:tplc="FFFFFFFF" w:tentative="1">
      <w:start w:val="1"/>
      <w:numFmt w:val="lowerLetter"/>
      <w:lvlText w:val="%2."/>
      <w:lvlJc w:val="left"/>
      <w:pPr>
        <w:tabs>
          <w:tab w:val="num" w:pos="2140"/>
        </w:tabs>
        <w:ind w:left="2140" w:hanging="360"/>
      </w:pPr>
    </w:lvl>
    <w:lvl w:ilvl="2" w:tplc="FFFFFFFF" w:tentative="1">
      <w:start w:val="1"/>
      <w:numFmt w:val="lowerRoman"/>
      <w:lvlText w:val="%3."/>
      <w:lvlJc w:val="right"/>
      <w:pPr>
        <w:tabs>
          <w:tab w:val="num" w:pos="2860"/>
        </w:tabs>
        <w:ind w:left="2860" w:hanging="180"/>
      </w:pPr>
    </w:lvl>
    <w:lvl w:ilvl="3" w:tplc="FFFFFFFF">
      <w:start w:val="1"/>
      <w:numFmt w:val="decimal"/>
      <w:lvlText w:val="%4."/>
      <w:lvlJc w:val="left"/>
      <w:pPr>
        <w:tabs>
          <w:tab w:val="num" w:pos="3580"/>
        </w:tabs>
        <w:ind w:left="3580" w:hanging="360"/>
      </w:pPr>
    </w:lvl>
    <w:lvl w:ilvl="4" w:tplc="FFFFFFFF" w:tentative="1">
      <w:start w:val="1"/>
      <w:numFmt w:val="lowerLetter"/>
      <w:lvlText w:val="%5."/>
      <w:lvlJc w:val="left"/>
      <w:pPr>
        <w:tabs>
          <w:tab w:val="num" w:pos="4300"/>
        </w:tabs>
        <w:ind w:left="4300" w:hanging="360"/>
      </w:pPr>
    </w:lvl>
    <w:lvl w:ilvl="5" w:tplc="FFFFFFFF" w:tentative="1">
      <w:start w:val="1"/>
      <w:numFmt w:val="lowerRoman"/>
      <w:lvlText w:val="%6."/>
      <w:lvlJc w:val="right"/>
      <w:pPr>
        <w:tabs>
          <w:tab w:val="num" w:pos="5020"/>
        </w:tabs>
        <w:ind w:left="5020" w:hanging="180"/>
      </w:pPr>
    </w:lvl>
    <w:lvl w:ilvl="6" w:tplc="FFFFFFFF" w:tentative="1">
      <w:start w:val="1"/>
      <w:numFmt w:val="decimal"/>
      <w:lvlText w:val="%7."/>
      <w:lvlJc w:val="left"/>
      <w:pPr>
        <w:tabs>
          <w:tab w:val="num" w:pos="5740"/>
        </w:tabs>
        <w:ind w:left="5740" w:hanging="360"/>
      </w:pPr>
    </w:lvl>
    <w:lvl w:ilvl="7" w:tplc="FFFFFFFF" w:tentative="1">
      <w:start w:val="1"/>
      <w:numFmt w:val="lowerLetter"/>
      <w:lvlText w:val="%8."/>
      <w:lvlJc w:val="left"/>
      <w:pPr>
        <w:tabs>
          <w:tab w:val="num" w:pos="6460"/>
        </w:tabs>
        <w:ind w:left="6460" w:hanging="360"/>
      </w:pPr>
    </w:lvl>
    <w:lvl w:ilvl="8" w:tplc="FFFFFFFF" w:tentative="1">
      <w:start w:val="1"/>
      <w:numFmt w:val="lowerRoman"/>
      <w:lvlText w:val="%9."/>
      <w:lvlJc w:val="right"/>
      <w:pPr>
        <w:tabs>
          <w:tab w:val="num" w:pos="7180"/>
        </w:tabs>
        <w:ind w:left="7180" w:hanging="180"/>
      </w:pPr>
    </w:lvl>
  </w:abstractNum>
  <w:abstractNum w:abstractNumId="33" w15:restartNumberingAfterBreak="0">
    <w:nsid w:val="356352E7"/>
    <w:multiLevelType w:val="multilevel"/>
    <w:tmpl w:val="17C40C04"/>
    <w:lvl w:ilvl="0">
      <w:start w:val="3"/>
      <w:numFmt w:val="decimal"/>
      <w:lvlText w:val="%1."/>
      <w:lvlJc w:val="left"/>
      <w:pPr>
        <w:tabs>
          <w:tab w:val="num" w:pos="2204"/>
        </w:tabs>
        <w:ind w:left="2204" w:hanging="360"/>
      </w:pPr>
      <w:rPr>
        <w:rFonts w:hint="default"/>
      </w:rPr>
    </w:lvl>
    <w:lvl w:ilvl="1">
      <w:start w:val="1"/>
      <w:numFmt w:val="decimal"/>
      <w:lvlText w:val="%1.%2."/>
      <w:lvlJc w:val="left"/>
      <w:pPr>
        <w:tabs>
          <w:tab w:val="num" w:pos="2990"/>
        </w:tabs>
        <w:ind w:left="2990" w:hanging="720"/>
      </w:pPr>
      <w:rPr>
        <w:rFonts w:ascii="Arial" w:hAnsi="Arial" w:cs="Arial" w:hint="default"/>
        <w:b w:val="0"/>
        <w:i w:val="0"/>
        <w:sz w:val="24"/>
        <w:szCs w:val="24"/>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2924"/>
        </w:tabs>
        <w:ind w:left="2924" w:hanging="1080"/>
      </w:pPr>
      <w:rPr>
        <w:rFonts w:hint="default"/>
      </w:rPr>
    </w:lvl>
    <w:lvl w:ilvl="4">
      <w:start w:val="1"/>
      <w:numFmt w:val="decimal"/>
      <w:lvlText w:val="%1.%2.%3.%4.%5."/>
      <w:lvlJc w:val="left"/>
      <w:pPr>
        <w:tabs>
          <w:tab w:val="num" w:pos="2924"/>
        </w:tabs>
        <w:ind w:left="2924" w:hanging="1080"/>
      </w:pPr>
      <w:rPr>
        <w:rFonts w:hint="default"/>
      </w:rPr>
    </w:lvl>
    <w:lvl w:ilvl="5">
      <w:start w:val="1"/>
      <w:numFmt w:val="decimal"/>
      <w:lvlText w:val="%1.%2.%3.%4.%5.%6."/>
      <w:lvlJc w:val="left"/>
      <w:pPr>
        <w:tabs>
          <w:tab w:val="num" w:pos="3284"/>
        </w:tabs>
        <w:ind w:left="3284" w:hanging="1440"/>
      </w:pPr>
      <w:rPr>
        <w:rFonts w:hint="default"/>
      </w:rPr>
    </w:lvl>
    <w:lvl w:ilvl="6">
      <w:start w:val="1"/>
      <w:numFmt w:val="decimal"/>
      <w:lvlText w:val="%1.%2.%3.%4.%5.%6.%7."/>
      <w:lvlJc w:val="left"/>
      <w:pPr>
        <w:tabs>
          <w:tab w:val="num" w:pos="3284"/>
        </w:tabs>
        <w:ind w:left="3284" w:hanging="1440"/>
      </w:pPr>
      <w:rPr>
        <w:rFonts w:hint="default"/>
      </w:rPr>
    </w:lvl>
    <w:lvl w:ilvl="7">
      <w:start w:val="1"/>
      <w:numFmt w:val="decimal"/>
      <w:lvlText w:val="%1.%2.%3.%4.%5.%6.%7.%8."/>
      <w:lvlJc w:val="left"/>
      <w:pPr>
        <w:tabs>
          <w:tab w:val="num" w:pos="3644"/>
        </w:tabs>
        <w:ind w:left="3644" w:hanging="1800"/>
      </w:pPr>
      <w:rPr>
        <w:rFonts w:hint="default"/>
      </w:rPr>
    </w:lvl>
    <w:lvl w:ilvl="8">
      <w:start w:val="1"/>
      <w:numFmt w:val="decimal"/>
      <w:lvlText w:val="%1.%2.%3.%4.%5.%6.%7.%8.%9."/>
      <w:lvlJc w:val="left"/>
      <w:pPr>
        <w:tabs>
          <w:tab w:val="num" w:pos="3644"/>
        </w:tabs>
        <w:ind w:left="3644" w:hanging="1800"/>
      </w:pPr>
      <w:rPr>
        <w:rFonts w:hint="default"/>
      </w:rPr>
    </w:lvl>
  </w:abstractNum>
  <w:abstractNum w:abstractNumId="34" w15:restartNumberingAfterBreak="0">
    <w:nsid w:val="35C2223E"/>
    <w:multiLevelType w:val="hybridMultilevel"/>
    <w:tmpl w:val="5C7A2A72"/>
    <w:lvl w:ilvl="0" w:tplc="FFFFFFFF">
      <w:start w:val="1"/>
      <w:numFmt w:val="decimal"/>
      <w:lvlText w:val="%1)"/>
      <w:lvlJc w:val="left"/>
      <w:pPr>
        <w:ind w:left="360" w:hanging="360"/>
      </w:p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12E13"/>
    <w:multiLevelType w:val="multilevel"/>
    <w:tmpl w:val="DCA8C600"/>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6" w15:restartNumberingAfterBreak="0">
    <w:nsid w:val="41854D49"/>
    <w:multiLevelType w:val="multilevel"/>
    <w:tmpl w:val="4B429E6A"/>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720" w:hanging="720"/>
      </w:pPr>
      <w:rPr>
        <w:rFonts w:hint="default"/>
        <w:b/>
        <w:i w:val="0"/>
        <w:sz w:val="24"/>
        <w:szCs w:val="24"/>
      </w:rPr>
    </w:lvl>
    <w:lvl w:ilvl="2">
      <w:start w:val="1"/>
      <w:numFmt w:val="decimal"/>
      <w:lvlText w:val="%1.%2.%3."/>
      <w:lvlJc w:val="left"/>
      <w:pPr>
        <w:tabs>
          <w:tab w:val="num" w:pos="720"/>
        </w:tabs>
        <w:ind w:left="720" w:hanging="720"/>
      </w:pPr>
      <w:rPr>
        <w:rFonts w:ascii="Arial" w:hAnsi="Arial" w:cs="Arial" w:hint="default"/>
        <w:b w:val="0"/>
        <w:i w:val="0"/>
        <w:sz w:val="24"/>
        <w:szCs w:val="24"/>
      </w:rPr>
    </w:lvl>
    <w:lvl w:ilvl="3">
      <w:start w:val="1"/>
      <w:numFmt w:val="decimal"/>
      <w:lvlText w:val="%1.%2.%3.%4."/>
      <w:lvlJc w:val="left"/>
      <w:pPr>
        <w:tabs>
          <w:tab w:val="num" w:pos="1506"/>
        </w:tabs>
        <w:ind w:left="1506" w:hanging="1080"/>
      </w:pPr>
      <w:rPr>
        <w:rFonts w:hint="default"/>
        <w:b w:val="0"/>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7" w15:restartNumberingAfterBreak="0">
    <w:nsid w:val="465D3282"/>
    <w:multiLevelType w:val="hybridMultilevel"/>
    <w:tmpl w:val="AA1A4F02"/>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8" w15:restartNumberingAfterBreak="0">
    <w:nsid w:val="472D44E5"/>
    <w:multiLevelType w:val="hybridMultilevel"/>
    <w:tmpl w:val="936AF7D4"/>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2A320A"/>
    <w:multiLevelType w:val="hybridMultilevel"/>
    <w:tmpl w:val="81726DD2"/>
    <w:lvl w:ilvl="0" w:tplc="A796BCF8">
      <w:start w:val="1"/>
      <w:numFmt w:val="decimal"/>
      <w:lvlText w:val="%1)"/>
      <w:lvlJc w:val="left"/>
      <w:pPr>
        <w:ind w:left="1004" w:hanging="360"/>
      </w:pPr>
      <w:rPr>
        <w:rFonts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0F20A1C"/>
    <w:multiLevelType w:val="multilevel"/>
    <w:tmpl w:val="F37ED008"/>
    <w:lvl w:ilvl="0">
      <w:start w:val="1"/>
      <w:numFmt w:val="decimal"/>
      <w:lvlText w:val="%1"/>
      <w:lvlJc w:val="left"/>
      <w:pPr>
        <w:ind w:left="3905"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30"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3094002"/>
    <w:multiLevelType w:val="multilevel"/>
    <w:tmpl w:val="A7CE25F0"/>
    <w:lvl w:ilvl="0">
      <w:start w:val="3"/>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828" w:hanging="144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382" w:hanging="1800"/>
      </w:pPr>
      <w:rPr>
        <w:rFonts w:hint="default"/>
      </w:rPr>
    </w:lvl>
    <w:lvl w:ilvl="7">
      <w:start w:val="1"/>
      <w:numFmt w:val="decimal"/>
      <w:lvlText w:val="%1.%2.%3.%4.%5.%6.%7.%8."/>
      <w:lvlJc w:val="left"/>
      <w:pPr>
        <w:ind w:left="2839" w:hanging="2160"/>
      </w:pPr>
      <w:rPr>
        <w:rFonts w:hint="default"/>
      </w:rPr>
    </w:lvl>
    <w:lvl w:ilvl="8">
      <w:start w:val="1"/>
      <w:numFmt w:val="decimal"/>
      <w:lvlText w:val="%1.%2.%3.%4.%5.%6.%7.%8.%9."/>
      <w:lvlJc w:val="left"/>
      <w:pPr>
        <w:ind w:left="2936" w:hanging="2160"/>
      </w:pPr>
      <w:rPr>
        <w:rFonts w:hint="default"/>
      </w:rPr>
    </w:lvl>
  </w:abstractNum>
  <w:abstractNum w:abstractNumId="42" w15:restartNumberingAfterBreak="0">
    <w:nsid w:val="562F1092"/>
    <w:multiLevelType w:val="multilevel"/>
    <w:tmpl w:val="B2B690F2"/>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5B208E"/>
    <w:multiLevelType w:val="multilevel"/>
    <w:tmpl w:val="0B78526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212"/>
        </w:tabs>
        <w:ind w:left="1212"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7180471"/>
    <w:multiLevelType w:val="multilevel"/>
    <w:tmpl w:val="8682A55E"/>
    <w:lvl w:ilvl="0">
      <w:start w:val="6"/>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45" w15:restartNumberingAfterBreak="0">
    <w:nsid w:val="57437CD1"/>
    <w:multiLevelType w:val="hybridMultilevel"/>
    <w:tmpl w:val="66C4E1B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8FB5657"/>
    <w:multiLevelType w:val="multilevel"/>
    <w:tmpl w:val="70B8C3B4"/>
    <w:lvl w:ilvl="0">
      <w:start w:val="1"/>
      <w:numFmt w:val="decimal"/>
      <w:lvlText w:val="%1."/>
      <w:lvlJc w:val="left"/>
      <w:pPr>
        <w:ind w:left="3600" w:hanging="360"/>
      </w:pPr>
      <w:rPr>
        <w:rFonts w:hint="default"/>
        <w:b w:val="0"/>
      </w:rPr>
    </w:lvl>
    <w:lvl w:ilvl="1">
      <w:start w:val="7"/>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5AA40784"/>
    <w:multiLevelType w:val="hybridMultilevel"/>
    <w:tmpl w:val="161A5E68"/>
    <w:lvl w:ilvl="0" w:tplc="FFFFFFFF">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622525"/>
    <w:multiLevelType w:val="multilevel"/>
    <w:tmpl w:val="F6B66C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0" w15:restartNumberingAfterBreak="0">
    <w:nsid w:val="60B55A79"/>
    <w:multiLevelType w:val="multilevel"/>
    <w:tmpl w:val="37A075F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51" w15:restartNumberingAfterBreak="0">
    <w:nsid w:val="624E0604"/>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37C5F22"/>
    <w:multiLevelType w:val="multilevel"/>
    <w:tmpl w:val="E9503116"/>
    <w:lvl w:ilvl="0">
      <w:start w:val="7"/>
      <w:numFmt w:val="decimal"/>
      <w:lvlText w:val="%1."/>
      <w:lvlJc w:val="left"/>
      <w:pPr>
        <w:ind w:left="390" w:hanging="39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53" w15:restartNumberingAfterBreak="0">
    <w:nsid w:val="658B55A9"/>
    <w:multiLevelType w:val="multilevel"/>
    <w:tmpl w:val="B30A10C6"/>
    <w:lvl w:ilvl="0">
      <w:start w:val="1"/>
      <w:numFmt w:val="decimal"/>
      <w:pStyle w:val="21"/>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pStyle w:val="a1"/>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91C1496"/>
    <w:multiLevelType w:val="multilevel"/>
    <w:tmpl w:val="36FA9946"/>
    <w:lvl w:ilvl="0">
      <w:start w:val="1"/>
      <w:numFmt w:val="decimal"/>
      <w:lvlText w:val="%1."/>
      <w:lvlJc w:val="left"/>
      <w:pPr>
        <w:tabs>
          <w:tab w:val="num" w:pos="960"/>
        </w:tabs>
        <w:ind w:left="960" w:hanging="360"/>
      </w:pPr>
    </w:lvl>
    <w:lvl w:ilvl="1">
      <w:start w:val="2"/>
      <w:numFmt w:val="decimal"/>
      <w:isLgl/>
      <w:lvlText w:val="%1.%2"/>
      <w:lvlJc w:val="left"/>
      <w:pPr>
        <w:ind w:left="2149" w:hanging="1440"/>
      </w:pPr>
      <w:rPr>
        <w:rFonts w:hint="default"/>
      </w:rPr>
    </w:lvl>
    <w:lvl w:ilvl="2">
      <w:start w:val="1"/>
      <w:numFmt w:val="decimal"/>
      <w:isLgl/>
      <w:lvlText w:val="%1.%2.%3"/>
      <w:lvlJc w:val="left"/>
      <w:pPr>
        <w:ind w:left="2258"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476" w:hanging="144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272" w:hanging="1800"/>
      </w:pPr>
      <w:rPr>
        <w:rFonts w:hint="default"/>
      </w:rPr>
    </w:lvl>
  </w:abstractNum>
  <w:abstractNum w:abstractNumId="55" w15:restartNumberingAfterBreak="0">
    <w:nsid w:val="69B502DB"/>
    <w:multiLevelType w:val="hybridMultilevel"/>
    <w:tmpl w:val="81F412A4"/>
    <w:lvl w:ilvl="0" w:tplc="06D0D50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BED3D1F"/>
    <w:multiLevelType w:val="hybridMultilevel"/>
    <w:tmpl w:val="2D44FD72"/>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7" w15:restartNumberingAfterBreak="0">
    <w:nsid w:val="6CB23509"/>
    <w:multiLevelType w:val="hybridMultilevel"/>
    <w:tmpl w:val="51B886C0"/>
    <w:lvl w:ilvl="0" w:tplc="B46AD148">
      <w:start w:val="1"/>
      <w:numFmt w:val="bullet"/>
      <w:lvlText w:val=""/>
      <w:lvlJc w:val="left"/>
      <w:pPr>
        <w:tabs>
          <w:tab w:val="num" w:pos="357"/>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CE2CB9"/>
    <w:multiLevelType w:val="multilevel"/>
    <w:tmpl w:val="34422AB4"/>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9" w15:restartNumberingAfterBreak="0">
    <w:nsid w:val="718F454F"/>
    <w:multiLevelType w:val="multilevel"/>
    <w:tmpl w:val="98D257CE"/>
    <w:lvl w:ilvl="0">
      <w:start w:val="1"/>
      <w:numFmt w:val="decimal"/>
      <w:lvlText w:val="%1."/>
      <w:lvlJc w:val="left"/>
      <w:pPr>
        <w:ind w:left="360" w:hanging="360"/>
      </w:pPr>
    </w:lvl>
    <w:lvl w:ilvl="1">
      <w:start w:val="1"/>
      <w:numFmt w:val="decimal"/>
      <w:lvlText w:val="3.%2."/>
      <w:lvlJc w:val="left"/>
      <w:pPr>
        <w:ind w:left="716" w:hanging="432"/>
      </w:pPr>
      <w:rPr>
        <w:rFonts w:hint="default"/>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cs="Times New Roman" w:hint="default"/>
      </w:rPr>
    </w:lvl>
    <w:lvl w:ilvl="2" w:tplc="04190005">
      <w:start w:val="1"/>
      <w:numFmt w:val="bullet"/>
      <w:lvlText w:val=""/>
      <w:lvlJc w:val="left"/>
      <w:pPr>
        <w:tabs>
          <w:tab w:val="num" w:pos="2132"/>
        </w:tabs>
        <w:ind w:left="2132" w:hanging="360"/>
      </w:pPr>
      <w:rPr>
        <w:rFonts w:ascii="Wingdings" w:hAnsi="Wingdings" w:hint="default"/>
      </w:rPr>
    </w:lvl>
    <w:lvl w:ilvl="3" w:tplc="04190001">
      <w:start w:val="1"/>
      <w:numFmt w:val="bullet"/>
      <w:lvlText w:val=""/>
      <w:lvlJc w:val="left"/>
      <w:pPr>
        <w:tabs>
          <w:tab w:val="num" w:pos="2852"/>
        </w:tabs>
        <w:ind w:left="2852" w:hanging="360"/>
      </w:pPr>
      <w:rPr>
        <w:rFonts w:ascii="Symbol" w:hAnsi="Symbol" w:hint="default"/>
      </w:rPr>
    </w:lvl>
    <w:lvl w:ilvl="4" w:tplc="04190003">
      <w:start w:val="1"/>
      <w:numFmt w:val="bullet"/>
      <w:lvlText w:val="o"/>
      <w:lvlJc w:val="left"/>
      <w:pPr>
        <w:tabs>
          <w:tab w:val="num" w:pos="3572"/>
        </w:tabs>
        <w:ind w:left="3572" w:hanging="360"/>
      </w:pPr>
      <w:rPr>
        <w:rFonts w:ascii="Courier New" w:hAnsi="Courier New" w:cs="Times New Roman" w:hint="default"/>
      </w:rPr>
    </w:lvl>
    <w:lvl w:ilvl="5" w:tplc="04190005">
      <w:start w:val="1"/>
      <w:numFmt w:val="bullet"/>
      <w:lvlText w:val=""/>
      <w:lvlJc w:val="left"/>
      <w:pPr>
        <w:tabs>
          <w:tab w:val="num" w:pos="4292"/>
        </w:tabs>
        <w:ind w:left="4292" w:hanging="360"/>
      </w:pPr>
      <w:rPr>
        <w:rFonts w:ascii="Wingdings" w:hAnsi="Wingdings" w:hint="default"/>
      </w:rPr>
    </w:lvl>
    <w:lvl w:ilvl="6" w:tplc="04190001">
      <w:start w:val="1"/>
      <w:numFmt w:val="bullet"/>
      <w:lvlText w:val=""/>
      <w:lvlJc w:val="left"/>
      <w:pPr>
        <w:tabs>
          <w:tab w:val="num" w:pos="5012"/>
        </w:tabs>
        <w:ind w:left="5012" w:hanging="360"/>
      </w:pPr>
      <w:rPr>
        <w:rFonts w:ascii="Symbol" w:hAnsi="Symbol" w:hint="default"/>
      </w:rPr>
    </w:lvl>
    <w:lvl w:ilvl="7" w:tplc="04190003">
      <w:start w:val="1"/>
      <w:numFmt w:val="bullet"/>
      <w:lvlText w:val="o"/>
      <w:lvlJc w:val="left"/>
      <w:pPr>
        <w:tabs>
          <w:tab w:val="num" w:pos="5732"/>
        </w:tabs>
        <w:ind w:left="5732" w:hanging="360"/>
      </w:pPr>
      <w:rPr>
        <w:rFonts w:ascii="Courier New" w:hAnsi="Courier New" w:cs="Times New Roman" w:hint="default"/>
      </w:rPr>
    </w:lvl>
    <w:lvl w:ilvl="8" w:tplc="04190005">
      <w:start w:val="1"/>
      <w:numFmt w:val="bullet"/>
      <w:lvlText w:val=""/>
      <w:lvlJc w:val="left"/>
      <w:pPr>
        <w:tabs>
          <w:tab w:val="num" w:pos="6452"/>
        </w:tabs>
        <w:ind w:left="6452" w:hanging="360"/>
      </w:pPr>
      <w:rPr>
        <w:rFonts w:ascii="Wingdings" w:hAnsi="Wingdings" w:hint="default"/>
      </w:rPr>
    </w:lvl>
  </w:abstractNum>
  <w:abstractNum w:abstractNumId="61" w15:restartNumberingAfterBreak="0">
    <w:nsid w:val="75575AEE"/>
    <w:multiLevelType w:val="multilevel"/>
    <w:tmpl w:val="835A9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7292521"/>
    <w:multiLevelType w:val="hybridMultilevel"/>
    <w:tmpl w:val="2356234A"/>
    <w:lvl w:ilvl="0" w:tplc="FFFFFFFF">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7D756A6"/>
    <w:multiLevelType w:val="multilevel"/>
    <w:tmpl w:val="7A1629B4"/>
    <w:lvl w:ilvl="0">
      <w:start w:val="1"/>
      <w:numFmt w:val="decimal"/>
      <w:lvlText w:val="%1."/>
      <w:lvlJc w:val="left"/>
      <w:pPr>
        <w:tabs>
          <w:tab w:val="num" w:pos="960"/>
        </w:tabs>
        <w:ind w:left="960" w:hanging="360"/>
      </w:p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64" w15:restartNumberingAfterBreak="0">
    <w:nsid w:val="796A3017"/>
    <w:multiLevelType w:val="hybridMultilevel"/>
    <w:tmpl w:val="13700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ABD715D"/>
    <w:multiLevelType w:val="hybridMultilevel"/>
    <w:tmpl w:val="83D27F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E75E876A">
      <w:start w:val="1"/>
      <w:numFmt w:val="decimal"/>
      <w:lvlText w:val="%4."/>
      <w:lvlJc w:val="left"/>
      <w:pPr>
        <w:ind w:left="1070" w:hanging="360"/>
      </w:pPr>
      <w:rPr>
        <w:rFonts w:hint="default"/>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AFC799B"/>
    <w:multiLevelType w:val="multilevel"/>
    <w:tmpl w:val="AE8A803A"/>
    <w:lvl w:ilvl="0">
      <w:start w:val="1"/>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67" w15:restartNumberingAfterBreak="0">
    <w:nsid w:val="7C314093"/>
    <w:multiLevelType w:val="hybridMultilevel"/>
    <w:tmpl w:val="70DAC4E6"/>
    <w:lvl w:ilvl="0" w:tplc="3F32AF02">
      <w:start w:val="1"/>
      <w:numFmt w:val="decimal"/>
      <w:lvlText w:val="%1)"/>
      <w:lvlJc w:val="left"/>
      <w:pPr>
        <w:ind w:left="1919" w:hanging="360"/>
      </w:pPr>
      <w:rPr>
        <w:rFonts w:hint="default"/>
        <w:b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7F4675BD"/>
    <w:multiLevelType w:val="hybridMultilevel"/>
    <w:tmpl w:val="41BC2E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3"/>
  </w:num>
  <w:num w:numId="3">
    <w:abstractNumId w:val="1"/>
  </w:num>
  <w:num w:numId="4">
    <w:abstractNumId w:val="20"/>
  </w:num>
  <w:num w:numId="5">
    <w:abstractNumId w:val="48"/>
  </w:num>
  <w:num w:numId="6">
    <w:abstractNumId w:val="66"/>
  </w:num>
  <w:num w:numId="7">
    <w:abstractNumId w:val="33"/>
  </w:num>
  <w:num w:numId="8">
    <w:abstractNumId w:val="9"/>
  </w:num>
  <w:num w:numId="9">
    <w:abstractNumId w:val="36"/>
  </w:num>
  <w:num w:numId="10">
    <w:abstractNumId w:val="32"/>
  </w:num>
  <w:num w:numId="11">
    <w:abstractNumId w:val="31"/>
  </w:num>
  <w:num w:numId="12">
    <w:abstractNumId w:val="22"/>
  </w:num>
  <w:num w:numId="13">
    <w:abstractNumId w:val="56"/>
  </w:num>
  <w:num w:numId="14">
    <w:abstractNumId w:val="47"/>
  </w:num>
  <w:num w:numId="15">
    <w:abstractNumId w:val="38"/>
  </w:num>
  <w:num w:numId="16">
    <w:abstractNumId w:val="49"/>
  </w:num>
  <w:num w:numId="17">
    <w:abstractNumId w:val="54"/>
  </w:num>
  <w:num w:numId="18">
    <w:abstractNumId w:val="26"/>
  </w:num>
  <w:num w:numId="19">
    <w:abstractNumId w:val="58"/>
  </w:num>
  <w:num w:numId="20">
    <w:abstractNumId w:val="63"/>
  </w:num>
  <w:num w:numId="21">
    <w:abstractNumId w:val="25"/>
  </w:num>
  <w:num w:numId="22">
    <w:abstractNumId w:val="13"/>
  </w:num>
  <w:num w:numId="23">
    <w:abstractNumId w:val="30"/>
  </w:num>
  <w:num w:numId="24">
    <w:abstractNumId w:val="14"/>
  </w:num>
  <w:num w:numId="25">
    <w:abstractNumId w:val="62"/>
  </w:num>
  <w:num w:numId="26">
    <w:abstractNumId w:val="65"/>
  </w:num>
  <w:num w:numId="27">
    <w:abstractNumId w:val="16"/>
  </w:num>
  <w:num w:numId="28">
    <w:abstractNumId w:val="46"/>
  </w:num>
  <w:num w:numId="29">
    <w:abstractNumId w:val="35"/>
  </w:num>
  <w:num w:numId="30">
    <w:abstractNumId w:val="10"/>
  </w:num>
  <w:num w:numId="31">
    <w:abstractNumId w:val="37"/>
    <w:lvlOverride w:ilvl="0">
      <w:startOverride w:val="1"/>
    </w:lvlOverride>
    <w:lvlOverride w:ilvl="1"/>
    <w:lvlOverride w:ilvl="2"/>
    <w:lvlOverride w:ilvl="3"/>
    <w:lvlOverride w:ilvl="4"/>
    <w:lvlOverride w:ilvl="5"/>
    <w:lvlOverride w:ilvl="6"/>
    <w:lvlOverride w:ilvl="7"/>
    <w:lvlOverride w:ilvl="8"/>
  </w:num>
  <w:num w:numId="3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0"/>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21"/>
  </w:num>
  <w:num w:numId="38">
    <w:abstractNumId w:val="44"/>
  </w:num>
  <w:num w:numId="39">
    <w:abstractNumId w:val="36"/>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suff w:val="space"/>
        <w:lvlText w:val="%1.%2."/>
        <w:lvlJc w:val="left"/>
        <w:pPr>
          <w:ind w:left="0" w:firstLine="0"/>
        </w:pPr>
        <w:rPr>
          <w:rFonts w:hint="default"/>
          <w:b/>
          <w:i w:val="0"/>
          <w:sz w:val="24"/>
          <w:szCs w:val="24"/>
        </w:rPr>
      </w:lvl>
    </w:lvlOverride>
    <w:lvlOverride w:ilvl="2">
      <w:lvl w:ilvl="2">
        <w:start w:val="1"/>
        <w:numFmt w:val="decimal"/>
        <w:lvlText w:val="%1.%2.%3."/>
        <w:lvlJc w:val="left"/>
        <w:pPr>
          <w:tabs>
            <w:tab w:val="num" w:pos="1146"/>
          </w:tabs>
          <w:ind w:left="1146" w:hanging="720"/>
        </w:pPr>
        <w:rPr>
          <w:rFonts w:ascii="Arial" w:hAnsi="Arial" w:cs="Arial" w:hint="default"/>
          <w:b w:val="0"/>
          <w:i w:val="0"/>
          <w:sz w:val="24"/>
          <w:szCs w:val="24"/>
        </w:rPr>
      </w:lvl>
    </w:lvlOverride>
    <w:lvlOverride w:ilvl="3">
      <w:lvl w:ilvl="3">
        <w:start w:val="1"/>
        <w:numFmt w:val="decimal"/>
        <w:lvlText w:val="%1.%2.%3.%4."/>
        <w:lvlJc w:val="left"/>
        <w:pPr>
          <w:tabs>
            <w:tab w:val="num" w:pos="1506"/>
          </w:tabs>
          <w:ind w:left="1506" w:hanging="1080"/>
        </w:pPr>
        <w:rPr>
          <w:rFonts w:hint="default"/>
        </w:rPr>
      </w:lvl>
    </w:lvlOverride>
    <w:lvlOverride w:ilvl="4">
      <w:lvl w:ilvl="4">
        <w:start w:val="1"/>
        <w:numFmt w:val="decimal"/>
        <w:lvlText w:val="%1.%2.%3.%4.%5."/>
        <w:lvlJc w:val="left"/>
        <w:pPr>
          <w:tabs>
            <w:tab w:val="num" w:pos="7668"/>
          </w:tabs>
          <w:ind w:left="7668" w:hanging="1080"/>
        </w:pPr>
        <w:rPr>
          <w:rFonts w:hint="default"/>
        </w:rPr>
      </w:lvl>
    </w:lvlOverride>
    <w:lvlOverride w:ilvl="5">
      <w:lvl w:ilvl="5">
        <w:start w:val="1"/>
        <w:numFmt w:val="decimal"/>
        <w:lvlText w:val="%1.%2.%3.%4.%5.%6."/>
        <w:lvlJc w:val="left"/>
        <w:pPr>
          <w:tabs>
            <w:tab w:val="num" w:pos="9675"/>
          </w:tabs>
          <w:ind w:left="9675" w:hanging="1440"/>
        </w:pPr>
        <w:rPr>
          <w:rFonts w:hint="default"/>
        </w:rPr>
      </w:lvl>
    </w:lvlOverride>
    <w:lvlOverride w:ilvl="6">
      <w:lvl w:ilvl="6">
        <w:start w:val="1"/>
        <w:numFmt w:val="decimal"/>
        <w:lvlText w:val="%1.%2.%3.%4.%5.%6.%7."/>
        <w:lvlJc w:val="left"/>
        <w:pPr>
          <w:tabs>
            <w:tab w:val="num" w:pos="11322"/>
          </w:tabs>
          <w:ind w:left="11322" w:hanging="1440"/>
        </w:pPr>
        <w:rPr>
          <w:rFonts w:hint="default"/>
        </w:rPr>
      </w:lvl>
    </w:lvlOverride>
    <w:lvlOverride w:ilvl="7">
      <w:lvl w:ilvl="7">
        <w:start w:val="1"/>
        <w:numFmt w:val="decimal"/>
        <w:lvlText w:val="%1.%2.%3.%4.%5.%6.%7.%8."/>
        <w:lvlJc w:val="left"/>
        <w:pPr>
          <w:tabs>
            <w:tab w:val="num" w:pos="13329"/>
          </w:tabs>
          <w:ind w:left="13329" w:hanging="1800"/>
        </w:pPr>
        <w:rPr>
          <w:rFonts w:hint="default"/>
        </w:rPr>
      </w:lvl>
    </w:lvlOverride>
    <w:lvlOverride w:ilvl="8">
      <w:lvl w:ilvl="8">
        <w:start w:val="1"/>
        <w:numFmt w:val="decimal"/>
        <w:lvlText w:val="%1.%2.%3.%4.%5.%6.%7.%8.%9."/>
        <w:lvlJc w:val="left"/>
        <w:pPr>
          <w:tabs>
            <w:tab w:val="num" w:pos="14976"/>
          </w:tabs>
          <w:ind w:left="14976" w:hanging="1800"/>
        </w:pPr>
        <w:rPr>
          <w:rFonts w:hint="default"/>
        </w:rPr>
      </w:lvl>
    </w:lvlOverride>
  </w:num>
  <w:num w:numId="40">
    <w:abstractNumId w:val="27"/>
  </w:num>
  <w:num w:numId="41">
    <w:abstractNumId w:val="51"/>
  </w:num>
  <w:num w:numId="42">
    <w:abstractNumId w:val="18"/>
  </w:num>
  <w:num w:numId="43">
    <w:abstractNumId w:val="12"/>
  </w:num>
  <w:num w:numId="44">
    <w:abstractNumId w:val="41"/>
  </w:num>
  <w:num w:numId="45">
    <w:abstractNumId w:val="61"/>
  </w:num>
  <w:num w:numId="46">
    <w:abstractNumId w:val="45"/>
  </w:num>
  <w:num w:numId="47">
    <w:abstractNumId w:val="52"/>
  </w:num>
  <w:num w:numId="48">
    <w:abstractNumId w:val="39"/>
  </w:num>
  <w:num w:numId="49">
    <w:abstractNumId w:val="24"/>
  </w:num>
  <w:num w:numId="50">
    <w:abstractNumId w:val="43"/>
  </w:num>
  <w:num w:numId="51">
    <w:abstractNumId w:val="19"/>
  </w:num>
  <w:num w:numId="52">
    <w:abstractNumId w:val="8"/>
  </w:num>
  <w:num w:numId="53">
    <w:abstractNumId w:val="68"/>
  </w:num>
  <w:num w:numId="54">
    <w:abstractNumId w:val="15"/>
  </w:num>
  <w:num w:numId="55">
    <w:abstractNumId w:val="40"/>
  </w:num>
  <w:num w:numId="56">
    <w:abstractNumId w:val="67"/>
  </w:num>
  <w:num w:numId="57">
    <w:abstractNumId w:val="42"/>
  </w:num>
  <w:num w:numId="58">
    <w:abstractNumId w:val="57"/>
  </w:num>
  <w:num w:numId="59">
    <w:abstractNumId w:val="23"/>
  </w:num>
  <w:num w:numId="60">
    <w:abstractNumId w:val="29"/>
  </w:num>
  <w:num w:numId="61">
    <w:abstractNumId w:val="59"/>
  </w:num>
  <w:num w:numId="62">
    <w:abstractNumId w:val="28"/>
  </w:num>
  <w:num w:numId="63">
    <w:abstractNumId w:val="17"/>
  </w:num>
  <w:num w:numId="64">
    <w:abstractNumId w:val="64"/>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o:colormru v:ext="edit" colors="#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77"/>
    <w:rsid w:val="00000297"/>
    <w:rsid w:val="000014C9"/>
    <w:rsid w:val="0000178B"/>
    <w:rsid w:val="00002381"/>
    <w:rsid w:val="00002F61"/>
    <w:rsid w:val="00003612"/>
    <w:rsid w:val="0000403C"/>
    <w:rsid w:val="000043E7"/>
    <w:rsid w:val="00004E66"/>
    <w:rsid w:val="0000540D"/>
    <w:rsid w:val="00007429"/>
    <w:rsid w:val="00011801"/>
    <w:rsid w:val="00012B7F"/>
    <w:rsid w:val="00013140"/>
    <w:rsid w:val="0001383F"/>
    <w:rsid w:val="0001473C"/>
    <w:rsid w:val="00014B81"/>
    <w:rsid w:val="00015B79"/>
    <w:rsid w:val="0001768E"/>
    <w:rsid w:val="00017984"/>
    <w:rsid w:val="00017D0C"/>
    <w:rsid w:val="00017F09"/>
    <w:rsid w:val="000208EA"/>
    <w:rsid w:val="00020F2B"/>
    <w:rsid w:val="00022B3A"/>
    <w:rsid w:val="0002301B"/>
    <w:rsid w:val="000231C4"/>
    <w:rsid w:val="0002377B"/>
    <w:rsid w:val="00023D68"/>
    <w:rsid w:val="00024ABA"/>
    <w:rsid w:val="0002616D"/>
    <w:rsid w:val="00027260"/>
    <w:rsid w:val="0003216A"/>
    <w:rsid w:val="000336AC"/>
    <w:rsid w:val="00034202"/>
    <w:rsid w:val="0003424D"/>
    <w:rsid w:val="00035F27"/>
    <w:rsid w:val="00040C18"/>
    <w:rsid w:val="00041905"/>
    <w:rsid w:val="00042D20"/>
    <w:rsid w:val="0004372C"/>
    <w:rsid w:val="00044251"/>
    <w:rsid w:val="00044534"/>
    <w:rsid w:val="00044CB6"/>
    <w:rsid w:val="00045893"/>
    <w:rsid w:val="00045A5C"/>
    <w:rsid w:val="00046972"/>
    <w:rsid w:val="00046EDA"/>
    <w:rsid w:val="000501CD"/>
    <w:rsid w:val="00050576"/>
    <w:rsid w:val="00051282"/>
    <w:rsid w:val="000512A8"/>
    <w:rsid w:val="00052C73"/>
    <w:rsid w:val="00052F35"/>
    <w:rsid w:val="00053A11"/>
    <w:rsid w:val="00053D0E"/>
    <w:rsid w:val="00053E04"/>
    <w:rsid w:val="000560E9"/>
    <w:rsid w:val="0005636B"/>
    <w:rsid w:val="00057201"/>
    <w:rsid w:val="000604A8"/>
    <w:rsid w:val="00060642"/>
    <w:rsid w:val="00062987"/>
    <w:rsid w:val="00062DA9"/>
    <w:rsid w:val="00063634"/>
    <w:rsid w:val="00064EBC"/>
    <w:rsid w:val="00065D77"/>
    <w:rsid w:val="0006670E"/>
    <w:rsid w:val="00067544"/>
    <w:rsid w:val="00067DFC"/>
    <w:rsid w:val="00067FC4"/>
    <w:rsid w:val="000702F7"/>
    <w:rsid w:val="00070FB5"/>
    <w:rsid w:val="000715BD"/>
    <w:rsid w:val="00072B8E"/>
    <w:rsid w:val="0007418F"/>
    <w:rsid w:val="00074978"/>
    <w:rsid w:val="000749AD"/>
    <w:rsid w:val="00075432"/>
    <w:rsid w:val="00075F7E"/>
    <w:rsid w:val="0007667D"/>
    <w:rsid w:val="0007751D"/>
    <w:rsid w:val="00077C78"/>
    <w:rsid w:val="0008170D"/>
    <w:rsid w:val="00081922"/>
    <w:rsid w:val="00081E94"/>
    <w:rsid w:val="00081ED4"/>
    <w:rsid w:val="0008394D"/>
    <w:rsid w:val="000844EF"/>
    <w:rsid w:val="00086258"/>
    <w:rsid w:val="00086759"/>
    <w:rsid w:val="00086B74"/>
    <w:rsid w:val="00086E80"/>
    <w:rsid w:val="000873D4"/>
    <w:rsid w:val="00087CCF"/>
    <w:rsid w:val="00087DAB"/>
    <w:rsid w:val="00087F4F"/>
    <w:rsid w:val="0009102D"/>
    <w:rsid w:val="0009201E"/>
    <w:rsid w:val="0009207D"/>
    <w:rsid w:val="00093482"/>
    <w:rsid w:val="00093DD6"/>
    <w:rsid w:val="00094139"/>
    <w:rsid w:val="00094DA6"/>
    <w:rsid w:val="00095675"/>
    <w:rsid w:val="0009579E"/>
    <w:rsid w:val="00096E3C"/>
    <w:rsid w:val="00097540"/>
    <w:rsid w:val="000977B1"/>
    <w:rsid w:val="000977D0"/>
    <w:rsid w:val="000A06DD"/>
    <w:rsid w:val="000A0A17"/>
    <w:rsid w:val="000A0AF3"/>
    <w:rsid w:val="000A0E4A"/>
    <w:rsid w:val="000A1E82"/>
    <w:rsid w:val="000A1ED6"/>
    <w:rsid w:val="000A2B00"/>
    <w:rsid w:val="000A2B24"/>
    <w:rsid w:val="000A2F3E"/>
    <w:rsid w:val="000A3B7C"/>
    <w:rsid w:val="000A3DEC"/>
    <w:rsid w:val="000A4C82"/>
    <w:rsid w:val="000A4D18"/>
    <w:rsid w:val="000A4E65"/>
    <w:rsid w:val="000A4F42"/>
    <w:rsid w:val="000A5DC4"/>
    <w:rsid w:val="000A5ED5"/>
    <w:rsid w:val="000A686B"/>
    <w:rsid w:val="000A6EBB"/>
    <w:rsid w:val="000A71BA"/>
    <w:rsid w:val="000A745E"/>
    <w:rsid w:val="000B00C5"/>
    <w:rsid w:val="000B10EC"/>
    <w:rsid w:val="000B12F5"/>
    <w:rsid w:val="000B1A59"/>
    <w:rsid w:val="000B399D"/>
    <w:rsid w:val="000B3EC9"/>
    <w:rsid w:val="000B4C7F"/>
    <w:rsid w:val="000B5D0A"/>
    <w:rsid w:val="000B614E"/>
    <w:rsid w:val="000B69F4"/>
    <w:rsid w:val="000B6D81"/>
    <w:rsid w:val="000C0F86"/>
    <w:rsid w:val="000C1066"/>
    <w:rsid w:val="000C2030"/>
    <w:rsid w:val="000C22DC"/>
    <w:rsid w:val="000C263D"/>
    <w:rsid w:val="000C2A5E"/>
    <w:rsid w:val="000C2C33"/>
    <w:rsid w:val="000C3028"/>
    <w:rsid w:val="000C4271"/>
    <w:rsid w:val="000C47E1"/>
    <w:rsid w:val="000C507A"/>
    <w:rsid w:val="000C6506"/>
    <w:rsid w:val="000C6592"/>
    <w:rsid w:val="000C6C21"/>
    <w:rsid w:val="000C745B"/>
    <w:rsid w:val="000D1E51"/>
    <w:rsid w:val="000D2898"/>
    <w:rsid w:val="000D33D3"/>
    <w:rsid w:val="000D35B7"/>
    <w:rsid w:val="000D3A25"/>
    <w:rsid w:val="000D5765"/>
    <w:rsid w:val="000D594A"/>
    <w:rsid w:val="000D5B0F"/>
    <w:rsid w:val="000D62B2"/>
    <w:rsid w:val="000D6490"/>
    <w:rsid w:val="000D7049"/>
    <w:rsid w:val="000D7A5A"/>
    <w:rsid w:val="000E0310"/>
    <w:rsid w:val="000E23F3"/>
    <w:rsid w:val="000E367D"/>
    <w:rsid w:val="000E3BCF"/>
    <w:rsid w:val="000E4156"/>
    <w:rsid w:val="000E44D4"/>
    <w:rsid w:val="000E4BAF"/>
    <w:rsid w:val="000E4BB0"/>
    <w:rsid w:val="000E4C7B"/>
    <w:rsid w:val="000E7230"/>
    <w:rsid w:val="000E7A2A"/>
    <w:rsid w:val="000E7A86"/>
    <w:rsid w:val="000F05FE"/>
    <w:rsid w:val="000F10D6"/>
    <w:rsid w:val="000F11C2"/>
    <w:rsid w:val="000F35BA"/>
    <w:rsid w:val="000F3C48"/>
    <w:rsid w:val="000F489B"/>
    <w:rsid w:val="000F4CD9"/>
    <w:rsid w:val="000F52FA"/>
    <w:rsid w:val="000F5592"/>
    <w:rsid w:val="000F560E"/>
    <w:rsid w:val="000F6094"/>
    <w:rsid w:val="000F65F7"/>
    <w:rsid w:val="000F7026"/>
    <w:rsid w:val="001002B4"/>
    <w:rsid w:val="0010121F"/>
    <w:rsid w:val="00101B39"/>
    <w:rsid w:val="0010219F"/>
    <w:rsid w:val="001032B9"/>
    <w:rsid w:val="001033A9"/>
    <w:rsid w:val="0010479C"/>
    <w:rsid w:val="001057BC"/>
    <w:rsid w:val="00105BFB"/>
    <w:rsid w:val="00105DF7"/>
    <w:rsid w:val="00106111"/>
    <w:rsid w:val="0010777C"/>
    <w:rsid w:val="00110164"/>
    <w:rsid w:val="001109A3"/>
    <w:rsid w:val="00111031"/>
    <w:rsid w:val="001113BF"/>
    <w:rsid w:val="001116A2"/>
    <w:rsid w:val="0011244C"/>
    <w:rsid w:val="001154C0"/>
    <w:rsid w:val="00116D8C"/>
    <w:rsid w:val="00117947"/>
    <w:rsid w:val="00120BD6"/>
    <w:rsid w:val="00120C87"/>
    <w:rsid w:val="00121409"/>
    <w:rsid w:val="0012185F"/>
    <w:rsid w:val="00122397"/>
    <w:rsid w:val="001234F1"/>
    <w:rsid w:val="00123B8B"/>
    <w:rsid w:val="00123E9C"/>
    <w:rsid w:val="00126557"/>
    <w:rsid w:val="0012673C"/>
    <w:rsid w:val="00126B12"/>
    <w:rsid w:val="00127040"/>
    <w:rsid w:val="00127562"/>
    <w:rsid w:val="00130470"/>
    <w:rsid w:val="00130627"/>
    <w:rsid w:val="00130AA2"/>
    <w:rsid w:val="00130ACD"/>
    <w:rsid w:val="00132BE1"/>
    <w:rsid w:val="001331EB"/>
    <w:rsid w:val="00134280"/>
    <w:rsid w:val="001349AE"/>
    <w:rsid w:val="00134C21"/>
    <w:rsid w:val="00134D82"/>
    <w:rsid w:val="00135DBF"/>
    <w:rsid w:val="00137FAA"/>
    <w:rsid w:val="00140641"/>
    <w:rsid w:val="001408AF"/>
    <w:rsid w:val="00141289"/>
    <w:rsid w:val="00141707"/>
    <w:rsid w:val="00141A63"/>
    <w:rsid w:val="00141AA2"/>
    <w:rsid w:val="00141C17"/>
    <w:rsid w:val="00145584"/>
    <w:rsid w:val="00145A1F"/>
    <w:rsid w:val="001465DD"/>
    <w:rsid w:val="0014671B"/>
    <w:rsid w:val="001469DD"/>
    <w:rsid w:val="001469E2"/>
    <w:rsid w:val="001475BF"/>
    <w:rsid w:val="00151DCA"/>
    <w:rsid w:val="001522A7"/>
    <w:rsid w:val="001523FE"/>
    <w:rsid w:val="001527EC"/>
    <w:rsid w:val="00152D6C"/>
    <w:rsid w:val="00152DF0"/>
    <w:rsid w:val="00153D75"/>
    <w:rsid w:val="00155815"/>
    <w:rsid w:val="00155BC0"/>
    <w:rsid w:val="001569B3"/>
    <w:rsid w:val="001574DC"/>
    <w:rsid w:val="001612F0"/>
    <w:rsid w:val="00161F25"/>
    <w:rsid w:val="001628EF"/>
    <w:rsid w:val="00163226"/>
    <w:rsid w:val="0016339C"/>
    <w:rsid w:val="00163400"/>
    <w:rsid w:val="00163A53"/>
    <w:rsid w:val="00164D2F"/>
    <w:rsid w:val="001661A1"/>
    <w:rsid w:val="00166D83"/>
    <w:rsid w:val="00166F3F"/>
    <w:rsid w:val="0017023C"/>
    <w:rsid w:val="0017059B"/>
    <w:rsid w:val="0017184A"/>
    <w:rsid w:val="00171B95"/>
    <w:rsid w:val="00172252"/>
    <w:rsid w:val="0017386E"/>
    <w:rsid w:val="00173C0D"/>
    <w:rsid w:val="00173EBC"/>
    <w:rsid w:val="00175197"/>
    <w:rsid w:val="00175323"/>
    <w:rsid w:val="00176163"/>
    <w:rsid w:val="00176364"/>
    <w:rsid w:val="001765F2"/>
    <w:rsid w:val="00176DC3"/>
    <w:rsid w:val="00177FA6"/>
    <w:rsid w:val="001806FC"/>
    <w:rsid w:val="001808C5"/>
    <w:rsid w:val="00180B99"/>
    <w:rsid w:val="00180BE3"/>
    <w:rsid w:val="001810AF"/>
    <w:rsid w:val="001813AB"/>
    <w:rsid w:val="00181F42"/>
    <w:rsid w:val="001833AE"/>
    <w:rsid w:val="00184331"/>
    <w:rsid w:val="001846AC"/>
    <w:rsid w:val="00185237"/>
    <w:rsid w:val="00186BB5"/>
    <w:rsid w:val="00186F1A"/>
    <w:rsid w:val="00190EDB"/>
    <w:rsid w:val="001932D3"/>
    <w:rsid w:val="00194AA4"/>
    <w:rsid w:val="00195829"/>
    <w:rsid w:val="00195A08"/>
    <w:rsid w:val="00195EC0"/>
    <w:rsid w:val="001973D7"/>
    <w:rsid w:val="001976BC"/>
    <w:rsid w:val="001A041F"/>
    <w:rsid w:val="001A196B"/>
    <w:rsid w:val="001A2441"/>
    <w:rsid w:val="001A2A34"/>
    <w:rsid w:val="001A3978"/>
    <w:rsid w:val="001A3C0C"/>
    <w:rsid w:val="001A3CF9"/>
    <w:rsid w:val="001A67B2"/>
    <w:rsid w:val="001A6E38"/>
    <w:rsid w:val="001A7936"/>
    <w:rsid w:val="001B0208"/>
    <w:rsid w:val="001B1591"/>
    <w:rsid w:val="001B26EB"/>
    <w:rsid w:val="001B28C5"/>
    <w:rsid w:val="001B33B1"/>
    <w:rsid w:val="001B3D4C"/>
    <w:rsid w:val="001B53F8"/>
    <w:rsid w:val="001B5E3F"/>
    <w:rsid w:val="001B623A"/>
    <w:rsid w:val="001B6A78"/>
    <w:rsid w:val="001B6BD9"/>
    <w:rsid w:val="001B717A"/>
    <w:rsid w:val="001B72AE"/>
    <w:rsid w:val="001C06EE"/>
    <w:rsid w:val="001C0ADE"/>
    <w:rsid w:val="001C19C5"/>
    <w:rsid w:val="001C2A78"/>
    <w:rsid w:val="001C3265"/>
    <w:rsid w:val="001C3C79"/>
    <w:rsid w:val="001C3CDC"/>
    <w:rsid w:val="001C53A3"/>
    <w:rsid w:val="001C54C4"/>
    <w:rsid w:val="001C7260"/>
    <w:rsid w:val="001C72BB"/>
    <w:rsid w:val="001C72D4"/>
    <w:rsid w:val="001C74A1"/>
    <w:rsid w:val="001D0870"/>
    <w:rsid w:val="001D0CFE"/>
    <w:rsid w:val="001D1D86"/>
    <w:rsid w:val="001D1F6A"/>
    <w:rsid w:val="001D3153"/>
    <w:rsid w:val="001D390B"/>
    <w:rsid w:val="001D4612"/>
    <w:rsid w:val="001D4C66"/>
    <w:rsid w:val="001D4DA6"/>
    <w:rsid w:val="001D54FE"/>
    <w:rsid w:val="001D5950"/>
    <w:rsid w:val="001D5EB0"/>
    <w:rsid w:val="001D6214"/>
    <w:rsid w:val="001D6845"/>
    <w:rsid w:val="001D6A9A"/>
    <w:rsid w:val="001E0857"/>
    <w:rsid w:val="001E09A7"/>
    <w:rsid w:val="001E178E"/>
    <w:rsid w:val="001E1AD6"/>
    <w:rsid w:val="001E1B2F"/>
    <w:rsid w:val="001E2143"/>
    <w:rsid w:val="001E48AA"/>
    <w:rsid w:val="001E49F7"/>
    <w:rsid w:val="001E4B77"/>
    <w:rsid w:val="001E4C5D"/>
    <w:rsid w:val="001E5D0A"/>
    <w:rsid w:val="001F04C5"/>
    <w:rsid w:val="001F0AA5"/>
    <w:rsid w:val="001F1B65"/>
    <w:rsid w:val="001F3574"/>
    <w:rsid w:val="001F42C7"/>
    <w:rsid w:val="001F4370"/>
    <w:rsid w:val="001F7AD0"/>
    <w:rsid w:val="0020002E"/>
    <w:rsid w:val="002005B0"/>
    <w:rsid w:val="00200701"/>
    <w:rsid w:val="0020081C"/>
    <w:rsid w:val="00201130"/>
    <w:rsid w:val="00201427"/>
    <w:rsid w:val="00201547"/>
    <w:rsid w:val="00201CB9"/>
    <w:rsid w:val="00201D35"/>
    <w:rsid w:val="002027A1"/>
    <w:rsid w:val="002029CC"/>
    <w:rsid w:val="002041AB"/>
    <w:rsid w:val="002044B2"/>
    <w:rsid w:val="0020496C"/>
    <w:rsid w:val="002058EB"/>
    <w:rsid w:val="00206225"/>
    <w:rsid w:val="00206F22"/>
    <w:rsid w:val="00207AC8"/>
    <w:rsid w:val="00207D58"/>
    <w:rsid w:val="00210D47"/>
    <w:rsid w:val="002114F4"/>
    <w:rsid w:val="00211D41"/>
    <w:rsid w:val="00211D5D"/>
    <w:rsid w:val="0021241F"/>
    <w:rsid w:val="00213671"/>
    <w:rsid w:val="00214113"/>
    <w:rsid w:val="002144F8"/>
    <w:rsid w:val="00214C87"/>
    <w:rsid w:val="00215B51"/>
    <w:rsid w:val="002163EE"/>
    <w:rsid w:val="00217294"/>
    <w:rsid w:val="00217C96"/>
    <w:rsid w:val="00221426"/>
    <w:rsid w:val="00221FC7"/>
    <w:rsid w:val="00224D00"/>
    <w:rsid w:val="00224EF9"/>
    <w:rsid w:val="00225733"/>
    <w:rsid w:val="0022589B"/>
    <w:rsid w:val="00227084"/>
    <w:rsid w:val="0023037B"/>
    <w:rsid w:val="00230DD0"/>
    <w:rsid w:val="00231F3C"/>
    <w:rsid w:val="00232193"/>
    <w:rsid w:val="002335B3"/>
    <w:rsid w:val="00233D59"/>
    <w:rsid w:val="002350C2"/>
    <w:rsid w:val="00235B7C"/>
    <w:rsid w:val="002361BC"/>
    <w:rsid w:val="00236893"/>
    <w:rsid w:val="002368A3"/>
    <w:rsid w:val="00237565"/>
    <w:rsid w:val="00237A48"/>
    <w:rsid w:val="00237B44"/>
    <w:rsid w:val="0024170C"/>
    <w:rsid w:val="00241A61"/>
    <w:rsid w:val="00242ABE"/>
    <w:rsid w:val="00242CA0"/>
    <w:rsid w:val="002446EF"/>
    <w:rsid w:val="00246FF5"/>
    <w:rsid w:val="00247411"/>
    <w:rsid w:val="002533AF"/>
    <w:rsid w:val="00253C37"/>
    <w:rsid w:val="00254C28"/>
    <w:rsid w:val="00255029"/>
    <w:rsid w:val="0025618D"/>
    <w:rsid w:val="0025670B"/>
    <w:rsid w:val="00256784"/>
    <w:rsid w:val="00256D6E"/>
    <w:rsid w:val="00257C00"/>
    <w:rsid w:val="00257F17"/>
    <w:rsid w:val="00262936"/>
    <w:rsid w:val="00262B1C"/>
    <w:rsid w:val="00262C3C"/>
    <w:rsid w:val="00266AAD"/>
    <w:rsid w:val="002676B7"/>
    <w:rsid w:val="0027081E"/>
    <w:rsid w:val="002726E8"/>
    <w:rsid w:val="00272C1B"/>
    <w:rsid w:val="0027322B"/>
    <w:rsid w:val="00275995"/>
    <w:rsid w:val="00276562"/>
    <w:rsid w:val="00277E1D"/>
    <w:rsid w:val="00280288"/>
    <w:rsid w:val="00281698"/>
    <w:rsid w:val="0028321B"/>
    <w:rsid w:val="002835C0"/>
    <w:rsid w:val="002845FB"/>
    <w:rsid w:val="00285D75"/>
    <w:rsid w:val="002861E8"/>
    <w:rsid w:val="00286344"/>
    <w:rsid w:val="00287046"/>
    <w:rsid w:val="00287196"/>
    <w:rsid w:val="0028725A"/>
    <w:rsid w:val="0029133F"/>
    <w:rsid w:val="00291BF6"/>
    <w:rsid w:val="002922EA"/>
    <w:rsid w:val="002939E7"/>
    <w:rsid w:val="00293ABC"/>
    <w:rsid w:val="002946F5"/>
    <w:rsid w:val="00295215"/>
    <w:rsid w:val="002955A7"/>
    <w:rsid w:val="0029594C"/>
    <w:rsid w:val="0029646E"/>
    <w:rsid w:val="00296A79"/>
    <w:rsid w:val="00297172"/>
    <w:rsid w:val="00297449"/>
    <w:rsid w:val="0029788B"/>
    <w:rsid w:val="00297D03"/>
    <w:rsid w:val="002A191A"/>
    <w:rsid w:val="002A2837"/>
    <w:rsid w:val="002A3096"/>
    <w:rsid w:val="002A3F8D"/>
    <w:rsid w:val="002A4D5B"/>
    <w:rsid w:val="002A5AA5"/>
    <w:rsid w:val="002A5ED5"/>
    <w:rsid w:val="002A6766"/>
    <w:rsid w:val="002A6A05"/>
    <w:rsid w:val="002B0069"/>
    <w:rsid w:val="002B07B5"/>
    <w:rsid w:val="002B0B69"/>
    <w:rsid w:val="002B0BB6"/>
    <w:rsid w:val="002B0F18"/>
    <w:rsid w:val="002B1919"/>
    <w:rsid w:val="002B1EF4"/>
    <w:rsid w:val="002B4D30"/>
    <w:rsid w:val="002B5732"/>
    <w:rsid w:val="002B7D29"/>
    <w:rsid w:val="002C0ED3"/>
    <w:rsid w:val="002C0F2A"/>
    <w:rsid w:val="002C1172"/>
    <w:rsid w:val="002C11E7"/>
    <w:rsid w:val="002C14F2"/>
    <w:rsid w:val="002C3788"/>
    <w:rsid w:val="002C6178"/>
    <w:rsid w:val="002C76B9"/>
    <w:rsid w:val="002C7C59"/>
    <w:rsid w:val="002D050D"/>
    <w:rsid w:val="002D0C80"/>
    <w:rsid w:val="002D1E8D"/>
    <w:rsid w:val="002D24C9"/>
    <w:rsid w:val="002D2DD1"/>
    <w:rsid w:val="002D2EB4"/>
    <w:rsid w:val="002D35F4"/>
    <w:rsid w:val="002D433F"/>
    <w:rsid w:val="002D448F"/>
    <w:rsid w:val="002D50FD"/>
    <w:rsid w:val="002D5C22"/>
    <w:rsid w:val="002D62D4"/>
    <w:rsid w:val="002D67B4"/>
    <w:rsid w:val="002D7AAB"/>
    <w:rsid w:val="002D7E39"/>
    <w:rsid w:val="002D7E4A"/>
    <w:rsid w:val="002E0D23"/>
    <w:rsid w:val="002E1DFD"/>
    <w:rsid w:val="002E3435"/>
    <w:rsid w:val="002E5667"/>
    <w:rsid w:val="002E605B"/>
    <w:rsid w:val="002E63C4"/>
    <w:rsid w:val="002E7078"/>
    <w:rsid w:val="002E7C39"/>
    <w:rsid w:val="002F0F9C"/>
    <w:rsid w:val="002F3A80"/>
    <w:rsid w:val="002F46E1"/>
    <w:rsid w:val="002F5EA9"/>
    <w:rsid w:val="002F5F5A"/>
    <w:rsid w:val="002F671F"/>
    <w:rsid w:val="003008F8"/>
    <w:rsid w:val="00301714"/>
    <w:rsid w:val="00302F28"/>
    <w:rsid w:val="00303311"/>
    <w:rsid w:val="0030391B"/>
    <w:rsid w:val="00303976"/>
    <w:rsid w:val="003058A1"/>
    <w:rsid w:val="00311093"/>
    <w:rsid w:val="0031124E"/>
    <w:rsid w:val="0031137E"/>
    <w:rsid w:val="003126D2"/>
    <w:rsid w:val="00313873"/>
    <w:rsid w:val="00314BEA"/>
    <w:rsid w:val="003154E7"/>
    <w:rsid w:val="003156F7"/>
    <w:rsid w:val="00317B76"/>
    <w:rsid w:val="00320C59"/>
    <w:rsid w:val="0032118E"/>
    <w:rsid w:val="003215E4"/>
    <w:rsid w:val="00322695"/>
    <w:rsid w:val="0032271D"/>
    <w:rsid w:val="00322B30"/>
    <w:rsid w:val="0032372D"/>
    <w:rsid w:val="00323F5B"/>
    <w:rsid w:val="0032473F"/>
    <w:rsid w:val="00325927"/>
    <w:rsid w:val="00325A7C"/>
    <w:rsid w:val="00326774"/>
    <w:rsid w:val="0032692B"/>
    <w:rsid w:val="00327728"/>
    <w:rsid w:val="003277B9"/>
    <w:rsid w:val="0033056F"/>
    <w:rsid w:val="00331DD4"/>
    <w:rsid w:val="003338F1"/>
    <w:rsid w:val="00334D3C"/>
    <w:rsid w:val="00335538"/>
    <w:rsid w:val="00335584"/>
    <w:rsid w:val="003356F3"/>
    <w:rsid w:val="0033616C"/>
    <w:rsid w:val="0033708B"/>
    <w:rsid w:val="00337AD3"/>
    <w:rsid w:val="00337D7F"/>
    <w:rsid w:val="00340A0D"/>
    <w:rsid w:val="00341522"/>
    <w:rsid w:val="00341596"/>
    <w:rsid w:val="0034174F"/>
    <w:rsid w:val="00341D69"/>
    <w:rsid w:val="0034214C"/>
    <w:rsid w:val="003424D3"/>
    <w:rsid w:val="003442D0"/>
    <w:rsid w:val="003446E0"/>
    <w:rsid w:val="003448FC"/>
    <w:rsid w:val="00344BB0"/>
    <w:rsid w:val="00345FDF"/>
    <w:rsid w:val="00347FEA"/>
    <w:rsid w:val="0035004B"/>
    <w:rsid w:val="003507A3"/>
    <w:rsid w:val="0035150A"/>
    <w:rsid w:val="003522A3"/>
    <w:rsid w:val="00353C25"/>
    <w:rsid w:val="003544A4"/>
    <w:rsid w:val="003567BA"/>
    <w:rsid w:val="00357365"/>
    <w:rsid w:val="00357755"/>
    <w:rsid w:val="00357DC1"/>
    <w:rsid w:val="003600F4"/>
    <w:rsid w:val="0036097E"/>
    <w:rsid w:val="00360BC2"/>
    <w:rsid w:val="003621CF"/>
    <w:rsid w:val="00362666"/>
    <w:rsid w:val="00363679"/>
    <w:rsid w:val="003637C5"/>
    <w:rsid w:val="00363DEA"/>
    <w:rsid w:val="00364C93"/>
    <w:rsid w:val="00365413"/>
    <w:rsid w:val="003656BE"/>
    <w:rsid w:val="00366415"/>
    <w:rsid w:val="00366429"/>
    <w:rsid w:val="00366FE2"/>
    <w:rsid w:val="00367DA0"/>
    <w:rsid w:val="003702F9"/>
    <w:rsid w:val="00370857"/>
    <w:rsid w:val="003709E6"/>
    <w:rsid w:val="003723BE"/>
    <w:rsid w:val="003743E2"/>
    <w:rsid w:val="003754A0"/>
    <w:rsid w:val="003764A3"/>
    <w:rsid w:val="0037711A"/>
    <w:rsid w:val="0037773E"/>
    <w:rsid w:val="00380118"/>
    <w:rsid w:val="00380833"/>
    <w:rsid w:val="00380CBA"/>
    <w:rsid w:val="00381215"/>
    <w:rsid w:val="0038312A"/>
    <w:rsid w:val="0038329E"/>
    <w:rsid w:val="00383345"/>
    <w:rsid w:val="003836DC"/>
    <w:rsid w:val="0038395C"/>
    <w:rsid w:val="00383F14"/>
    <w:rsid w:val="00383FDF"/>
    <w:rsid w:val="0038439F"/>
    <w:rsid w:val="00384739"/>
    <w:rsid w:val="003852B2"/>
    <w:rsid w:val="00386358"/>
    <w:rsid w:val="003878B8"/>
    <w:rsid w:val="003904EB"/>
    <w:rsid w:val="003918BD"/>
    <w:rsid w:val="00391E57"/>
    <w:rsid w:val="0039262F"/>
    <w:rsid w:val="00392829"/>
    <w:rsid w:val="00392B97"/>
    <w:rsid w:val="00393EF5"/>
    <w:rsid w:val="003941C3"/>
    <w:rsid w:val="003949B7"/>
    <w:rsid w:val="00394B36"/>
    <w:rsid w:val="00394E5E"/>
    <w:rsid w:val="00395C25"/>
    <w:rsid w:val="00395EED"/>
    <w:rsid w:val="00396248"/>
    <w:rsid w:val="00396A54"/>
    <w:rsid w:val="00397FC0"/>
    <w:rsid w:val="003A0FA7"/>
    <w:rsid w:val="003A21A6"/>
    <w:rsid w:val="003A25B9"/>
    <w:rsid w:val="003A2BDE"/>
    <w:rsid w:val="003A44BB"/>
    <w:rsid w:val="003A4C0C"/>
    <w:rsid w:val="003A50EB"/>
    <w:rsid w:val="003A5C2E"/>
    <w:rsid w:val="003A636F"/>
    <w:rsid w:val="003A7250"/>
    <w:rsid w:val="003A7D18"/>
    <w:rsid w:val="003B037C"/>
    <w:rsid w:val="003B20F3"/>
    <w:rsid w:val="003B2304"/>
    <w:rsid w:val="003B3218"/>
    <w:rsid w:val="003B3C32"/>
    <w:rsid w:val="003B3DF5"/>
    <w:rsid w:val="003B5451"/>
    <w:rsid w:val="003B54D0"/>
    <w:rsid w:val="003B5D9E"/>
    <w:rsid w:val="003B66F1"/>
    <w:rsid w:val="003B6A91"/>
    <w:rsid w:val="003B6AAD"/>
    <w:rsid w:val="003B7A48"/>
    <w:rsid w:val="003B7D96"/>
    <w:rsid w:val="003C1906"/>
    <w:rsid w:val="003C1F75"/>
    <w:rsid w:val="003C3582"/>
    <w:rsid w:val="003C36AC"/>
    <w:rsid w:val="003C3E95"/>
    <w:rsid w:val="003C5515"/>
    <w:rsid w:val="003C7161"/>
    <w:rsid w:val="003C7284"/>
    <w:rsid w:val="003D009D"/>
    <w:rsid w:val="003D0941"/>
    <w:rsid w:val="003D0A8E"/>
    <w:rsid w:val="003D1AE0"/>
    <w:rsid w:val="003D1E1B"/>
    <w:rsid w:val="003D2AF7"/>
    <w:rsid w:val="003D3351"/>
    <w:rsid w:val="003D4D9A"/>
    <w:rsid w:val="003D5114"/>
    <w:rsid w:val="003D600B"/>
    <w:rsid w:val="003D67AE"/>
    <w:rsid w:val="003D77F3"/>
    <w:rsid w:val="003D7813"/>
    <w:rsid w:val="003E0092"/>
    <w:rsid w:val="003E179B"/>
    <w:rsid w:val="003E1903"/>
    <w:rsid w:val="003E2207"/>
    <w:rsid w:val="003E3452"/>
    <w:rsid w:val="003E34DD"/>
    <w:rsid w:val="003E38B4"/>
    <w:rsid w:val="003E4335"/>
    <w:rsid w:val="003E51A7"/>
    <w:rsid w:val="003E5BDB"/>
    <w:rsid w:val="003E5CAD"/>
    <w:rsid w:val="003E6254"/>
    <w:rsid w:val="003E62EB"/>
    <w:rsid w:val="003E7449"/>
    <w:rsid w:val="003E79B2"/>
    <w:rsid w:val="003E7CBB"/>
    <w:rsid w:val="003F01E9"/>
    <w:rsid w:val="003F14F7"/>
    <w:rsid w:val="003F19A9"/>
    <w:rsid w:val="003F29DC"/>
    <w:rsid w:val="003F3B56"/>
    <w:rsid w:val="003F3EC7"/>
    <w:rsid w:val="003F4127"/>
    <w:rsid w:val="003F49ED"/>
    <w:rsid w:val="003F4A75"/>
    <w:rsid w:val="003F6A8C"/>
    <w:rsid w:val="003F784A"/>
    <w:rsid w:val="003F7BDD"/>
    <w:rsid w:val="004013CB"/>
    <w:rsid w:val="00402BED"/>
    <w:rsid w:val="00402D96"/>
    <w:rsid w:val="00402FBA"/>
    <w:rsid w:val="004036DD"/>
    <w:rsid w:val="00403B3E"/>
    <w:rsid w:val="00404D07"/>
    <w:rsid w:val="00405CD0"/>
    <w:rsid w:val="00405F7C"/>
    <w:rsid w:val="00407302"/>
    <w:rsid w:val="00410A5D"/>
    <w:rsid w:val="00411C0C"/>
    <w:rsid w:val="00412EC0"/>
    <w:rsid w:val="00413AA2"/>
    <w:rsid w:val="00413D9E"/>
    <w:rsid w:val="0041405E"/>
    <w:rsid w:val="00415834"/>
    <w:rsid w:val="004175C0"/>
    <w:rsid w:val="00420753"/>
    <w:rsid w:val="00420BEB"/>
    <w:rsid w:val="00420E42"/>
    <w:rsid w:val="0042117A"/>
    <w:rsid w:val="00421791"/>
    <w:rsid w:val="004217EA"/>
    <w:rsid w:val="00422825"/>
    <w:rsid w:val="00422B08"/>
    <w:rsid w:val="00424939"/>
    <w:rsid w:val="00425321"/>
    <w:rsid w:val="00425FD7"/>
    <w:rsid w:val="00426005"/>
    <w:rsid w:val="00426642"/>
    <w:rsid w:val="00426744"/>
    <w:rsid w:val="00426916"/>
    <w:rsid w:val="004271B5"/>
    <w:rsid w:val="00427279"/>
    <w:rsid w:val="00427AE1"/>
    <w:rsid w:val="00427AE5"/>
    <w:rsid w:val="004302F8"/>
    <w:rsid w:val="004309D5"/>
    <w:rsid w:val="00431664"/>
    <w:rsid w:val="00431A06"/>
    <w:rsid w:val="00431BF4"/>
    <w:rsid w:val="004327FC"/>
    <w:rsid w:val="004328D9"/>
    <w:rsid w:val="0043320C"/>
    <w:rsid w:val="00434616"/>
    <w:rsid w:val="0043475C"/>
    <w:rsid w:val="00435CA7"/>
    <w:rsid w:val="004363B6"/>
    <w:rsid w:val="00436E49"/>
    <w:rsid w:val="004375F5"/>
    <w:rsid w:val="00437F54"/>
    <w:rsid w:val="00441F42"/>
    <w:rsid w:val="00442866"/>
    <w:rsid w:val="00443ABB"/>
    <w:rsid w:val="00443FAA"/>
    <w:rsid w:val="00444D50"/>
    <w:rsid w:val="00444F1A"/>
    <w:rsid w:val="004465DE"/>
    <w:rsid w:val="00446EE2"/>
    <w:rsid w:val="00451CD2"/>
    <w:rsid w:val="004538F2"/>
    <w:rsid w:val="00454341"/>
    <w:rsid w:val="0045465B"/>
    <w:rsid w:val="0045520E"/>
    <w:rsid w:val="00455254"/>
    <w:rsid w:val="004552C7"/>
    <w:rsid w:val="0045537B"/>
    <w:rsid w:val="0045747D"/>
    <w:rsid w:val="004609F1"/>
    <w:rsid w:val="00460DDB"/>
    <w:rsid w:val="00460E53"/>
    <w:rsid w:val="00462CC6"/>
    <w:rsid w:val="00463BF7"/>
    <w:rsid w:val="00464409"/>
    <w:rsid w:val="00464C12"/>
    <w:rsid w:val="0046511A"/>
    <w:rsid w:val="004653E4"/>
    <w:rsid w:val="0046607A"/>
    <w:rsid w:val="00467402"/>
    <w:rsid w:val="00467816"/>
    <w:rsid w:val="004702DE"/>
    <w:rsid w:val="00471209"/>
    <w:rsid w:val="00471EA8"/>
    <w:rsid w:val="0047283C"/>
    <w:rsid w:val="00472E05"/>
    <w:rsid w:val="00472EDC"/>
    <w:rsid w:val="004731D0"/>
    <w:rsid w:val="00473244"/>
    <w:rsid w:val="0047335E"/>
    <w:rsid w:val="00473F0C"/>
    <w:rsid w:val="00474149"/>
    <w:rsid w:val="00474192"/>
    <w:rsid w:val="004752C3"/>
    <w:rsid w:val="0047573E"/>
    <w:rsid w:val="004758FC"/>
    <w:rsid w:val="00475C59"/>
    <w:rsid w:val="004767DD"/>
    <w:rsid w:val="004770D1"/>
    <w:rsid w:val="004807EE"/>
    <w:rsid w:val="004827ED"/>
    <w:rsid w:val="00485F28"/>
    <w:rsid w:val="00486EC9"/>
    <w:rsid w:val="00490BBA"/>
    <w:rsid w:val="00491A4A"/>
    <w:rsid w:val="004925D5"/>
    <w:rsid w:val="00494D17"/>
    <w:rsid w:val="0049507D"/>
    <w:rsid w:val="00497290"/>
    <w:rsid w:val="004978AA"/>
    <w:rsid w:val="00497D1B"/>
    <w:rsid w:val="004A238B"/>
    <w:rsid w:val="004A253D"/>
    <w:rsid w:val="004A2A0A"/>
    <w:rsid w:val="004A312A"/>
    <w:rsid w:val="004A4198"/>
    <w:rsid w:val="004A577C"/>
    <w:rsid w:val="004A5D94"/>
    <w:rsid w:val="004A69DD"/>
    <w:rsid w:val="004A6F2D"/>
    <w:rsid w:val="004A7681"/>
    <w:rsid w:val="004A7857"/>
    <w:rsid w:val="004B0BBB"/>
    <w:rsid w:val="004B0EAF"/>
    <w:rsid w:val="004B1D35"/>
    <w:rsid w:val="004B1EF4"/>
    <w:rsid w:val="004B275F"/>
    <w:rsid w:val="004B2BB7"/>
    <w:rsid w:val="004B37B2"/>
    <w:rsid w:val="004B4734"/>
    <w:rsid w:val="004B4D95"/>
    <w:rsid w:val="004B5C88"/>
    <w:rsid w:val="004B79FF"/>
    <w:rsid w:val="004B7CAA"/>
    <w:rsid w:val="004C1BEC"/>
    <w:rsid w:val="004C1E70"/>
    <w:rsid w:val="004C28FE"/>
    <w:rsid w:val="004C49D6"/>
    <w:rsid w:val="004C5250"/>
    <w:rsid w:val="004C5CA1"/>
    <w:rsid w:val="004C6484"/>
    <w:rsid w:val="004C64CF"/>
    <w:rsid w:val="004C677E"/>
    <w:rsid w:val="004C6C83"/>
    <w:rsid w:val="004C7108"/>
    <w:rsid w:val="004C718F"/>
    <w:rsid w:val="004C76E8"/>
    <w:rsid w:val="004D0253"/>
    <w:rsid w:val="004D1642"/>
    <w:rsid w:val="004D3CCF"/>
    <w:rsid w:val="004D48DC"/>
    <w:rsid w:val="004D4EDC"/>
    <w:rsid w:val="004D6103"/>
    <w:rsid w:val="004D7D73"/>
    <w:rsid w:val="004E10EF"/>
    <w:rsid w:val="004E153E"/>
    <w:rsid w:val="004E19E2"/>
    <w:rsid w:val="004E1C63"/>
    <w:rsid w:val="004E1DF1"/>
    <w:rsid w:val="004E2097"/>
    <w:rsid w:val="004E20BD"/>
    <w:rsid w:val="004E27BB"/>
    <w:rsid w:val="004E2CFA"/>
    <w:rsid w:val="004E4BED"/>
    <w:rsid w:val="004E5B0B"/>
    <w:rsid w:val="004E6910"/>
    <w:rsid w:val="004E7D1C"/>
    <w:rsid w:val="004E7F47"/>
    <w:rsid w:val="004F0258"/>
    <w:rsid w:val="004F06FF"/>
    <w:rsid w:val="004F08C3"/>
    <w:rsid w:val="004F123D"/>
    <w:rsid w:val="004F2139"/>
    <w:rsid w:val="004F2935"/>
    <w:rsid w:val="004F376D"/>
    <w:rsid w:val="004F4325"/>
    <w:rsid w:val="004F55FD"/>
    <w:rsid w:val="004F5AFE"/>
    <w:rsid w:val="004F6344"/>
    <w:rsid w:val="004F6B23"/>
    <w:rsid w:val="004F7007"/>
    <w:rsid w:val="00500618"/>
    <w:rsid w:val="0050075B"/>
    <w:rsid w:val="00500BFC"/>
    <w:rsid w:val="00501D15"/>
    <w:rsid w:val="005033AA"/>
    <w:rsid w:val="00503D0F"/>
    <w:rsid w:val="00504B29"/>
    <w:rsid w:val="00504E82"/>
    <w:rsid w:val="005054D0"/>
    <w:rsid w:val="00505D2B"/>
    <w:rsid w:val="00506427"/>
    <w:rsid w:val="00506C06"/>
    <w:rsid w:val="0050717D"/>
    <w:rsid w:val="0051009E"/>
    <w:rsid w:val="00510603"/>
    <w:rsid w:val="00510E84"/>
    <w:rsid w:val="00510F5E"/>
    <w:rsid w:val="005115B2"/>
    <w:rsid w:val="00511606"/>
    <w:rsid w:val="005117C4"/>
    <w:rsid w:val="00511AE6"/>
    <w:rsid w:val="0051215C"/>
    <w:rsid w:val="00512B48"/>
    <w:rsid w:val="00514E2F"/>
    <w:rsid w:val="00515038"/>
    <w:rsid w:val="005150E2"/>
    <w:rsid w:val="005161BF"/>
    <w:rsid w:val="005208CD"/>
    <w:rsid w:val="005209D5"/>
    <w:rsid w:val="005211A2"/>
    <w:rsid w:val="0052246B"/>
    <w:rsid w:val="005224A0"/>
    <w:rsid w:val="00522520"/>
    <w:rsid w:val="00522B48"/>
    <w:rsid w:val="005237AA"/>
    <w:rsid w:val="0052380B"/>
    <w:rsid w:val="00524CFA"/>
    <w:rsid w:val="005254DE"/>
    <w:rsid w:val="00525794"/>
    <w:rsid w:val="00525951"/>
    <w:rsid w:val="005262F5"/>
    <w:rsid w:val="0052692E"/>
    <w:rsid w:val="00526965"/>
    <w:rsid w:val="005278EB"/>
    <w:rsid w:val="0053007D"/>
    <w:rsid w:val="00530BCC"/>
    <w:rsid w:val="005319AE"/>
    <w:rsid w:val="005327B8"/>
    <w:rsid w:val="00533D51"/>
    <w:rsid w:val="00535153"/>
    <w:rsid w:val="0053573B"/>
    <w:rsid w:val="0053586C"/>
    <w:rsid w:val="00537C07"/>
    <w:rsid w:val="00537C49"/>
    <w:rsid w:val="00540741"/>
    <w:rsid w:val="00541284"/>
    <w:rsid w:val="00541A3C"/>
    <w:rsid w:val="00542F69"/>
    <w:rsid w:val="005441F6"/>
    <w:rsid w:val="00544DAE"/>
    <w:rsid w:val="00545330"/>
    <w:rsid w:val="005455BA"/>
    <w:rsid w:val="005461EB"/>
    <w:rsid w:val="00546400"/>
    <w:rsid w:val="00547DA8"/>
    <w:rsid w:val="00550937"/>
    <w:rsid w:val="00550CA4"/>
    <w:rsid w:val="00551234"/>
    <w:rsid w:val="0055154F"/>
    <w:rsid w:val="00551E42"/>
    <w:rsid w:val="00552231"/>
    <w:rsid w:val="00552623"/>
    <w:rsid w:val="005533B7"/>
    <w:rsid w:val="00554794"/>
    <w:rsid w:val="00554C4A"/>
    <w:rsid w:val="00557A72"/>
    <w:rsid w:val="0056033D"/>
    <w:rsid w:val="00560577"/>
    <w:rsid w:val="005606D8"/>
    <w:rsid w:val="00560D4B"/>
    <w:rsid w:val="00561B62"/>
    <w:rsid w:val="00562479"/>
    <w:rsid w:val="005624E2"/>
    <w:rsid w:val="005628EA"/>
    <w:rsid w:val="00563C22"/>
    <w:rsid w:val="00564547"/>
    <w:rsid w:val="00564721"/>
    <w:rsid w:val="0056569F"/>
    <w:rsid w:val="00566273"/>
    <w:rsid w:val="005676A4"/>
    <w:rsid w:val="005677F2"/>
    <w:rsid w:val="005704FA"/>
    <w:rsid w:val="0057367A"/>
    <w:rsid w:val="005739F6"/>
    <w:rsid w:val="00573A67"/>
    <w:rsid w:val="00574595"/>
    <w:rsid w:val="005749ED"/>
    <w:rsid w:val="00576343"/>
    <w:rsid w:val="00576509"/>
    <w:rsid w:val="00576D82"/>
    <w:rsid w:val="005773EE"/>
    <w:rsid w:val="0057755B"/>
    <w:rsid w:val="00580765"/>
    <w:rsid w:val="0058106C"/>
    <w:rsid w:val="0058261F"/>
    <w:rsid w:val="0058268B"/>
    <w:rsid w:val="00583261"/>
    <w:rsid w:val="00585A1F"/>
    <w:rsid w:val="0058670F"/>
    <w:rsid w:val="00586F8B"/>
    <w:rsid w:val="0059160D"/>
    <w:rsid w:val="0059192F"/>
    <w:rsid w:val="00592D8E"/>
    <w:rsid w:val="0059316E"/>
    <w:rsid w:val="00593E24"/>
    <w:rsid w:val="005941E3"/>
    <w:rsid w:val="005942FC"/>
    <w:rsid w:val="00594C5E"/>
    <w:rsid w:val="00595EC0"/>
    <w:rsid w:val="00596995"/>
    <w:rsid w:val="00597398"/>
    <w:rsid w:val="005A0304"/>
    <w:rsid w:val="005A0444"/>
    <w:rsid w:val="005A12E2"/>
    <w:rsid w:val="005A17E6"/>
    <w:rsid w:val="005A3234"/>
    <w:rsid w:val="005A38DC"/>
    <w:rsid w:val="005A4384"/>
    <w:rsid w:val="005A47F7"/>
    <w:rsid w:val="005A4B25"/>
    <w:rsid w:val="005A4D91"/>
    <w:rsid w:val="005A6168"/>
    <w:rsid w:val="005A6A13"/>
    <w:rsid w:val="005A7813"/>
    <w:rsid w:val="005B0192"/>
    <w:rsid w:val="005B01B3"/>
    <w:rsid w:val="005B02EF"/>
    <w:rsid w:val="005B0487"/>
    <w:rsid w:val="005B0F8C"/>
    <w:rsid w:val="005B1483"/>
    <w:rsid w:val="005B2134"/>
    <w:rsid w:val="005B2EAA"/>
    <w:rsid w:val="005B2F31"/>
    <w:rsid w:val="005B43FF"/>
    <w:rsid w:val="005B4A7A"/>
    <w:rsid w:val="005B679B"/>
    <w:rsid w:val="005B7AD2"/>
    <w:rsid w:val="005C084C"/>
    <w:rsid w:val="005C1043"/>
    <w:rsid w:val="005C1582"/>
    <w:rsid w:val="005C183A"/>
    <w:rsid w:val="005C2045"/>
    <w:rsid w:val="005C2B05"/>
    <w:rsid w:val="005C2DF9"/>
    <w:rsid w:val="005C4E02"/>
    <w:rsid w:val="005C4FDB"/>
    <w:rsid w:val="005C6501"/>
    <w:rsid w:val="005C6825"/>
    <w:rsid w:val="005C7406"/>
    <w:rsid w:val="005D09A8"/>
    <w:rsid w:val="005D1832"/>
    <w:rsid w:val="005D2534"/>
    <w:rsid w:val="005D3407"/>
    <w:rsid w:val="005D3DBE"/>
    <w:rsid w:val="005D475A"/>
    <w:rsid w:val="005D4D5B"/>
    <w:rsid w:val="005D58AB"/>
    <w:rsid w:val="005D6422"/>
    <w:rsid w:val="005D6C77"/>
    <w:rsid w:val="005D6D32"/>
    <w:rsid w:val="005D76F6"/>
    <w:rsid w:val="005D7C4B"/>
    <w:rsid w:val="005E0209"/>
    <w:rsid w:val="005E09CF"/>
    <w:rsid w:val="005E29A5"/>
    <w:rsid w:val="005E35AD"/>
    <w:rsid w:val="005E3EFD"/>
    <w:rsid w:val="005E4371"/>
    <w:rsid w:val="005E5DC5"/>
    <w:rsid w:val="005E7623"/>
    <w:rsid w:val="005E7DE4"/>
    <w:rsid w:val="005F008F"/>
    <w:rsid w:val="005F0296"/>
    <w:rsid w:val="005F22C9"/>
    <w:rsid w:val="005F2763"/>
    <w:rsid w:val="005F290D"/>
    <w:rsid w:val="005F2E26"/>
    <w:rsid w:val="005F2E42"/>
    <w:rsid w:val="005F37E0"/>
    <w:rsid w:val="005F3A44"/>
    <w:rsid w:val="005F4B87"/>
    <w:rsid w:val="005F7466"/>
    <w:rsid w:val="005F784C"/>
    <w:rsid w:val="00600BBC"/>
    <w:rsid w:val="0060202B"/>
    <w:rsid w:val="00602620"/>
    <w:rsid w:val="00602931"/>
    <w:rsid w:val="00602A0E"/>
    <w:rsid w:val="00602CA0"/>
    <w:rsid w:val="006030F1"/>
    <w:rsid w:val="00603FA5"/>
    <w:rsid w:val="00604808"/>
    <w:rsid w:val="00604B01"/>
    <w:rsid w:val="006050AC"/>
    <w:rsid w:val="006054DB"/>
    <w:rsid w:val="00606220"/>
    <w:rsid w:val="00606933"/>
    <w:rsid w:val="00607594"/>
    <w:rsid w:val="00607ADC"/>
    <w:rsid w:val="00607B1E"/>
    <w:rsid w:val="00610807"/>
    <w:rsid w:val="00610D05"/>
    <w:rsid w:val="00610D54"/>
    <w:rsid w:val="006117D9"/>
    <w:rsid w:val="00611AAF"/>
    <w:rsid w:val="00612024"/>
    <w:rsid w:val="00613B3A"/>
    <w:rsid w:val="00613EC7"/>
    <w:rsid w:val="00614DAD"/>
    <w:rsid w:val="00615B14"/>
    <w:rsid w:val="00616395"/>
    <w:rsid w:val="00616EE6"/>
    <w:rsid w:val="0061753D"/>
    <w:rsid w:val="0062063F"/>
    <w:rsid w:val="006209E4"/>
    <w:rsid w:val="0062211F"/>
    <w:rsid w:val="00622311"/>
    <w:rsid w:val="00623CA1"/>
    <w:rsid w:val="00623CA2"/>
    <w:rsid w:val="006244E7"/>
    <w:rsid w:val="0062577D"/>
    <w:rsid w:val="006262AB"/>
    <w:rsid w:val="00626810"/>
    <w:rsid w:val="00626BF3"/>
    <w:rsid w:val="00626E4A"/>
    <w:rsid w:val="00630395"/>
    <w:rsid w:val="00630ADA"/>
    <w:rsid w:val="00631201"/>
    <w:rsid w:val="00631EA2"/>
    <w:rsid w:val="0063221C"/>
    <w:rsid w:val="00632B6A"/>
    <w:rsid w:val="00636829"/>
    <w:rsid w:val="00636CF7"/>
    <w:rsid w:val="00637041"/>
    <w:rsid w:val="0064275F"/>
    <w:rsid w:val="00643231"/>
    <w:rsid w:val="00643463"/>
    <w:rsid w:val="00643476"/>
    <w:rsid w:val="0064452A"/>
    <w:rsid w:val="006448C8"/>
    <w:rsid w:val="00644C06"/>
    <w:rsid w:val="00645086"/>
    <w:rsid w:val="006453BC"/>
    <w:rsid w:val="00645994"/>
    <w:rsid w:val="00645E93"/>
    <w:rsid w:val="00645EC1"/>
    <w:rsid w:val="006465B0"/>
    <w:rsid w:val="006468C0"/>
    <w:rsid w:val="0065050B"/>
    <w:rsid w:val="00650C89"/>
    <w:rsid w:val="006519EA"/>
    <w:rsid w:val="00652304"/>
    <w:rsid w:val="00655267"/>
    <w:rsid w:val="00655415"/>
    <w:rsid w:val="00655AC2"/>
    <w:rsid w:val="00655ACB"/>
    <w:rsid w:val="00656153"/>
    <w:rsid w:val="006565BC"/>
    <w:rsid w:val="00656AA6"/>
    <w:rsid w:val="00662155"/>
    <w:rsid w:val="006626F5"/>
    <w:rsid w:val="00662B88"/>
    <w:rsid w:val="00663463"/>
    <w:rsid w:val="00663720"/>
    <w:rsid w:val="00664823"/>
    <w:rsid w:val="00664FFC"/>
    <w:rsid w:val="006651CD"/>
    <w:rsid w:val="006652C5"/>
    <w:rsid w:val="00665A40"/>
    <w:rsid w:val="0066612C"/>
    <w:rsid w:val="00666FBF"/>
    <w:rsid w:val="006675D5"/>
    <w:rsid w:val="00667F3C"/>
    <w:rsid w:val="00670BFE"/>
    <w:rsid w:val="00671C03"/>
    <w:rsid w:val="00672A9A"/>
    <w:rsid w:val="00673C98"/>
    <w:rsid w:val="00674113"/>
    <w:rsid w:val="00675894"/>
    <w:rsid w:val="00676D99"/>
    <w:rsid w:val="00677893"/>
    <w:rsid w:val="00677BCB"/>
    <w:rsid w:val="006807AF"/>
    <w:rsid w:val="00682A8F"/>
    <w:rsid w:val="00683040"/>
    <w:rsid w:val="00683535"/>
    <w:rsid w:val="006843E2"/>
    <w:rsid w:val="0068497F"/>
    <w:rsid w:val="0068579E"/>
    <w:rsid w:val="006858EE"/>
    <w:rsid w:val="00685B11"/>
    <w:rsid w:val="00685E82"/>
    <w:rsid w:val="00685ECF"/>
    <w:rsid w:val="006863BC"/>
    <w:rsid w:val="00687D82"/>
    <w:rsid w:val="00690083"/>
    <w:rsid w:val="00690AD0"/>
    <w:rsid w:val="0069111F"/>
    <w:rsid w:val="00691589"/>
    <w:rsid w:val="00692313"/>
    <w:rsid w:val="00692925"/>
    <w:rsid w:val="00692F5C"/>
    <w:rsid w:val="00695023"/>
    <w:rsid w:val="006959A7"/>
    <w:rsid w:val="00695FE1"/>
    <w:rsid w:val="00696057"/>
    <w:rsid w:val="00696AB0"/>
    <w:rsid w:val="006A0525"/>
    <w:rsid w:val="006A05AB"/>
    <w:rsid w:val="006A0CEB"/>
    <w:rsid w:val="006A1E7A"/>
    <w:rsid w:val="006A202E"/>
    <w:rsid w:val="006A35B1"/>
    <w:rsid w:val="006A3B16"/>
    <w:rsid w:val="006A3EF0"/>
    <w:rsid w:val="006A48C2"/>
    <w:rsid w:val="006A48CB"/>
    <w:rsid w:val="006A5069"/>
    <w:rsid w:val="006A56FD"/>
    <w:rsid w:val="006A675D"/>
    <w:rsid w:val="006A6867"/>
    <w:rsid w:val="006A69F6"/>
    <w:rsid w:val="006A6C29"/>
    <w:rsid w:val="006B0475"/>
    <w:rsid w:val="006B0502"/>
    <w:rsid w:val="006B19C1"/>
    <w:rsid w:val="006B1AEF"/>
    <w:rsid w:val="006B2658"/>
    <w:rsid w:val="006B2FC5"/>
    <w:rsid w:val="006B30AD"/>
    <w:rsid w:val="006B4146"/>
    <w:rsid w:val="006B522E"/>
    <w:rsid w:val="006B572B"/>
    <w:rsid w:val="006B6015"/>
    <w:rsid w:val="006B74D8"/>
    <w:rsid w:val="006B77F8"/>
    <w:rsid w:val="006C0BCA"/>
    <w:rsid w:val="006C0FEE"/>
    <w:rsid w:val="006C10D0"/>
    <w:rsid w:val="006C1317"/>
    <w:rsid w:val="006C1B31"/>
    <w:rsid w:val="006C1B3E"/>
    <w:rsid w:val="006C1E23"/>
    <w:rsid w:val="006C205B"/>
    <w:rsid w:val="006C2329"/>
    <w:rsid w:val="006C2B1A"/>
    <w:rsid w:val="006C429D"/>
    <w:rsid w:val="006C56B8"/>
    <w:rsid w:val="006C6779"/>
    <w:rsid w:val="006C6926"/>
    <w:rsid w:val="006C6B64"/>
    <w:rsid w:val="006C7743"/>
    <w:rsid w:val="006C7E52"/>
    <w:rsid w:val="006D159B"/>
    <w:rsid w:val="006D269D"/>
    <w:rsid w:val="006D29DF"/>
    <w:rsid w:val="006D32E2"/>
    <w:rsid w:val="006D3996"/>
    <w:rsid w:val="006D4FAC"/>
    <w:rsid w:val="006D501E"/>
    <w:rsid w:val="006D50E3"/>
    <w:rsid w:val="006D5157"/>
    <w:rsid w:val="006D563D"/>
    <w:rsid w:val="006D6390"/>
    <w:rsid w:val="006D68E0"/>
    <w:rsid w:val="006D7215"/>
    <w:rsid w:val="006D7A8A"/>
    <w:rsid w:val="006E2D16"/>
    <w:rsid w:val="006E3C0F"/>
    <w:rsid w:val="006E42FB"/>
    <w:rsid w:val="006E5C31"/>
    <w:rsid w:val="006E638C"/>
    <w:rsid w:val="006E7D00"/>
    <w:rsid w:val="006F08EA"/>
    <w:rsid w:val="006F09C2"/>
    <w:rsid w:val="006F0D70"/>
    <w:rsid w:val="006F10FD"/>
    <w:rsid w:val="006F16E1"/>
    <w:rsid w:val="006F2E0A"/>
    <w:rsid w:val="006F300B"/>
    <w:rsid w:val="006F366C"/>
    <w:rsid w:val="006F4160"/>
    <w:rsid w:val="006F587A"/>
    <w:rsid w:val="006F740B"/>
    <w:rsid w:val="007019BA"/>
    <w:rsid w:val="0070211B"/>
    <w:rsid w:val="00702D8D"/>
    <w:rsid w:val="00702FE1"/>
    <w:rsid w:val="00703832"/>
    <w:rsid w:val="00704927"/>
    <w:rsid w:val="00705153"/>
    <w:rsid w:val="00705D19"/>
    <w:rsid w:val="00706788"/>
    <w:rsid w:val="00706F54"/>
    <w:rsid w:val="00707146"/>
    <w:rsid w:val="00712295"/>
    <w:rsid w:val="00712307"/>
    <w:rsid w:val="00712C41"/>
    <w:rsid w:val="007134EE"/>
    <w:rsid w:val="0071367D"/>
    <w:rsid w:val="00713A9D"/>
    <w:rsid w:val="00714E38"/>
    <w:rsid w:val="00714F97"/>
    <w:rsid w:val="007157F5"/>
    <w:rsid w:val="00716FA6"/>
    <w:rsid w:val="00717DEB"/>
    <w:rsid w:val="007208A8"/>
    <w:rsid w:val="00720D68"/>
    <w:rsid w:val="00720DBE"/>
    <w:rsid w:val="007217B9"/>
    <w:rsid w:val="00721902"/>
    <w:rsid w:val="00723D7A"/>
    <w:rsid w:val="00724C9E"/>
    <w:rsid w:val="00724EEE"/>
    <w:rsid w:val="00725176"/>
    <w:rsid w:val="00725A45"/>
    <w:rsid w:val="0072625F"/>
    <w:rsid w:val="00726C2B"/>
    <w:rsid w:val="00726DD9"/>
    <w:rsid w:val="00726F8E"/>
    <w:rsid w:val="0072796C"/>
    <w:rsid w:val="00727B6B"/>
    <w:rsid w:val="00727BED"/>
    <w:rsid w:val="007306A6"/>
    <w:rsid w:val="00730E67"/>
    <w:rsid w:val="00730EF1"/>
    <w:rsid w:val="00731380"/>
    <w:rsid w:val="007325D0"/>
    <w:rsid w:val="00733EBA"/>
    <w:rsid w:val="00734069"/>
    <w:rsid w:val="0073423F"/>
    <w:rsid w:val="00735086"/>
    <w:rsid w:val="0073552E"/>
    <w:rsid w:val="00736A84"/>
    <w:rsid w:val="00736C6F"/>
    <w:rsid w:val="007378DA"/>
    <w:rsid w:val="00737AAC"/>
    <w:rsid w:val="0074011F"/>
    <w:rsid w:val="00740641"/>
    <w:rsid w:val="0074089C"/>
    <w:rsid w:val="0074137A"/>
    <w:rsid w:val="0074199E"/>
    <w:rsid w:val="00741B5E"/>
    <w:rsid w:val="00742293"/>
    <w:rsid w:val="0074397D"/>
    <w:rsid w:val="007453E4"/>
    <w:rsid w:val="00745752"/>
    <w:rsid w:val="00746458"/>
    <w:rsid w:val="00746D77"/>
    <w:rsid w:val="00746F09"/>
    <w:rsid w:val="00750397"/>
    <w:rsid w:val="007517D0"/>
    <w:rsid w:val="007520E7"/>
    <w:rsid w:val="00753E11"/>
    <w:rsid w:val="00754936"/>
    <w:rsid w:val="00755393"/>
    <w:rsid w:val="007565CB"/>
    <w:rsid w:val="007578EA"/>
    <w:rsid w:val="00760883"/>
    <w:rsid w:val="00760C5B"/>
    <w:rsid w:val="00761078"/>
    <w:rsid w:val="00761B78"/>
    <w:rsid w:val="00761D25"/>
    <w:rsid w:val="007625D2"/>
    <w:rsid w:val="007633CC"/>
    <w:rsid w:val="00763A0C"/>
    <w:rsid w:val="00763ACA"/>
    <w:rsid w:val="00763ED1"/>
    <w:rsid w:val="007647D6"/>
    <w:rsid w:val="007651B1"/>
    <w:rsid w:val="00765B04"/>
    <w:rsid w:val="00765C5B"/>
    <w:rsid w:val="00765CB1"/>
    <w:rsid w:val="00765E50"/>
    <w:rsid w:val="0077126C"/>
    <w:rsid w:val="00771791"/>
    <w:rsid w:val="00772D9D"/>
    <w:rsid w:val="00773380"/>
    <w:rsid w:val="00773651"/>
    <w:rsid w:val="007738CE"/>
    <w:rsid w:val="00774B71"/>
    <w:rsid w:val="007759AE"/>
    <w:rsid w:val="00776149"/>
    <w:rsid w:val="007764B6"/>
    <w:rsid w:val="00776531"/>
    <w:rsid w:val="00776C0D"/>
    <w:rsid w:val="007770BE"/>
    <w:rsid w:val="007770EC"/>
    <w:rsid w:val="00781ADF"/>
    <w:rsid w:val="00781CB7"/>
    <w:rsid w:val="00781E6A"/>
    <w:rsid w:val="00781F52"/>
    <w:rsid w:val="00782391"/>
    <w:rsid w:val="007823D0"/>
    <w:rsid w:val="007826D5"/>
    <w:rsid w:val="007835CE"/>
    <w:rsid w:val="00783872"/>
    <w:rsid w:val="00784010"/>
    <w:rsid w:val="0078532F"/>
    <w:rsid w:val="00786335"/>
    <w:rsid w:val="007867F6"/>
    <w:rsid w:val="00786D3E"/>
    <w:rsid w:val="00786D61"/>
    <w:rsid w:val="0078737B"/>
    <w:rsid w:val="00791C01"/>
    <w:rsid w:val="00791DF7"/>
    <w:rsid w:val="007921D9"/>
    <w:rsid w:val="007929B6"/>
    <w:rsid w:val="007937F5"/>
    <w:rsid w:val="007950CE"/>
    <w:rsid w:val="0079580B"/>
    <w:rsid w:val="00795E7D"/>
    <w:rsid w:val="00796311"/>
    <w:rsid w:val="007965F0"/>
    <w:rsid w:val="007A05B2"/>
    <w:rsid w:val="007A068A"/>
    <w:rsid w:val="007A13D6"/>
    <w:rsid w:val="007A1721"/>
    <w:rsid w:val="007A1937"/>
    <w:rsid w:val="007A21E9"/>
    <w:rsid w:val="007A2221"/>
    <w:rsid w:val="007A2C21"/>
    <w:rsid w:val="007A343E"/>
    <w:rsid w:val="007A459F"/>
    <w:rsid w:val="007A4A54"/>
    <w:rsid w:val="007A6135"/>
    <w:rsid w:val="007A751B"/>
    <w:rsid w:val="007B04AE"/>
    <w:rsid w:val="007B08F8"/>
    <w:rsid w:val="007B1AAE"/>
    <w:rsid w:val="007B1C0B"/>
    <w:rsid w:val="007B2A13"/>
    <w:rsid w:val="007B2D32"/>
    <w:rsid w:val="007B3382"/>
    <w:rsid w:val="007B516A"/>
    <w:rsid w:val="007B58FA"/>
    <w:rsid w:val="007B642C"/>
    <w:rsid w:val="007B6A30"/>
    <w:rsid w:val="007B6E91"/>
    <w:rsid w:val="007B703A"/>
    <w:rsid w:val="007B726C"/>
    <w:rsid w:val="007B7739"/>
    <w:rsid w:val="007C07AB"/>
    <w:rsid w:val="007C09DD"/>
    <w:rsid w:val="007C0C81"/>
    <w:rsid w:val="007C10C1"/>
    <w:rsid w:val="007C1A72"/>
    <w:rsid w:val="007C308E"/>
    <w:rsid w:val="007C3B5D"/>
    <w:rsid w:val="007C3BE1"/>
    <w:rsid w:val="007C432C"/>
    <w:rsid w:val="007C44F5"/>
    <w:rsid w:val="007C4AF0"/>
    <w:rsid w:val="007C591C"/>
    <w:rsid w:val="007C5945"/>
    <w:rsid w:val="007C6DF7"/>
    <w:rsid w:val="007C7BBC"/>
    <w:rsid w:val="007C7CB9"/>
    <w:rsid w:val="007D0165"/>
    <w:rsid w:val="007D1A05"/>
    <w:rsid w:val="007D221D"/>
    <w:rsid w:val="007D2357"/>
    <w:rsid w:val="007D2C77"/>
    <w:rsid w:val="007D2FB0"/>
    <w:rsid w:val="007D346D"/>
    <w:rsid w:val="007D4929"/>
    <w:rsid w:val="007D5275"/>
    <w:rsid w:val="007D63A3"/>
    <w:rsid w:val="007D65FC"/>
    <w:rsid w:val="007D66EF"/>
    <w:rsid w:val="007D7377"/>
    <w:rsid w:val="007D79A7"/>
    <w:rsid w:val="007E0214"/>
    <w:rsid w:val="007E0A40"/>
    <w:rsid w:val="007E127F"/>
    <w:rsid w:val="007E2095"/>
    <w:rsid w:val="007E211A"/>
    <w:rsid w:val="007E321C"/>
    <w:rsid w:val="007E3B12"/>
    <w:rsid w:val="007E40EB"/>
    <w:rsid w:val="007E4384"/>
    <w:rsid w:val="007E6679"/>
    <w:rsid w:val="007E6BEE"/>
    <w:rsid w:val="007E6E1F"/>
    <w:rsid w:val="007E7238"/>
    <w:rsid w:val="007F172F"/>
    <w:rsid w:val="007F24C7"/>
    <w:rsid w:val="007F2D22"/>
    <w:rsid w:val="00800198"/>
    <w:rsid w:val="00800E20"/>
    <w:rsid w:val="008013EF"/>
    <w:rsid w:val="00801B10"/>
    <w:rsid w:val="0080221E"/>
    <w:rsid w:val="0080228B"/>
    <w:rsid w:val="0080371F"/>
    <w:rsid w:val="00803DDF"/>
    <w:rsid w:val="00805145"/>
    <w:rsid w:val="00805658"/>
    <w:rsid w:val="00805E8A"/>
    <w:rsid w:val="00805F21"/>
    <w:rsid w:val="00806620"/>
    <w:rsid w:val="00806CBA"/>
    <w:rsid w:val="00807A1B"/>
    <w:rsid w:val="00811BE0"/>
    <w:rsid w:val="008128BF"/>
    <w:rsid w:val="0081309B"/>
    <w:rsid w:val="0081333A"/>
    <w:rsid w:val="00813D97"/>
    <w:rsid w:val="00813E82"/>
    <w:rsid w:val="008140FF"/>
    <w:rsid w:val="00814EF8"/>
    <w:rsid w:val="00816430"/>
    <w:rsid w:val="00820C8D"/>
    <w:rsid w:val="00820E38"/>
    <w:rsid w:val="00821251"/>
    <w:rsid w:val="008220B6"/>
    <w:rsid w:val="0082217A"/>
    <w:rsid w:val="008233EB"/>
    <w:rsid w:val="00823D3A"/>
    <w:rsid w:val="0082537F"/>
    <w:rsid w:val="00825CF7"/>
    <w:rsid w:val="00825D66"/>
    <w:rsid w:val="00826246"/>
    <w:rsid w:val="00826F74"/>
    <w:rsid w:val="008272A6"/>
    <w:rsid w:val="0082761E"/>
    <w:rsid w:val="00831A36"/>
    <w:rsid w:val="00832DBE"/>
    <w:rsid w:val="008334E4"/>
    <w:rsid w:val="0083358C"/>
    <w:rsid w:val="0083419F"/>
    <w:rsid w:val="008345FC"/>
    <w:rsid w:val="008352D1"/>
    <w:rsid w:val="008356E2"/>
    <w:rsid w:val="00836300"/>
    <w:rsid w:val="008370D2"/>
    <w:rsid w:val="00840025"/>
    <w:rsid w:val="0084084B"/>
    <w:rsid w:val="00840D9D"/>
    <w:rsid w:val="0084168A"/>
    <w:rsid w:val="00842A71"/>
    <w:rsid w:val="00842E18"/>
    <w:rsid w:val="00843406"/>
    <w:rsid w:val="008439FA"/>
    <w:rsid w:val="00843F39"/>
    <w:rsid w:val="008442DF"/>
    <w:rsid w:val="00845494"/>
    <w:rsid w:val="00845E36"/>
    <w:rsid w:val="00846876"/>
    <w:rsid w:val="00846920"/>
    <w:rsid w:val="00847A43"/>
    <w:rsid w:val="00850369"/>
    <w:rsid w:val="008505B6"/>
    <w:rsid w:val="00850974"/>
    <w:rsid w:val="00850985"/>
    <w:rsid w:val="00851838"/>
    <w:rsid w:val="00851F64"/>
    <w:rsid w:val="00851F7A"/>
    <w:rsid w:val="00854289"/>
    <w:rsid w:val="008544E4"/>
    <w:rsid w:val="008545E7"/>
    <w:rsid w:val="00854AE4"/>
    <w:rsid w:val="00855987"/>
    <w:rsid w:val="00855DD3"/>
    <w:rsid w:val="008566D5"/>
    <w:rsid w:val="00860377"/>
    <w:rsid w:val="00860766"/>
    <w:rsid w:val="00860D9E"/>
    <w:rsid w:val="008612CA"/>
    <w:rsid w:val="00862849"/>
    <w:rsid w:val="008636BD"/>
    <w:rsid w:val="00863765"/>
    <w:rsid w:val="00863ED1"/>
    <w:rsid w:val="00864831"/>
    <w:rsid w:val="00864C0B"/>
    <w:rsid w:val="00865E90"/>
    <w:rsid w:val="00867CBA"/>
    <w:rsid w:val="00870078"/>
    <w:rsid w:val="008712BA"/>
    <w:rsid w:val="008717EF"/>
    <w:rsid w:val="00871A18"/>
    <w:rsid w:val="00871B2E"/>
    <w:rsid w:val="00872707"/>
    <w:rsid w:val="00872CC2"/>
    <w:rsid w:val="00873428"/>
    <w:rsid w:val="0087398D"/>
    <w:rsid w:val="00874B5C"/>
    <w:rsid w:val="00874CFE"/>
    <w:rsid w:val="008750F0"/>
    <w:rsid w:val="008808F0"/>
    <w:rsid w:val="00880A19"/>
    <w:rsid w:val="00880A7D"/>
    <w:rsid w:val="00880C62"/>
    <w:rsid w:val="00881617"/>
    <w:rsid w:val="0088216F"/>
    <w:rsid w:val="00883010"/>
    <w:rsid w:val="00883E23"/>
    <w:rsid w:val="00885612"/>
    <w:rsid w:val="00885BD9"/>
    <w:rsid w:val="00885F08"/>
    <w:rsid w:val="00886C44"/>
    <w:rsid w:val="00886DD6"/>
    <w:rsid w:val="00887B4D"/>
    <w:rsid w:val="00887C3E"/>
    <w:rsid w:val="0089050D"/>
    <w:rsid w:val="00892422"/>
    <w:rsid w:val="00892C33"/>
    <w:rsid w:val="00892D18"/>
    <w:rsid w:val="008931E7"/>
    <w:rsid w:val="008945C8"/>
    <w:rsid w:val="00894FC2"/>
    <w:rsid w:val="0089679D"/>
    <w:rsid w:val="00896C1B"/>
    <w:rsid w:val="00896D36"/>
    <w:rsid w:val="008A0773"/>
    <w:rsid w:val="008A1695"/>
    <w:rsid w:val="008A1AD1"/>
    <w:rsid w:val="008A3AF5"/>
    <w:rsid w:val="008A4271"/>
    <w:rsid w:val="008A5936"/>
    <w:rsid w:val="008A5B48"/>
    <w:rsid w:val="008A60C6"/>
    <w:rsid w:val="008A64B6"/>
    <w:rsid w:val="008A6E74"/>
    <w:rsid w:val="008B0A05"/>
    <w:rsid w:val="008B10D2"/>
    <w:rsid w:val="008B2A1F"/>
    <w:rsid w:val="008B2ED1"/>
    <w:rsid w:val="008B31EF"/>
    <w:rsid w:val="008B388E"/>
    <w:rsid w:val="008B3906"/>
    <w:rsid w:val="008B3D9B"/>
    <w:rsid w:val="008B4295"/>
    <w:rsid w:val="008B4605"/>
    <w:rsid w:val="008B50BF"/>
    <w:rsid w:val="008B513E"/>
    <w:rsid w:val="008B6F4D"/>
    <w:rsid w:val="008B75B1"/>
    <w:rsid w:val="008C0455"/>
    <w:rsid w:val="008C16B0"/>
    <w:rsid w:val="008C1F37"/>
    <w:rsid w:val="008C3373"/>
    <w:rsid w:val="008C33D8"/>
    <w:rsid w:val="008C3461"/>
    <w:rsid w:val="008C386F"/>
    <w:rsid w:val="008C690B"/>
    <w:rsid w:val="008C7365"/>
    <w:rsid w:val="008D06CB"/>
    <w:rsid w:val="008D237B"/>
    <w:rsid w:val="008D27EF"/>
    <w:rsid w:val="008D398B"/>
    <w:rsid w:val="008D4619"/>
    <w:rsid w:val="008D4EA4"/>
    <w:rsid w:val="008D5B49"/>
    <w:rsid w:val="008D5DDD"/>
    <w:rsid w:val="008D60A6"/>
    <w:rsid w:val="008D79A6"/>
    <w:rsid w:val="008E156D"/>
    <w:rsid w:val="008E2210"/>
    <w:rsid w:val="008E257B"/>
    <w:rsid w:val="008E2B61"/>
    <w:rsid w:val="008E32FC"/>
    <w:rsid w:val="008E444E"/>
    <w:rsid w:val="008E5174"/>
    <w:rsid w:val="008E52BF"/>
    <w:rsid w:val="008E585D"/>
    <w:rsid w:val="008E668E"/>
    <w:rsid w:val="008E686E"/>
    <w:rsid w:val="008E7360"/>
    <w:rsid w:val="008E7869"/>
    <w:rsid w:val="008F0AE7"/>
    <w:rsid w:val="008F0EAA"/>
    <w:rsid w:val="008F1BB7"/>
    <w:rsid w:val="008F2098"/>
    <w:rsid w:val="008F270A"/>
    <w:rsid w:val="008F29A0"/>
    <w:rsid w:val="008F3272"/>
    <w:rsid w:val="008F3EE6"/>
    <w:rsid w:val="008F40FD"/>
    <w:rsid w:val="008F4315"/>
    <w:rsid w:val="008F4884"/>
    <w:rsid w:val="008F6587"/>
    <w:rsid w:val="008F7C5E"/>
    <w:rsid w:val="00900DBC"/>
    <w:rsid w:val="00901654"/>
    <w:rsid w:val="00901B38"/>
    <w:rsid w:val="009035BB"/>
    <w:rsid w:val="00904425"/>
    <w:rsid w:val="00904FD9"/>
    <w:rsid w:val="00905EB2"/>
    <w:rsid w:val="00907073"/>
    <w:rsid w:val="0090732D"/>
    <w:rsid w:val="0090779F"/>
    <w:rsid w:val="00907E80"/>
    <w:rsid w:val="009106F4"/>
    <w:rsid w:val="0091097C"/>
    <w:rsid w:val="00911170"/>
    <w:rsid w:val="0091123A"/>
    <w:rsid w:val="0091136E"/>
    <w:rsid w:val="00913737"/>
    <w:rsid w:val="00913A3A"/>
    <w:rsid w:val="00913DAB"/>
    <w:rsid w:val="009147B5"/>
    <w:rsid w:val="00914E5F"/>
    <w:rsid w:val="00915742"/>
    <w:rsid w:val="009167F5"/>
    <w:rsid w:val="0091730E"/>
    <w:rsid w:val="00917D99"/>
    <w:rsid w:val="00920A08"/>
    <w:rsid w:val="009218D5"/>
    <w:rsid w:val="00922014"/>
    <w:rsid w:val="009229AF"/>
    <w:rsid w:val="00922B88"/>
    <w:rsid w:val="00922DC3"/>
    <w:rsid w:val="00922ED6"/>
    <w:rsid w:val="0092445E"/>
    <w:rsid w:val="00924C15"/>
    <w:rsid w:val="00925290"/>
    <w:rsid w:val="00925B08"/>
    <w:rsid w:val="0092600A"/>
    <w:rsid w:val="0092707F"/>
    <w:rsid w:val="00930203"/>
    <w:rsid w:val="009310D0"/>
    <w:rsid w:val="0093176D"/>
    <w:rsid w:val="009340BB"/>
    <w:rsid w:val="00934273"/>
    <w:rsid w:val="00934AFD"/>
    <w:rsid w:val="009350FD"/>
    <w:rsid w:val="009365AD"/>
    <w:rsid w:val="00937DA6"/>
    <w:rsid w:val="00940952"/>
    <w:rsid w:val="009415DE"/>
    <w:rsid w:val="00941DF5"/>
    <w:rsid w:val="00941FF8"/>
    <w:rsid w:val="00943D9A"/>
    <w:rsid w:val="00943FBE"/>
    <w:rsid w:val="009444BF"/>
    <w:rsid w:val="009449B8"/>
    <w:rsid w:val="00945235"/>
    <w:rsid w:val="009471CF"/>
    <w:rsid w:val="009476AB"/>
    <w:rsid w:val="00947AF4"/>
    <w:rsid w:val="00952BDB"/>
    <w:rsid w:val="00953320"/>
    <w:rsid w:val="00953B74"/>
    <w:rsid w:val="009547FA"/>
    <w:rsid w:val="00955401"/>
    <w:rsid w:val="00955C01"/>
    <w:rsid w:val="009572FC"/>
    <w:rsid w:val="00957B57"/>
    <w:rsid w:val="00961E39"/>
    <w:rsid w:val="00963C19"/>
    <w:rsid w:val="00964946"/>
    <w:rsid w:val="00966071"/>
    <w:rsid w:val="0096739F"/>
    <w:rsid w:val="0097000A"/>
    <w:rsid w:val="00970292"/>
    <w:rsid w:val="0097090D"/>
    <w:rsid w:val="00971E79"/>
    <w:rsid w:val="009722CA"/>
    <w:rsid w:val="009732CE"/>
    <w:rsid w:val="00973CBF"/>
    <w:rsid w:val="00973E87"/>
    <w:rsid w:val="00974353"/>
    <w:rsid w:val="00974530"/>
    <w:rsid w:val="00976DAE"/>
    <w:rsid w:val="0097728A"/>
    <w:rsid w:val="00977337"/>
    <w:rsid w:val="00980C60"/>
    <w:rsid w:val="00981177"/>
    <w:rsid w:val="00981ED9"/>
    <w:rsid w:val="00982209"/>
    <w:rsid w:val="009829A5"/>
    <w:rsid w:val="00982D8E"/>
    <w:rsid w:val="00983611"/>
    <w:rsid w:val="00983F3C"/>
    <w:rsid w:val="00984FED"/>
    <w:rsid w:val="0098532E"/>
    <w:rsid w:val="009857C7"/>
    <w:rsid w:val="00986460"/>
    <w:rsid w:val="00987778"/>
    <w:rsid w:val="0099038E"/>
    <w:rsid w:val="009903CB"/>
    <w:rsid w:val="009916E2"/>
    <w:rsid w:val="00993465"/>
    <w:rsid w:val="00993995"/>
    <w:rsid w:val="00993A36"/>
    <w:rsid w:val="0099416F"/>
    <w:rsid w:val="00994446"/>
    <w:rsid w:val="00994D99"/>
    <w:rsid w:val="0099603C"/>
    <w:rsid w:val="00996E16"/>
    <w:rsid w:val="00996F68"/>
    <w:rsid w:val="009970D3"/>
    <w:rsid w:val="009976D2"/>
    <w:rsid w:val="00997AFA"/>
    <w:rsid w:val="009A0415"/>
    <w:rsid w:val="009A1588"/>
    <w:rsid w:val="009A1B04"/>
    <w:rsid w:val="009A2DD9"/>
    <w:rsid w:val="009A33C4"/>
    <w:rsid w:val="009A447E"/>
    <w:rsid w:val="009A546C"/>
    <w:rsid w:val="009A59D2"/>
    <w:rsid w:val="009A636F"/>
    <w:rsid w:val="009A675E"/>
    <w:rsid w:val="009A70E4"/>
    <w:rsid w:val="009B01CC"/>
    <w:rsid w:val="009B03BE"/>
    <w:rsid w:val="009B1090"/>
    <w:rsid w:val="009B1A62"/>
    <w:rsid w:val="009B25F6"/>
    <w:rsid w:val="009B26C5"/>
    <w:rsid w:val="009B2DA7"/>
    <w:rsid w:val="009B41B0"/>
    <w:rsid w:val="009B58E8"/>
    <w:rsid w:val="009B65F6"/>
    <w:rsid w:val="009B69BB"/>
    <w:rsid w:val="009B73A3"/>
    <w:rsid w:val="009C05EB"/>
    <w:rsid w:val="009C1531"/>
    <w:rsid w:val="009C2172"/>
    <w:rsid w:val="009C2207"/>
    <w:rsid w:val="009C3560"/>
    <w:rsid w:val="009C3DBD"/>
    <w:rsid w:val="009C4CA0"/>
    <w:rsid w:val="009C4E4D"/>
    <w:rsid w:val="009C5D93"/>
    <w:rsid w:val="009C624C"/>
    <w:rsid w:val="009C695F"/>
    <w:rsid w:val="009C6DB4"/>
    <w:rsid w:val="009C7C1E"/>
    <w:rsid w:val="009C7F85"/>
    <w:rsid w:val="009D0261"/>
    <w:rsid w:val="009D0277"/>
    <w:rsid w:val="009D089E"/>
    <w:rsid w:val="009D183D"/>
    <w:rsid w:val="009D3539"/>
    <w:rsid w:val="009D361F"/>
    <w:rsid w:val="009D37E0"/>
    <w:rsid w:val="009D3845"/>
    <w:rsid w:val="009D3B98"/>
    <w:rsid w:val="009D4815"/>
    <w:rsid w:val="009D4F05"/>
    <w:rsid w:val="009D59E6"/>
    <w:rsid w:val="009D6D34"/>
    <w:rsid w:val="009D7512"/>
    <w:rsid w:val="009D7C9F"/>
    <w:rsid w:val="009E1C73"/>
    <w:rsid w:val="009E213C"/>
    <w:rsid w:val="009E2E9B"/>
    <w:rsid w:val="009E42A9"/>
    <w:rsid w:val="009E4784"/>
    <w:rsid w:val="009E4E98"/>
    <w:rsid w:val="009E588E"/>
    <w:rsid w:val="009E5B29"/>
    <w:rsid w:val="009E62F0"/>
    <w:rsid w:val="009E7A50"/>
    <w:rsid w:val="009E7AFA"/>
    <w:rsid w:val="009E7C8F"/>
    <w:rsid w:val="009F0C45"/>
    <w:rsid w:val="009F1D3E"/>
    <w:rsid w:val="009F20F8"/>
    <w:rsid w:val="009F354C"/>
    <w:rsid w:val="009F497F"/>
    <w:rsid w:val="009F5009"/>
    <w:rsid w:val="009F626D"/>
    <w:rsid w:val="009F695D"/>
    <w:rsid w:val="009F70CB"/>
    <w:rsid w:val="00A01D96"/>
    <w:rsid w:val="00A0453F"/>
    <w:rsid w:val="00A047DE"/>
    <w:rsid w:val="00A04935"/>
    <w:rsid w:val="00A06388"/>
    <w:rsid w:val="00A069BF"/>
    <w:rsid w:val="00A06BF0"/>
    <w:rsid w:val="00A06DBC"/>
    <w:rsid w:val="00A073A0"/>
    <w:rsid w:val="00A12C15"/>
    <w:rsid w:val="00A12EC1"/>
    <w:rsid w:val="00A13537"/>
    <w:rsid w:val="00A13883"/>
    <w:rsid w:val="00A13E90"/>
    <w:rsid w:val="00A14F7B"/>
    <w:rsid w:val="00A15147"/>
    <w:rsid w:val="00A1557E"/>
    <w:rsid w:val="00A1569A"/>
    <w:rsid w:val="00A156E1"/>
    <w:rsid w:val="00A15A2F"/>
    <w:rsid w:val="00A16231"/>
    <w:rsid w:val="00A1655D"/>
    <w:rsid w:val="00A20020"/>
    <w:rsid w:val="00A22479"/>
    <w:rsid w:val="00A228F0"/>
    <w:rsid w:val="00A2364C"/>
    <w:rsid w:val="00A2382D"/>
    <w:rsid w:val="00A23D00"/>
    <w:rsid w:val="00A24BE3"/>
    <w:rsid w:val="00A272F1"/>
    <w:rsid w:val="00A273BD"/>
    <w:rsid w:val="00A27F82"/>
    <w:rsid w:val="00A30087"/>
    <w:rsid w:val="00A30365"/>
    <w:rsid w:val="00A3219F"/>
    <w:rsid w:val="00A322BC"/>
    <w:rsid w:val="00A32AD6"/>
    <w:rsid w:val="00A332C4"/>
    <w:rsid w:val="00A33AA0"/>
    <w:rsid w:val="00A33DF4"/>
    <w:rsid w:val="00A3504E"/>
    <w:rsid w:val="00A3578E"/>
    <w:rsid w:val="00A35F1E"/>
    <w:rsid w:val="00A360B8"/>
    <w:rsid w:val="00A36F79"/>
    <w:rsid w:val="00A37898"/>
    <w:rsid w:val="00A40BE7"/>
    <w:rsid w:val="00A40D0F"/>
    <w:rsid w:val="00A41E22"/>
    <w:rsid w:val="00A42513"/>
    <w:rsid w:val="00A42569"/>
    <w:rsid w:val="00A435BB"/>
    <w:rsid w:val="00A4422E"/>
    <w:rsid w:val="00A451C1"/>
    <w:rsid w:val="00A457E7"/>
    <w:rsid w:val="00A467BE"/>
    <w:rsid w:val="00A500F7"/>
    <w:rsid w:val="00A512F4"/>
    <w:rsid w:val="00A52739"/>
    <w:rsid w:val="00A54434"/>
    <w:rsid w:val="00A54CD7"/>
    <w:rsid w:val="00A56051"/>
    <w:rsid w:val="00A560E0"/>
    <w:rsid w:val="00A56330"/>
    <w:rsid w:val="00A56B94"/>
    <w:rsid w:val="00A5744F"/>
    <w:rsid w:val="00A57908"/>
    <w:rsid w:val="00A579D9"/>
    <w:rsid w:val="00A6035F"/>
    <w:rsid w:val="00A6050D"/>
    <w:rsid w:val="00A60571"/>
    <w:rsid w:val="00A6105E"/>
    <w:rsid w:val="00A61C2C"/>
    <w:rsid w:val="00A636BC"/>
    <w:rsid w:val="00A63C67"/>
    <w:rsid w:val="00A65141"/>
    <w:rsid w:val="00A652CD"/>
    <w:rsid w:val="00A660F1"/>
    <w:rsid w:val="00A67112"/>
    <w:rsid w:val="00A71FE9"/>
    <w:rsid w:val="00A7283D"/>
    <w:rsid w:val="00A72A6D"/>
    <w:rsid w:val="00A7324B"/>
    <w:rsid w:val="00A7328E"/>
    <w:rsid w:val="00A736FB"/>
    <w:rsid w:val="00A73AF0"/>
    <w:rsid w:val="00A73D08"/>
    <w:rsid w:val="00A74ADB"/>
    <w:rsid w:val="00A74C1C"/>
    <w:rsid w:val="00A75BFD"/>
    <w:rsid w:val="00A771D4"/>
    <w:rsid w:val="00A77753"/>
    <w:rsid w:val="00A804EF"/>
    <w:rsid w:val="00A80A78"/>
    <w:rsid w:val="00A81AE2"/>
    <w:rsid w:val="00A81BE4"/>
    <w:rsid w:val="00A81EDD"/>
    <w:rsid w:val="00A82944"/>
    <w:rsid w:val="00A830FD"/>
    <w:rsid w:val="00A83177"/>
    <w:rsid w:val="00A857C1"/>
    <w:rsid w:val="00A859DC"/>
    <w:rsid w:val="00A85C52"/>
    <w:rsid w:val="00A8672B"/>
    <w:rsid w:val="00A868D6"/>
    <w:rsid w:val="00A870F5"/>
    <w:rsid w:val="00A878F4"/>
    <w:rsid w:val="00A90A5B"/>
    <w:rsid w:val="00A9137B"/>
    <w:rsid w:val="00A9144F"/>
    <w:rsid w:val="00A91DDB"/>
    <w:rsid w:val="00A91E31"/>
    <w:rsid w:val="00A92596"/>
    <w:rsid w:val="00A9330F"/>
    <w:rsid w:val="00A938F7"/>
    <w:rsid w:val="00A93C45"/>
    <w:rsid w:val="00A93D0C"/>
    <w:rsid w:val="00A940A6"/>
    <w:rsid w:val="00A943CE"/>
    <w:rsid w:val="00A944BF"/>
    <w:rsid w:val="00A95763"/>
    <w:rsid w:val="00A95DA5"/>
    <w:rsid w:val="00A96A4D"/>
    <w:rsid w:val="00A97153"/>
    <w:rsid w:val="00A977C6"/>
    <w:rsid w:val="00A97EB1"/>
    <w:rsid w:val="00AA13C8"/>
    <w:rsid w:val="00AA17AC"/>
    <w:rsid w:val="00AA1A6E"/>
    <w:rsid w:val="00AA1DF7"/>
    <w:rsid w:val="00AA467F"/>
    <w:rsid w:val="00AA4DF5"/>
    <w:rsid w:val="00AA5536"/>
    <w:rsid w:val="00AA65BD"/>
    <w:rsid w:val="00AA7F63"/>
    <w:rsid w:val="00AB0008"/>
    <w:rsid w:val="00AB000D"/>
    <w:rsid w:val="00AB0998"/>
    <w:rsid w:val="00AB0B87"/>
    <w:rsid w:val="00AB1503"/>
    <w:rsid w:val="00AB2EAE"/>
    <w:rsid w:val="00AB53C9"/>
    <w:rsid w:val="00AB6BCA"/>
    <w:rsid w:val="00AB6D69"/>
    <w:rsid w:val="00AB705D"/>
    <w:rsid w:val="00AB7510"/>
    <w:rsid w:val="00AB7565"/>
    <w:rsid w:val="00AB76EA"/>
    <w:rsid w:val="00AC02DF"/>
    <w:rsid w:val="00AC0D42"/>
    <w:rsid w:val="00AC224C"/>
    <w:rsid w:val="00AC22B4"/>
    <w:rsid w:val="00AC22FF"/>
    <w:rsid w:val="00AC2DE6"/>
    <w:rsid w:val="00AC43BA"/>
    <w:rsid w:val="00AC4455"/>
    <w:rsid w:val="00AC5452"/>
    <w:rsid w:val="00AC5BFA"/>
    <w:rsid w:val="00AC5DF8"/>
    <w:rsid w:val="00AC61DF"/>
    <w:rsid w:val="00AC640D"/>
    <w:rsid w:val="00AC664F"/>
    <w:rsid w:val="00AD0490"/>
    <w:rsid w:val="00AD1E36"/>
    <w:rsid w:val="00AD2223"/>
    <w:rsid w:val="00AD5117"/>
    <w:rsid w:val="00AD59F9"/>
    <w:rsid w:val="00AD6002"/>
    <w:rsid w:val="00AD6740"/>
    <w:rsid w:val="00AD683F"/>
    <w:rsid w:val="00AD6939"/>
    <w:rsid w:val="00AD7382"/>
    <w:rsid w:val="00AE07F3"/>
    <w:rsid w:val="00AE0F0A"/>
    <w:rsid w:val="00AE1EFE"/>
    <w:rsid w:val="00AE327D"/>
    <w:rsid w:val="00AE3560"/>
    <w:rsid w:val="00AE3A31"/>
    <w:rsid w:val="00AE5551"/>
    <w:rsid w:val="00AE5908"/>
    <w:rsid w:val="00AE599C"/>
    <w:rsid w:val="00AE5ED1"/>
    <w:rsid w:val="00AE5F4E"/>
    <w:rsid w:val="00AE6820"/>
    <w:rsid w:val="00AE727C"/>
    <w:rsid w:val="00AE74EB"/>
    <w:rsid w:val="00AE7679"/>
    <w:rsid w:val="00AF143F"/>
    <w:rsid w:val="00AF28CD"/>
    <w:rsid w:val="00AF57B1"/>
    <w:rsid w:val="00AF5ABE"/>
    <w:rsid w:val="00AF61A6"/>
    <w:rsid w:val="00AF61C6"/>
    <w:rsid w:val="00AF6D93"/>
    <w:rsid w:val="00AF70B9"/>
    <w:rsid w:val="00B007BC"/>
    <w:rsid w:val="00B00D13"/>
    <w:rsid w:val="00B00D91"/>
    <w:rsid w:val="00B01664"/>
    <w:rsid w:val="00B036F3"/>
    <w:rsid w:val="00B04147"/>
    <w:rsid w:val="00B043D6"/>
    <w:rsid w:val="00B0491C"/>
    <w:rsid w:val="00B04C8A"/>
    <w:rsid w:val="00B05382"/>
    <w:rsid w:val="00B058D3"/>
    <w:rsid w:val="00B0603C"/>
    <w:rsid w:val="00B0676A"/>
    <w:rsid w:val="00B07135"/>
    <w:rsid w:val="00B07148"/>
    <w:rsid w:val="00B07CA8"/>
    <w:rsid w:val="00B105F0"/>
    <w:rsid w:val="00B10EF6"/>
    <w:rsid w:val="00B11191"/>
    <w:rsid w:val="00B11BE7"/>
    <w:rsid w:val="00B11C8A"/>
    <w:rsid w:val="00B12439"/>
    <w:rsid w:val="00B12CB2"/>
    <w:rsid w:val="00B12D37"/>
    <w:rsid w:val="00B13A10"/>
    <w:rsid w:val="00B1519B"/>
    <w:rsid w:val="00B166D7"/>
    <w:rsid w:val="00B172FC"/>
    <w:rsid w:val="00B1768D"/>
    <w:rsid w:val="00B17A79"/>
    <w:rsid w:val="00B20895"/>
    <w:rsid w:val="00B21892"/>
    <w:rsid w:val="00B21F77"/>
    <w:rsid w:val="00B222AA"/>
    <w:rsid w:val="00B23596"/>
    <w:rsid w:val="00B23C57"/>
    <w:rsid w:val="00B24673"/>
    <w:rsid w:val="00B24B38"/>
    <w:rsid w:val="00B25442"/>
    <w:rsid w:val="00B268BE"/>
    <w:rsid w:val="00B26A46"/>
    <w:rsid w:val="00B31C3E"/>
    <w:rsid w:val="00B31D38"/>
    <w:rsid w:val="00B330C6"/>
    <w:rsid w:val="00B3338E"/>
    <w:rsid w:val="00B3345F"/>
    <w:rsid w:val="00B33B11"/>
    <w:rsid w:val="00B33EA9"/>
    <w:rsid w:val="00B342F7"/>
    <w:rsid w:val="00B34ACD"/>
    <w:rsid w:val="00B34B13"/>
    <w:rsid w:val="00B34BEB"/>
    <w:rsid w:val="00B35910"/>
    <w:rsid w:val="00B36DC8"/>
    <w:rsid w:val="00B37B5A"/>
    <w:rsid w:val="00B401E0"/>
    <w:rsid w:val="00B4022F"/>
    <w:rsid w:val="00B4045D"/>
    <w:rsid w:val="00B40B76"/>
    <w:rsid w:val="00B41B2F"/>
    <w:rsid w:val="00B428E5"/>
    <w:rsid w:val="00B43EC8"/>
    <w:rsid w:val="00B4421A"/>
    <w:rsid w:val="00B44F9A"/>
    <w:rsid w:val="00B457D9"/>
    <w:rsid w:val="00B45A7F"/>
    <w:rsid w:val="00B46AAB"/>
    <w:rsid w:val="00B474B9"/>
    <w:rsid w:val="00B47504"/>
    <w:rsid w:val="00B47B31"/>
    <w:rsid w:val="00B50CC1"/>
    <w:rsid w:val="00B5201E"/>
    <w:rsid w:val="00B533AC"/>
    <w:rsid w:val="00B53D00"/>
    <w:rsid w:val="00B54672"/>
    <w:rsid w:val="00B54935"/>
    <w:rsid w:val="00B54BED"/>
    <w:rsid w:val="00B5521C"/>
    <w:rsid w:val="00B55F4A"/>
    <w:rsid w:val="00B561D4"/>
    <w:rsid w:val="00B5680C"/>
    <w:rsid w:val="00B56F19"/>
    <w:rsid w:val="00B573D7"/>
    <w:rsid w:val="00B60DE1"/>
    <w:rsid w:val="00B6139D"/>
    <w:rsid w:val="00B619B5"/>
    <w:rsid w:val="00B61EFE"/>
    <w:rsid w:val="00B62D10"/>
    <w:rsid w:val="00B6338E"/>
    <w:rsid w:val="00B63963"/>
    <w:rsid w:val="00B6397E"/>
    <w:rsid w:val="00B65571"/>
    <w:rsid w:val="00B65C79"/>
    <w:rsid w:val="00B66CE1"/>
    <w:rsid w:val="00B702E9"/>
    <w:rsid w:val="00B70DCB"/>
    <w:rsid w:val="00B712F7"/>
    <w:rsid w:val="00B71C14"/>
    <w:rsid w:val="00B7216D"/>
    <w:rsid w:val="00B72532"/>
    <w:rsid w:val="00B72B4E"/>
    <w:rsid w:val="00B7365D"/>
    <w:rsid w:val="00B736BA"/>
    <w:rsid w:val="00B738E5"/>
    <w:rsid w:val="00B73E1A"/>
    <w:rsid w:val="00B76000"/>
    <w:rsid w:val="00B7676F"/>
    <w:rsid w:val="00B770DC"/>
    <w:rsid w:val="00B7748C"/>
    <w:rsid w:val="00B7774F"/>
    <w:rsid w:val="00B779FA"/>
    <w:rsid w:val="00B809B7"/>
    <w:rsid w:val="00B80D30"/>
    <w:rsid w:val="00B80DD7"/>
    <w:rsid w:val="00B81910"/>
    <w:rsid w:val="00B81F99"/>
    <w:rsid w:val="00B824F5"/>
    <w:rsid w:val="00B830C5"/>
    <w:rsid w:val="00B8334B"/>
    <w:rsid w:val="00B83599"/>
    <w:rsid w:val="00B83D35"/>
    <w:rsid w:val="00B86323"/>
    <w:rsid w:val="00B863E2"/>
    <w:rsid w:val="00B8640C"/>
    <w:rsid w:val="00B8771F"/>
    <w:rsid w:val="00B87816"/>
    <w:rsid w:val="00B87A80"/>
    <w:rsid w:val="00B906F6"/>
    <w:rsid w:val="00B90862"/>
    <w:rsid w:val="00B908D5"/>
    <w:rsid w:val="00B921A5"/>
    <w:rsid w:val="00B92550"/>
    <w:rsid w:val="00B93485"/>
    <w:rsid w:val="00B93C16"/>
    <w:rsid w:val="00B94249"/>
    <w:rsid w:val="00B950CB"/>
    <w:rsid w:val="00B951E5"/>
    <w:rsid w:val="00B957B4"/>
    <w:rsid w:val="00BA0CC0"/>
    <w:rsid w:val="00BA12F3"/>
    <w:rsid w:val="00BA14B5"/>
    <w:rsid w:val="00BA18BE"/>
    <w:rsid w:val="00BA34C8"/>
    <w:rsid w:val="00BA39DD"/>
    <w:rsid w:val="00BA42CE"/>
    <w:rsid w:val="00BA4ADE"/>
    <w:rsid w:val="00BA5746"/>
    <w:rsid w:val="00BA668F"/>
    <w:rsid w:val="00BA6DE8"/>
    <w:rsid w:val="00BB080C"/>
    <w:rsid w:val="00BB144A"/>
    <w:rsid w:val="00BB181C"/>
    <w:rsid w:val="00BB23C1"/>
    <w:rsid w:val="00BB2F5B"/>
    <w:rsid w:val="00BB653B"/>
    <w:rsid w:val="00BC123E"/>
    <w:rsid w:val="00BC1C4D"/>
    <w:rsid w:val="00BC2227"/>
    <w:rsid w:val="00BC2E1F"/>
    <w:rsid w:val="00BC34A9"/>
    <w:rsid w:val="00BC4A94"/>
    <w:rsid w:val="00BC66A1"/>
    <w:rsid w:val="00BC6BA5"/>
    <w:rsid w:val="00BC75B4"/>
    <w:rsid w:val="00BD1C8B"/>
    <w:rsid w:val="00BD1EAA"/>
    <w:rsid w:val="00BD2DB6"/>
    <w:rsid w:val="00BD305B"/>
    <w:rsid w:val="00BD3416"/>
    <w:rsid w:val="00BD37C2"/>
    <w:rsid w:val="00BD4EB3"/>
    <w:rsid w:val="00BD59EA"/>
    <w:rsid w:val="00BD693C"/>
    <w:rsid w:val="00BD6B6D"/>
    <w:rsid w:val="00BD6F9B"/>
    <w:rsid w:val="00BD7028"/>
    <w:rsid w:val="00BE0B90"/>
    <w:rsid w:val="00BE0C31"/>
    <w:rsid w:val="00BE12BC"/>
    <w:rsid w:val="00BE1377"/>
    <w:rsid w:val="00BE1680"/>
    <w:rsid w:val="00BE199C"/>
    <w:rsid w:val="00BE3E43"/>
    <w:rsid w:val="00BE415C"/>
    <w:rsid w:val="00BE436E"/>
    <w:rsid w:val="00BE478F"/>
    <w:rsid w:val="00BE6812"/>
    <w:rsid w:val="00BE7B1E"/>
    <w:rsid w:val="00BE7FB7"/>
    <w:rsid w:val="00BF0020"/>
    <w:rsid w:val="00BF1546"/>
    <w:rsid w:val="00BF21E7"/>
    <w:rsid w:val="00BF2B98"/>
    <w:rsid w:val="00BF4796"/>
    <w:rsid w:val="00BF4925"/>
    <w:rsid w:val="00BF49D8"/>
    <w:rsid w:val="00BF4D7D"/>
    <w:rsid w:val="00BF4FB6"/>
    <w:rsid w:val="00BF71BF"/>
    <w:rsid w:val="00BF7B9E"/>
    <w:rsid w:val="00C00DB2"/>
    <w:rsid w:val="00C02EF3"/>
    <w:rsid w:val="00C031D0"/>
    <w:rsid w:val="00C03C70"/>
    <w:rsid w:val="00C04619"/>
    <w:rsid w:val="00C04F87"/>
    <w:rsid w:val="00C052BB"/>
    <w:rsid w:val="00C055E1"/>
    <w:rsid w:val="00C05A39"/>
    <w:rsid w:val="00C06AC0"/>
    <w:rsid w:val="00C1191E"/>
    <w:rsid w:val="00C119E3"/>
    <w:rsid w:val="00C11F42"/>
    <w:rsid w:val="00C1222C"/>
    <w:rsid w:val="00C12350"/>
    <w:rsid w:val="00C129C6"/>
    <w:rsid w:val="00C143BF"/>
    <w:rsid w:val="00C1626F"/>
    <w:rsid w:val="00C16D73"/>
    <w:rsid w:val="00C177C0"/>
    <w:rsid w:val="00C20ED0"/>
    <w:rsid w:val="00C21FDC"/>
    <w:rsid w:val="00C22733"/>
    <w:rsid w:val="00C22747"/>
    <w:rsid w:val="00C235F9"/>
    <w:rsid w:val="00C23CC1"/>
    <w:rsid w:val="00C23D3E"/>
    <w:rsid w:val="00C257E5"/>
    <w:rsid w:val="00C258E9"/>
    <w:rsid w:val="00C26D74"/>
    <w:rsid w:val="00C27B86"/>
    <w:rsid w:val="00C309D3"/>
    <w:rsid w:val="00C31927"/>
    <w:rsid w:val="00C3261E"/>
    <w:rsid w:val="00C32DB3"/>
    <w:rsid w:val="00C36567"/>
    <w:rsid w:val="00C37133"/>
    <w:rsid w:val="00C3733D"/>
    <w:rsid w:val="00C40E7E"/>
    <w:rsid w:val="00C41361"/>
    <w:rsid w:val="00C4146C"/>
    <w:rsid w:val="00C41A52"/>
    <w:rsid w:val="00C424C6"/>
    <w:rsid w:val="00C44A45"/>
    <w:rsid w:val="00C45279"/>
    <w:rsid w:val="00C45E14"/>
    <w:rsid w:val="00C463F9"/>
    <w:rsid w:val="00C46450"/>
    <w:rsid w:val="00C46FC0"/>
    <w:rsid w:val="00C4799E"/>
    <w:rsid w:val="00C47FAF"/>
    <w:rsid w:val="00C502BD"/>
    <w:rsid w:val="00C5038F"/>
    <w:rsid w:val="00C51D96"/>
    <w:rsid w:val="00C51F39"/>
    <w:rsid w:val="00C53298"/>
    <w:rsid w:val="00C54845"/>
    <w:rsid w:val="00C548CE"/>
    <w:rsid w:val="00C55064"/>
    <w:rsid w:val="00C553BA"/>
    <w:rsid w:val="00C55AF1"/>
    <w:rsid w:val="00C5657E"/>
    <w:rsid w:val="00C56B00"/>
    <w:rsid w:val="00C57088"/>
    <w:rsid w:val="00C626B8"/>
    <w:rsid w:val="00C6347D"/>
    <w:rsid w:val="00C6368D"/>
    <w:rsid w:val="00C649A1"/>
    <w:rsid w:val="00C651D5"/>
    <w:rsid w:val="00C65C8B"/>
    <w:rsid w:val="00C664B7"/>
    <w:rsid w:val="00C673CC"/>
    <w:rsid w:val="00C676BC"/>
    <w:rsid w:val="00C677BF"/>
    <w:rsid w:val="00C70178"/>
    <w:rsid w:val="00C70AC0"/>
    <w:rsid w:val="00C70DA7"/>
    <w:rsid w:val="00C710FE"/>
    <w:rsid w:val="00C7129F"/>
    <w:rsid w:val="00C71D50"/>
    <w:rsid w:val="00C7211F"/>
    <w:rsid w:val="00C73DF2"/>
    <w:rsid w:val="00C73E2E"/>
    <w:rsid w:val="00C747CC"/>
    <w:rsid w:val="00C757CD"/>
    <w:rsid w:val="00C75EDD"/>
    <w:rsid w:val="00C76E48"/>
    <w:rsid w:val="00C777A4"/>
    <w:rsid w:val="00C816BB"/>
    <w:rsid w:val="00C82118"/>
    <w:rsid w:val="00C82BE9"/>
    <w:rsid w:val="00C838B7"/>
    <w:rsid w:val="00C845A5"/>
    <w:rsid w:val="00C8500F"/>
    <w:rsid w:val="00C85BD6"/>
    <w:rsid w:val="00C85FD8"/>
    <w:rsid w:val="00C86191"/>
    <w:rsid w:val="00C8623D"/>
    <w:rsid w:val="00C86772"/>
    <w:rsid w:val="00C86B95"/>
    <w:rsid w:val="00C90C19"/>
    <w:rsid w:val="00C90CD7"/>
    <w:rsid w:val="00C90D25"/>
    <w:rsid w:val="00C91688"/>
    <w:rsid w:val="00C9198D"/>
    <w:rsid w:val="00C92025"/>
    <w:rsid w:val="00C924A8"/>
    <w:rsid w:val="00C9539B"/>
    <w:rsid w:val="00C95640"/>
    <w:rsid w:val="00C96542"/>
    <w:rsid w:val="00C967D4"/>
    <w:rsid w:val="00C968B2"/>
    <w:rsid w:val="00C96AF5"/>
    <w:rsid w:val="00C9754B"/>
    <w:rsid w:val="00C9779C"/>
    <w:rsid w:val="00CA21EF"/>
    <w:rsid w:val="00CA26EC"/>
    <w:rsid w:val="00CA28B8"/>
    <w:rsid w:val="00CA4DE2"/>
    <w:rsid w:val="00CA6690"/>
    <w:rsid w:val="00CA6BC3"/>
    <w:rsid w:val="00CA7089"/>
    <w:rsid w:val="00CA7E24"/>
    <w:rsid w:val="00CA7F8E"/>
    <w:rsid w:val="00CB01E6"/>
    <w:rsid w:val="00CB035C"/>
    <w:rsid w:val="00CB0859"/>
    <w:rsid w:val="00CB0ABB"/>
    <w:rsid w:val="00CB107A"/>
    <w:rsid w:val="00CB25E9"/>
    <w:rsid w:val="00CB2EE2"/>
    <w:rsid w:val="00CB4CBE"/>
    <w:rsid w:val="00CB5893"/>
    <w:rsid w:val="00CB6EE0"/>
    <w:rsid w:val="00CB707D"/>
    <w:rsid w:val="00CB7CC1"/>
    <w:rsid w:val="00CC022B"/>
    <w:rsid w:val="00CC09FE"/>
    <w:rsid w:val="00CC17BD"/>
    <w:rsid w:val="00CC1E4E"/>
    <w:rsid w:val="00CC3019"/>
    <w:rsid w:val="00CC3022"/>
    <w:rsid w:val="00CC3090"/>
    <w:rsid w:val="00CC3788"/>
    <w:rsid w:val="00CC3ED2"/>
    <w:rsid w:val="00CC45A2"/>
    <w:rsid w:val="00CC5843"/>
    <w:rsid w:val="00CC5E64"/>
    <w:rsid w:val="00CC6998"/>
    <w:rsid w:val="00CC6F8D"/>
    <w:rsid w:val="00CC730B"/>
    <w:rsid w:val="00CC734D"/>
    <w:rsid w:val="00CC76C7"/>
    <w:rsid w:val="00CD055B"/>
    <w:rsid w:val="00CD205F"/>
    <w:rsid w:val="00CD2897"/>
    <w:rsid w:val="00CD2DCA"/>
    <w:rsid w:val="00CD33A1"/>
    <w:rsid w:val="00CD36B1"/>
    <w:rsid w:val="00CD4720"/>
    <w:rsid w:val="00CD4AC9"/>
    <w:rsid w:val="00CD4D74"/>
    <w:rsid w:val="00CD5092"/>
    <w:rsid w:val="00CD6888"/>
    <w:rsid w:val="00CD7232"/>
    <w:rsid w:val="00CD75B8"/>
    <w:rsid w:val="00CD7A16"/>
    <w:rsid w:val="00CE0765"/>
    <w:rsid w:val="00CE0F0C"/>
    <w:rsid w:val="00CE0F96"/>
    <w:rsid w:val="00CE1957"/>
    <w:rsid w:val="00CE1F97"/>
    <w:rsid w:val="00CE2035"/>
    <w:rsid w:val="00CE40E7"/>
    <w:rsid w:val="00CE4D43"/>
    <w:rsid w:val="00CE505A"/>
    <w:rsid w:val="00CE5FCE"/>
    <w:rsid w:val="00CE6C30"/>
    <w:rsid w:val="00CE6C40"/>
    <w:rsid w:val="00CF0FCC"/>
    <w:rsid w:val="00CF1770"/>
    <w:rsid w:val="00CF1F27"/>
    <w:rsid w:val="00CF246B"/>
    <w:rsid w:val="00CF33DE"/>
    <w:rsid w:val="00CF37DA"/>
    <w:rsid w:val="00CF48DA"/>
    <w:rsid w:val="00CF534B"/>
    <w:rsid w:val="00CF575C"/>
    <w:rsid w:val="00CF5B27"/>
    <w:rsid w:val="00CF6477"/>
    <w:rsid w:val="00D007F1"/>
    <w:rsid w:val="00D00E09"/>
    <w:rsid w:val="00D0176A"/>
    <w:rsid w:val="00D01A29"/>
    <w:rsid w:val="00D02218"/>
    <w:rsid w:val="00D026B8"/>
    <w:rsid w:val="00D037F6"/>
    <w:rsid w:val="00D038D8"/>
    <w:rsid w:val="00D0538A"/>
    <w:rsid w:val="00D06B84"/>
    <w:rsid w:val="00D0774E"/>
    <w:rsid w:val="00D10457"/>
    <w:rsid w:val="00D11725"/>
    <w:rsid w:val="00D1182D"/>
    <w:rsid w:val="00D12792"/>
    <w:rsid w:val="00D13533"/>
    <w:rsid w:val="00D13A9E"/>
    <w:rsid w:val="00D13C0E"/>
    <w:rsid w:val="00D1470D"/>
    <w:rsid w:val="00D14FE4"/>
    <w:rsid w:val="00D1513E"/>
    <w:rsid w:val="00D15180"/>
    <w:rsid w:val="00D169D7"/>
    <w:rsid w:val="00D20874"/>
    <w:rsid w:val="00D20B21"/>
    <w:rsid w:val="00D224A3"/>
    <w:rsid w:val="00D22A80"/>
    <w:rsid w:val="00D22B5B"/>
    <w:rsid w:val="00D22CFA"/>
    <w:rsid w:val="00D23CD4"/>
    <w:rsid w:val="00D23F99"/>
    <w:rsid w:val="00D243B7"/>
    <w:rsid w:val="00D24BCF"/>
    <w:rsid w:val="00D25FD7"/>
    <w:rsid w:val="00D26397"/>
    <w:rsid w:val="00D26AAC"/>
    <w:rsid w:val="00D300AB"/>
    <w:rsid w:val="00D3100F"/>
    <w:rsid w:val="00D3175B"/>
    <w:rsid w:val="00D31B4B"/>
    <w:rsid w:val="00D32567"/>
    <w:rsid w:val="00D3275D"/>
    <w:rsid w:val="00D3295F"/>
    <w:rsid w:val="00D33C17"/>
    <w:rsid w:val="00D34FC8"/>
    <w:rsid w:val="00D35449"/>
    <w:rsid w:val="00D354C3"/>
    <w:rsid w:val="00D3693B"/>
    <w:rsid w:val="00D3717E"/>
    <w:rsid w:val="00D375B8"/>
    <w:rsid w:val="00D404D7"/>
    <w:rsid w:val="00D4116C"/>
    <w:rsid w:val="00D411DF"/>
    <w:rsid w:val="00D416BB"/>
    <w:rsid w:val="00D41A8B"/>
    <w:rsid w:val="00D421CF"/>
    <w:rsid w:val="00D42BD8"/>
    <w:rsid w:val="00D438E2"/>
    <w:rsid w:val="00D43F82"/>
    <w:rsid w:val="00D44799"/>
    <w:rsid w:val="00D45501"/>
    <w:rsid w:val="00D4592F"/>
    <w:rsid w:val="00D4616A"/>
    <w:rsid w:val="00D46F75"/>
    <w:rsid w:val="00D474A0"/>
    <w:rsid w:val="00D477BF"/>
    <w:rsid w:val="00D50582"/>
    <w:rsid w:val="00D50D21"/>
    <w:rsid w:val="00D51442"/>
    <w:rsid w:val="00D51F7F"/>
    <w:rsid w:val="00D52003"/>
    <w:rsid w:val="00D52346"/>
    <w:rsid w:val="00D52D51"/>
    <w:rsid w:val="00D53632"/>
    <w:rsid w:val="00D53FD2"/>
    <w:rsid w:val="00D5428A"/>
    <w:rsid w:val="00D54547"/>
    <w:rsid w:val="00D5482E"/>
    <w:rsid w:val="00D54CBF"/>
    <w:rsid w:val="00D5589A"/>
    <w:rsid w:val="00D560F7"/>
    <w:rsid w:val="00D561CB"/>
    <w:rsid w:val="00D56AA5"/>
    <w:rsid w:val="00D57529"/>
    <w:rsid w:val="00D5790A"/>
    <w:rsid w:val="00D57EF8"/>
    <w:rsid w:val="00D60562"/>
    <w:rsid w:val="00D61CEC"/>
    <w:rsid w:val="00D61D1D"/>
    <w:rsid w:val="00D61DC2"/>
    <w:rsid w:val="00D62F5E"/>
    <w:rsid w:val="00D639A3"/>
    <w:rsid w:val="00D63A09"/>
    <w:rsid w:val="00D674C7"/>
    <w:rsid w:val="00D67D1D"/>
    <w:rsid w:val="00D7081F"/>
    <w:rsid w:val="00D708BE"/>
    <w:rsid w:val="00D7098A"/>
    <w:rsid w:val="00D70D27"/>
    <w:rsid w:val="00D7121A"/>
    <w:rsid w:val="00D71CFB"/>
    <w:rsid w:val="00D72319"/>
    <w:rsid w:val="00D72677"/>
    <w:rsid w:val="00D7322D"/>
    <w:rsid w:val="00D74442"/>
    <w:rsid w:val="00D74BD9"/>
    <w:rsid w:val="00D751BC"/>
    <w:rsid w:val="00D760B6"/>
    <w:rsid w:val="00D769D9"/>
    <w:rsid w:val="00D77AED"/>
    <w:rsid w:val="00D80907"/>
    <w:rsid w:val="00D81060"/>
    <w:rsid w:val="00D81FE5"/>
    <w:rsid w:val="00D8217C"/>
    <w:rsid w:val="00D821DE"/>
    <w:rsid w:val="00D835DC"/>
    <w:rsid w:val="00D840C9"/>
    <w:rsid w:val="00D84F5A"/>
    <w:rsid w:val="00D850A4"/>
    <w:rsid w:val="00D852E1"/>
    <w:rsid w:val="00D8663E"/>
    <w:rsid w:val="00D8700E"/>
    <w:rsid w:val="00D87D8D"/>
    <w:rsid w:val="00D90CCC"/>
    <w:rsid w:val="00D90FC5"/>
    <w:rsid w:val="00D915F0"/>
    <w:rsid w:val="00D91CDC"/>
    <w:rsid w:val="00D93629"/>
    <w:rsid w:val="00D936DD"/>
    <w:rsid w:val="00D937BF"/>
    <w:rsid w:val="00D94926"/>
    <w:rsid w:val="00D9506A"/>
    <w:rsid w:val="00D950FE"/>
    <w:rsid w:val="00D95F05"/>
    <w:rsid w:val="00D960E7"/>
    <w:rsid w:val="00D96C10"/>
    <w:rsid w:val="00D9768A"/>
    <w:rsid w:val="00D97B0B"/>
    <w:rsid w:val="00D97C7D"/>
    <w:rsid w:val="00DA14FC"/>
    <w:rsid w:val="00DA186D"/>
    <w:rsid w:val="00DA1CB0"/>
    <w:rsid w:val="00DA239F"/>
    <w:rsid w:val="00DA4685"/>
    <w:rsid w:val="00DA481E"/>
    <w:rsid w:val="00DA5188"/>
    <w:rsid w:val="00DA628C"/>
    <w:rsid w:val="00DA6742"/>
    <w:rsid w:val="00DA6B0B"/>
    <w:rsid w:val="00DB0085"/>
    <w:rsid w:val="00DB071D"/>
    <w:rsid w:val="00DB0B1C"/>
    <w:rsid w:val="00DB0C42"/>
    <w:rsid w:val="00DB1BC1"/>
    <w:rsid w:val="00DB25F1"/>
    <w:rsid w:val="00DB2635"/>
    <w:rsid w:val="00DB2D4E"/>
    <w:rsid w:val="00DB47EC"/>
    <w:rsid w:val="00DB4AF1"/>
    <w:rsid w:val="00DB5A03"/>
    <w:rsid w:val="00DB5B9A"/>
    <w:rsid w:val="00DB5E19"/>
    <w:rsid w:val="00DB6B29"/>
    <w:rsid w:val="00DB7138"/>
    <w:rsid w:val="00DB7DAD"/>
    <w:rsid w:val="00DC14E0"/>
    <w:rsid w:val="00DC157F"/>
    <w:rsid w:val="00DC1657"/>
    <w:rsid w:val="00DC1776"/>
    <w:rsid w:val="00DC2A49"/>
    <w:rsid w:val="00DC2F59"/>
    <w:rsid w:val="00DC3756"/>
    <w:rsid w:val="00DC4000"/>
    <w:rsid w:val="00DC40F8"/>
    <w:rsid w:val="00DC4A33"/>
    <w:rsid w:val="00DC5633"/>
    <w:rsid w:val="00DC5736"/>
    <w:rsid w:val="00DC5931"/>
    <w:rsid w:val="00DC7F65"/>
    <w:rsid w:val="00DD01ED"/>
    <w:rsid w:val="00DD026D"/>
    <w:rsid w:val="00DD0320"/>
    <w:rsid w:val="00DD05AA"/>
    <w:rsid w:val="00DD0658"/>
    <w:rsid w:val="00DD0C3B"/>
    <w:rsid w:val="00DD0CC2"/>
    <w:rsid w:val="00DD110C"/>
    <w:rsid w:val="00DD36CE"/>
    <w:rsid w:val="00DD3F39"/>
    <w:rsid w:val="00DD4D31"/>
    <w:rsid w:val="00DD7171"/>
    <w:rsid w:val="00DE1D26"/>
    <w:rsid w:val="00DE2972"/>
    <w:rsid w:val="00DE3F6C"/>
    <w:rsid w:val="00DE4B66"/>
    <w:rsid w:val="00DE6A18"/>
    <w:rsid w:val="00DF051D"/>
    <w:rsid w:val="00DF1AE3"/>
    <w:rsid w:val="00DF28E2"/>
    <w:rsid w:val="00DF348E"/>
    <w:rsid w:val="00DF3D9B"/>
    <w:rsid w:val="00DF3E55"/>
    <w:rsid w:val="00DF3FC4"/>
    <w:rsid w:val="00DF58A5"/>
    <w:rsid w:val="00DF5AB7"/>
    <w:rsid w:val="00DF5BD4"/>
    <w:rsid w:val="00DF6890"/>
    <w:rsid w:val="00DF6CDE"/>
    <w:rsid w:val="00DF78DC"/>
    <w:rsid w:val="00E00D4A"/>
    <w:rsid w:val="00E025F0"/>
    <w:rsid w:val="00E03C2C"/>
    <w:rsid w:val="00E04C89"/>
    <w:rsid w:val="00E04DD5"/>
    <w:rsid w:val="00E04DF2"/>
    <w:rsid w:val="00E04E48"/>
    <w:rsid w:val="00E060BF"/>
    <w:rsid w:val="00E06120"/>
    <w:rsid w:val="00E10B21"/>
    <w:rsid w:val="00E10FF2"/>
    <w:rsid w:val="00E11797"/>
    <w:rsid w:val="00E11E8C"/>
    <w:rsid w:val="00E139CE"/>
    <w:rsid w:val="00E13B54"/>
    <w:rsid w:val="00E149CB"/>
    <w:rsid w:val="00E14ADA"/>
    <w:rsid w:val="00E14B2A"/>
    <w:rsid w:val="00E14BC8"/>
    <w:rsid w:val="00E14C3A"/>
    <w:rsid w:val="00E15252"/>
    <w:rsid w:val="00E155AD"/>
    <w:rsid w:val="00E1619D"/>
    <w:rsid w:val="00E16398"/>
    <w:rsid w:val="00E16BFA"/>
    <w:rsid w:val="00E17E00"/>
    <w:rsid w:val="00E20E84"/>
    <w:rsid w:val="00E222F5"/>
    <w:rsid w:val="00E22993"/>
    <w:rsid w:val="00E22E26"/>
    <w:rsid w:val="00E2318D"/>
    <w:rsid w:val="00E23E25"/>
    <w:rsid w:val="00E23F42"/>
    <w:rsid w:val="00E24D07"/>
    <w:rsid w:val="00E24F37"/>
    <w:rsid w:val="00E25148"/>
    <w:rsid w:val="00E27D13"/>
    <w:rsid w:val="00E30076"/>
    <w:rsid w:val="00E30238"/>
    <w:rsid w:val="00E30678"/>
    <w:rsid w:val="00E306C5"/>
    <w:rsid w:val="00E30708"/>
    <w:rsid w:val="00E30D14"/>
    <w:rsid w:val="00E30DE6"/>
    <w:rsid w:val="00E312C6"/>
    <w:rsid w:val="00E31394"/>
    <w:rsid w:val="00E31EDE"/>
    <w:rsid w:val="00E325C6"/>
    <w:rsid w:val="00E3358F"/>
    <w:rsid w:val="00E3361F"/>
    <w:rsid w:val="00E34386"/>
    <w:rsid w:val="00E34CEF"/>
    <w:rsid w:val="00E35A33"/>
    <w:rsid w:val="00E3696E"/>
    <w:rsid w:val="00E37E38"/>
    <w:rsid w:val="00E4002C"/>
    <w:rsid w:val="00E40211"/>
    <w:rsid w:val="00E409E0"/>
    <w:rsid w:val="00E40D1D"/>
    <w:rsid w:val="00E417D6"/>
    <w:rsid w:val="00E41F15"/>
    <w:rsid w:val="00E42280"/>
    <w:rsid w:val="00E42A4D"/>
    <w:rsid w:val="00E42CBD"/>
    <w:rsid w:val="00E43490"/>
    <w:rsid w:val="00E44AB6"/>
    <w:rsid w:val="00E44AD9"/>
    <w:rsid w:val="00E4609E"/>
    <w:rsid w:val="00E46A15"/>
    <w:rsid w:val="00E50EB5"/>
    <w:rsid w:val="00E54325"/>
    <w:rsid w:val="00E54738"/>
    <w:rsid w:val="00E54A43"/>
    <w:rsid w:val="00E54A7D"/>
    <w:rsid w:val="00E55001"/>
    <w:rsid w:val="00E55089"/>
    <w:rsid w:val="00E565C4"/>
    <w:rsid w:val="00E56790"/>
    <w:rsid w:val="00E568DB"/>
    <w:rsid w:val="00E5691C"/>
    <w:rsid w:val="00E56C58"/>
    <w:rsid w:val="00E605C8"/>
    <w:rsid w:val="00E60BDE"/>
    <w:rsid w:val="00E60CBD"/>
    <w:rsid w:val="00E60CDB"/>
    <w:rsid w:val="00E61962"/>
    <w:rsid w:val="00E62227"/>
    <w:rsid w:val="00E6265B"/>
    <w:rsid w:val="00E6270E"/>
    <w:rsid w:val="00E62984"/>
    <w:rsid w:val="00E634C6"/>
    <w:rsid w:val="00E66357"/>
    <w:rsid w:val="00E6661C"/>
    <w:rsid w:val="00E6671F"/>
    <w:rsid w:val="00E6767E"/>
    <w:rsid w:val="00E70661"/>
    <w:rsid w:val="00E7124D"/>
    <w:rsid w:val="00E71805"/>
    <w:rsid w:val="00E72147"/>
    <w:rsid w:val="00E72F2D"/>
    <w:rsid w:val="00E73232"/>
    <w:rsid w:val="00E7331A"/>
    <w:rsid w:val="00E7364A"/>
    <w:rsid w:val="00E73C16"/>
    <w:rsid w:val="00E74E25"/>
    <w:rsid w:val="00E75151"/>
    <w:rsid w:val="00E75BC2"/>
    <w:rsid w:val="00E76422"/>
    <w:rsid w:val="00E800C5"/>
    <w:rsid w:val="00E80988"/>
    <w:rsid w:val="00E825CE"/>
    <w:rsid w:val="00E83729"/>
    <w:rsid w:val="00E83AC7"/>
    <w:rsid w:val="00E8451B"/>
    <w:rsid w:val="00E84B37"/>
    <w:rsid w:val="00E84F2D"/>
    <w:rsid w:val="00E86004"/>
    <w:rsid w:val="00E86FAA"/>
    <w:rsid w:val="00E87B0F"/>
    <w:rsid w:val="00E91030"/>
    <w:rsid w:val="00E91B99"/>
    <w:rsid w:val="00E91EBF"/>
    <w:rsid w:val="00E93D6E"/>
    <w:rsid w:val="00E94ADC"/>
    <w:rsid w:val="00E95DD7"/>
    <w:rsid w:val="00E95DE9"/>
    <w:rsid w:val="00E9616A"/>
    <w:rsid w:val="00E9626C"/>
    <w:rsid w:val="00E970E4"/>
    <w:rsid w:val="00E97E04"/>
    <w:rsid w:val="00EA3168"/>
    <w:rsid w:val="00EA3450"/>
    <w:rsid w:val="00EA38EC"/>
    <w:rsid w:val="00EA3C58"/>
    <w:rsid w:val="00EA4274"/>
    <w:rsid w:val="00EA46F9"/>
    <w:rsid w:val="00EA4FFA"/>
    <w:rsid w:val="00EA566D"/>
    <w:rsid w:val="00EA5935"/>
    <w:rsid w:val="00EA5B79"/>
    <w:rsid w:val="00EA6A19"/>
    <w:rsid w:val="00EA6E09"/>
    <w:rsid w:val="00EB04AD"/>
    <w:rsid w:val="00EB0B89"/>
    <w:rsid w:val="00EB0DF2"/>
    <w:rsid w:val="00EB1C23"/>
    <w:rsid w:val="00EB2330"/>
    <w:rsid w:val="00EB2F21"/>
    <w:rsid w:val="00EB3DE4"/>
    <w:rsid w:val="00EB5387"/>
    <w:rsid w:val="00EB6FCA"/>
    <w:rsid w:val="00EB720C"/>
    <w:rsid w:val="00EB76FF"/>
    <w:rsid w:val="00EB7A63"/>
    <w:rsid w:val="00EB7FE9"/>
    <w:rsid w:val="00EC0CC1"/>
    <w:rsid w:val="00EC0DCA"/>
    <w:rsid w:val="00EC166F"/>
    <w:rsid w:val="00EC22B9"/>
    <w:rsid w:val="00EC2449"/>
    <w:rsid w:val="00EC2641"/>
    <w:rsid w:val="00EC2D66"/>
    <w:rsid w:val="00EC4C26"/>
    <w:rsid w:val="00EC583A"/>
    <w:rsid w:val="00EC5D05"/>
    <w:rsid w:val="00EC65BC"/>
    <w:rsid w:val="00EC7055"/>
    <w:rsid w:val="00EC7885"/>
    <w:rsid w:val="00EC7D51"/>
    <w:rsid w:val="00EC7F85"/>
    <w:rsid w:val="00ED0851"/>
    <w:rsid w:val="00ED15DE"/>
    <w:rsid w:val="00ED2892"/>
    <w:rsid w:val="00ED2A98"/>
    <w:rsid w:val="00ED308E"/>
    <w:rsid w:val="00ED3305"/>
    <w:rsid w:val="00ED3A34"/>
    <w:rsid w:val="00ED3DC5"/>
    <w:rsid w:val="00ED492B"/>
    <w:rsid w:val="00ED59AE"/>
    <w:rsid w:val="00ED6187"/>
    <w:rsid w:val="00EE0795"/>
    <w:rsid w:val="00EE084E"/>
    <w:rsid w:val="00EE0C8B"/>
    <w:rsid w:val="00EE276C"/>
    <w:rsid w:val="00EE2F78"/>
    <w:rsid w:val="00EE304C"/>
    <w:rsid w:val="00EE3055"/>
    <w:rsid w:val="00EE4588"/>
    <w:rsid w:val="00EE4667"/>
    <w:rsid w:val="00EE5170"/>
    <w:rsid w:val="00EE5646"/>
    <w:rsid w:val="00EE68F5"/>
    <w:rsid w:val="00EE6B3E"/>
    <w:rsid w:val="00EE6F41"/>
    <w:rsid w:val="00EE7599"/>
    <w:rsid w:val="00EF09F7"/>
    <w:rsid w:val="00EF0CAF"/>
    <w:rsid w:val="00EF1E7D"/>
    <w:rsid w:val="00EF2C80"/>
    <w:rsid w:val="00EF2D85"/>
    <w:rsid w:val="00EF31C3"/>
    <w:rsid w:val="00EF399D"/>
    <w:rsid w:val="00EF44E9"/>
    <w:rsid w:val="00EF48EC"/>
    <w:rsid w:val="00EF5886"/>
    <w:rsid w:val="00EF5CD9"/>
    <w:rsid w:val="00EF5E3F"/>
    <w:rsid w:val="00EF6431"/>
    <w:rsid w:val="00EF6B4A"/>
    <w:rsid w:val="00EF73A5"/>
    <w:rsid w:val="00EF7805"/>
    <w:rsid w:val="00EF7B24"/>
    <w:rsid w:val="00F001A1"/>
    <w:rsid w:val="00F0286A"/>
    <w:rsid w:val="00F0303B"/>
    <w:rsid w:val="00F0368B"/>
    <w:rsid w:val="00F05B38"/>
    <w:rsid w:val="00F07484"/>
    <w:rsid w:val="00F07BC9"/>
    <w:rsid w:val="00F07DF8"/>
    <w:rsid w:val="00F07E5D"/>
    <w:rsid w:val="00F10583"/>
    <w:rsid w:val="00F108F2"/>
    <w:rsid w:val="00F11161"/>
    <w:rsid w:val="00F1121D"/>
    <w:rsid w:val="00F1187E"/>
    <w:rsid w:val="00F11C5C"/>
    <w:rsid w:val="00F122D5"/>
    <w:rsid w:val="00F12377"/>
    <w:rsid w:val="00F12B20"/>
    <w:rsid w:val="00F13361"/>
    <w:rsid w:val="00F15C33"/>
    <w:rsid w:val="00F15DF3"/>
    <w:rsid w:val="00F162D3"/>
    <w:rsid w:val="00F1633B"/>
    <w:rsid w:val="00F201B7"/>
    <w:rsid w:val="00F20383"/>
    <w:rsid w:val="00F209B7"/>
    <w:rsid w:val="00F229D7"/>
    <w:rsid w:val="00F22BC2"/>
    <w:rsid w:val="00F22D0E"/>
    <w:rsid w:val="00F22DBA"/>
    <w:rsid w:val="00F24545"/>
    <w:rsid w:val="00F255C3"/>
    <w:rsid w:val="00F25F78"/>
    <w:rsid w:val="00F26E7A"/>
    <w:rsid w:val="00F277A4"/>
    <w:rsid w:val="00F27E5B"/>
    <w:rsid w:val="00F30CBB"/>
    <w:rsid w:val="00F316C2"/>
    <w:rsid w:val="00F32A15"/>
    <w:rsid w:val="00F33641"/>
    <w:rsid w:val="00F33DAB"/>
    <w:rsid w:val="00F366CD"/>
    <w:rsid w:val="00F36D06"/>
    <w:rsid w:val="00F37E13"/>
    <w:rsid w:val="00F40E5A"/>
    <w:rsid w:val="00F41604"/>
    <w:rsid w:val="00F41D26"/>
    <w:rsid w:val="00F41E55"/>
    <w:rsid w:val="00F42CC1"/>
    <w:rsid w:val="00F4305A"/>
    <w:rsid w:val="00F43D39"/>
    <w:rsid w:val="00F44E94"/>
    <w:rsid w:val="00F45091"/>
    <w:rsid w:val="00F459C1"/>
    <w:rsid w:val="00F45AD9"/>
    <w:rsid w:val="00F45AE9"/>
    <w:rsid w:val="00F46B34"/>
    <w:rsid w:val="00F46B3B"/>
    <w:rsid w:val="00F47175"/>
    <w:rsid w:val="00F47303"/>
    <w:rsid w:val="00F47B9D"/>
    <w:rsid w:val="00F5075E"/>
    <w:rsid w:val="00F5079E"/>
    <w:rsid w:val="00F511B0"/>
    <w:rsid w:val="00F5175D"/>
    <w:rsid w:val="00F517CE"/>
    <w:rsid w:val="00F517F0"/>
    <w:rsid w:val="00F52504"/>
    <w:rsid w:val="00F531EA"/>
    <w:rsid w:val="00F53673"/>
    <w:rsid w:val="00F53A9C"/>
    <w:rsid w:val="00F554CD"/>
    <w:rsid w:val="00F55E15"/>
    <w:rsid w:val="00F5701B"/>
    <w:rsid w:val="00F608AC"/>
    <w:rsid w:val="00F60D91"/>
    <w:rsid w:val="00F60FA1"/>
    <w:rsid w:val="00F6233C"/>
    <w:rsid w:val="00F62B42"/>
    <w:rsid w:val="00F62E6E"/>
    <w:rsid w:val="00F633F1"/>
    <w:rsid w:val="00F6349C"/>
    <w:rsid w:val="00F64392"/>
    <w:rsid w:val="00F650F2"/>
    <w:rsid w:val="00F66CED"/>
    <w:rsid w:val="00F702BA"/>
    <w:rsid w:val="00F70AD7"/>
    <w:rsid w:val="00F71762"/>
    <w:rsid w:val="00F72820"/>
    <w:rsid w:val="00F72BF5"/>
    <w:rsid w:val="00F7336F"/>
    <w:rsid w:val="00F736C8"/>
    <w:rsid w:val="00F74ACE"/>
    <w:rsid w:val="00F755B4"/>
    <w:rsid w:val="00F757A3"/>
    <w:rsid w:val="00F75EC2"/>
    <w:rsid w:val="00F775EF"/>
    <w:rsid w:val="00F80308"/>
    <w:rsid w:val="00F820BA"/>
    <w:rsid w:val="00F820CF"/>
    <w:rsid w:val="00F822AB"/>
    <w:rsid w:val="00F82564"/>
    <w:rsid w:val="00F83A25"/>
    <w:rsid w:val="00F83B6D"/>
    <w:rsid w:val="00F8400B"/>
    <w:rsid w:val="00F8404E"/>
    <w:rsid w:val="00F846B7"/>
    <w:rsid w:val="00F8548C"/>
    <w:rsid w:val="00F85B3E"/>
    <w:rsid w:val="00F90A4E"/>
    <w:rsid w:val="00F90C47"/>
    <w:rsid w:val="00F90FAB"/>
    <w:rsid w:val="00F910F6"/>
    <w:rsid w:val="00F91D82"/>
    <w:rsid w:val="00F92ED0"/>
    <w:rsid w:val="00F945AC"/>
    <w:rsid w:val="00F94B29"/>
    <w:rsid w:val="00F95A37"/>
    <w:rsid w:val="00F963F1"/>
    <w:rsid w:val="00F964D7"/>
    <w:rsid w:val="00FA1AC4"/>
    <w:rsid w:val="00FA1BB7"/>
    <w:rsid w:val="00FA3131"/>
    <w:rsid w:val="00FA39FD"/>
    <w:rsid w:val="00FA3A2A"/>
    <w:rsid w:val="00FA3E61"/>
    <w:rsid w:val="00FA46C9"/>
    <w:rsid w:val="00FA76D6"/>
    <w:rsid w:val="00FB004B"/>
    <w:rsid w:val="00FB01E2"/>
    <w:rsid w:val="00FB0FE1"/>
    <w:rsid w:val="00FB1742"/>
    <w:rsid w:val="00FB1FEC"/>
    <w:rsid w:val="00FB34D9"/>
    <w:rsid w:val="00FB3F43"/>
    <w:rsid w:val="00FB46BB"/>
    <w:rsid w:val="00FB5B7A"/>
    <w:rsid w:val="00FB6AEF"/>
    <w:rsid w:val="00FB7018"/>
    <w:rsid w:val="00FB7291"/>
    <w:rsid w:val="00FC129D"/>
    <w:rsid w:val="00FC156A"/>
    <w:rsid w:val="00FC17DD"/>
    <w:rsid w:val="00FC19DC"/>
    <w:rsid w:val="00FC1DE7"/>
    <w:rsid w:val="00FC2380"/>
    <w:rsid w:val="00FC2B11"/>
    <w:rsid w:val="00FC2B15"/>
    <w:rsid w:val="00FC40E0"/>
    <w:rsid w:val="00FC4665"/>
    <w:rsid w:val="00FC4C2E"/>
    <w:rsid w:val="00FC4E18"/>
    <w:rsid w:val="00FC5241"/>
    <w:rsid w:val="00FC56C7"/>
    <w:rsid w:val="00FC5868"/>
    <w:rsid w:val="00FC662C"/>
    <w:rsid w:val="00FC713F"/>
    <w:rsid w:val="00FC72DE"/>
    <w:rsid w:val="00FD1393"/>
    <w:rsid w:val="00FD18AE"/>
    <w:rsid w:val="00FD3441"/>
    <w:rsid w:val="00FD3595"/>
    <w:rsid w:val="00FD3E3C"/>
    <w:rsid w:val="00FD51F6"/>
    <w:rsid w:val="00FD6529"/>
    <w:rsid w:val="00FD7B4C"/>
    <w:rsid w:val="00FE1072"/>
    <w:rsid w:val="00FE148B"/>
    <w:rsid w:val="00FE2939"/>
    <w:rsid w:val="00FE2D0B"/>
    <w:rsid w:val="00FE5B62"/>
    <w:rsid w:val="00FE7316"/>
    <w:rsid w:val="00FE79B9"/>
    <w:rsid w:val="00FE7C33"/>
    <w:rsid w:val="00FE7DF9"/>
    <w:rsid w:val="00FF1527"/>
    <w:rsid w:val="00FF181E"/>
    <w:rsid w:val="00FF1B22"/>
    <w:rsid w:val="00FF1D34"/>
    <w:rsid w:val="00FF20A0"/>
    <w:rsid w:val="00FF2471"/>
    <w:rsid w:val="00FF3614"/>
    <w:rsid w:val="00FF3CB4"/>
    <w:rsid w:val="00FF572F"/>
    <w:rsid w:val="00FF5D31"/>
    <w:rsid w:val="00FF6392"/>
    <w:rsid w:val="00FF7B01"/>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000"/>
    </o:shapedefaults>
    <o:shapelayout v:ext="edit">
      <o:idmap v:ext="edit" data="1"/>
    </o:shapelayout>
  </w:shapeDefaults>
  <w:doNotEmbedSmartTags/>
  <w:decimalSymbol w:val=","/>
  <w:listSeparator w:val=";"/>
  <w14:docId w14:val="5D7CA5AD"/>
  <w15:docId w15:val="{475C580F-BBBF-42D0-AD3B-34AE26CC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35F27"/>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2"/>
    <w:next w:val="a2"/>
    <w:link w:val="12"/>
    <w:qFormat/>
    <w:rsid w:val="00BE478F"/>
    <w:pPr>
      <w:keepNext/>
      <w:spacing w:before="240"/>
      <w:jc w:val="center"/>
      <w:outlineLvl w:val="0"/>
    </w:pPr>
    <w:rPr>
      <w:b/>
      <w:kern w:val="28"/>
      <w:sz w:val="36"/>
      <w:szCs w:val="20"/>
    </w:rPr>
  </w:style>
  <w:style w:type="paragraph" w:styleId="22">
    <w:name w:val="heading 2"/>
    <w:aliases w:val="Заголовок 2 Знак,2,22,A,A.B.C.,CHS,Gliederung2,H,H2,H2 Знак,H2-Heading 2,H21,H22,HD2,Header2,Heading 2 Hidden,Heading Indent No L2,Heading2,Level 2 Topic Heading,Major,Numbered text 3,RTC,h2,heading 2,heading2,iz2,l2,list 2,list2,Б2"/>
    <w:basedOn w:val="a2"/>
    <w:next w:val="a2"/>
    <w:qFormat/>
    <w:rsid w:val="00BE478F"/>
    <w:pPr>
      <w:keepNext/>
      <w:jc w:val="center"/>
      <w:outlineLvl w:val="1"/>
    </w:pPr>
    <w:rPr>
      <w:b/>
      <w:sz w:val="30"/>
      <w:szCs w:val="20"/>
    </w:rPr>
  </w:style>
  <w:style w:type="paragraph" w:styleId="3">
    <w:name w:val="heading 3"/>
    <w:basedOn w:val="a2"/>
    <w:next w:val="a2"/>
    <w:link w:val="30"/>
    <w:qFormat/>
    <w:rsid w:val="00934273"/>
    <w:pPr>
      <w:keepNext/>
      <w:tabs>
        <w:tab w:val="left" w:pos="7230"/>
      </w:tabs>
      <w:spacing w:before="240" w:after="120"/>
      <w:jc w:val="center"/>
      <w:outlineLvl w:val="2"/>
    </w:pPr>
    <w:rPr>
      <w:rFonts w:ascii="Arial" w:hAnsi="Arial"/>
      <w:b/>
      <w:i/>
      <w:sz w:val="28"/>
      <w:szCs w:val="28"/>
    </w:rPr>
  </w:style>
  <w:style w:type="paragraph" w:styleId="6">
    <w:name w:val="heading 6"/>
    <w:basedOn w:val="a2"/>
    <w:next w:val="a2"/>
    <w:link w:val="60"/>
    <w:semiHidden/>
    <w:unhideWhenUsed/>
    <w:qFormat/>
    <w:rsid w:val="00CE5FCE"/>
    <w:pPr>
      <w:spacing w:before="240"/>
      <w:outlineLvl w:val="5"/>
    </w:pPr>
    <w:rPr>
      <w:rFonts w:ascii="Calibri" w:hAnsi="Calibri"/>
      <w:b/>
      <w:bCs/>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A673E"/>
    <w:pPr>
      <w:tabs>
        <w:tab w:val="center" w:pos="4320"/>
        <w:tab w:val="right" w:pos="8640"/>
      </w:tabs>
    </w:pPr>
  </w:style>
  <w:style w:type="paragraph" w:styleId="a8">
    <w:name w:val="footer"/>
    <w:basedOn w:val="a2"/>
    <w:link w:val="a9"/>
    <w:rsid w:val="004A673E"/>
    <w:pPr>
      <w:tabs>
        <w:tab w:val="center" w:pos="4320"/>
        <w:tab w:val="right" w:pos="8640"/>
      </w:tabs>
    </w:pPr>
    <w:rPr>
      <w:lang w:val="x-none" w:eastAsia="x-none"/>
    </w:rPr>
  </w:style>
  <w:style w:type="table" w:styleId="aa">
    <w:name w:val="Table Grid"/>
    <w:basedOn w:val="a4"/>
    <w:rsid w:val="004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4A673E"/>
    <w:pPr>
      <w:spacing w:after="220" w:line="220" w:lineRule="exact"/>
      <w:ind w:firstLine="1701"/>
    </w:pPr>
    <w:rPr>
      <w:rFonts w:ascii="Arial" w:hAnsi="Arial"/>
      <w:sz w:val="20"/>
    </w:rPr>
  </w:style>
  <w:style w:type="character" w:styleId="ab">
    <w:name w:val="page number"/>
    <w:rsid w:val="004A673E"/>
    <w:rPr>
      <w:rFonts w:ascii="Arial" w:hAnsi="Arial"/>
      <w:color w:val="D33321"/>
      <w:sz w:val="15"/>
    </w:rPr>
  </w:style>
  <w:style w:type="character" w:styleId="ac">
    <w:name w:val="Hyperlink"/>
    <w:uiPriority w:val="99"/>
    <w:rsid w:val="00D51F7F"/>
    <w:rPr>
      <w:color w:val="0000FF"/>
      <w:u w:val="single"/>
    </w:rPr>
  </w:style>
  <w:style w:type="paragraph" w:styleId="ad">
    <w:name w:val="Balloon Text"/>
    <w:basedOn w:val="a2"/>
    <w:link w:val="ae"/>
    <w:semiHidden/>
    <w:rsid w:val="00A27F82"/>
    <w:rPr>
      <w:rFonts w:ascii="Tahoma" w:hAnsi="Tahoma" w:cs="Tahoma"/>
      <w:sz w:val="16"/>
      <w:szCs w:val="16"/>
    </w:rPr>
  </w:style>
  <w:style w:type="paragraph" w:styleId="2">
    <w:name w:val="List Bullet 2"/>
    <w:basedOn w:val="a2"/>
    <w:autoRedefine/>
    <w:rsid w:val="00BE478F"/>
    <w:pPr>
      <w:numPr>
        <w:numId w:val="1"/>
      </w:numPr>
    </w:pPr>
    <w:rPr>
      <w:szCs w:val="20"/>
    </w:rPr>
  </w:style>
  <w:style w:type="paragraph" w:styleId="af">
    <w:name w:val="Title"/>
    <w:basedOn w:val="a2"/>
    <w:link w:val="af0"/>
    <w:qFormat/>
    <w:rsid w:val="00BE478F"/>
    <w:pPr>
      <w:spacing w:before="240"/>
      <w:jc w:val="center"/>
      <w:outlineLvl w:val="0"/>
    </w:pPr>
    <w:rPr>
      <w:rFonts w:ascii="Arial" w:hAnsi="Arial"/>
      <w:b/>
      <w:kern w:val="28"/>
      <w:sz w:val="32"/>
      <w:szCs w:val="20"/>
    </w:rPr>
  </w:style>
  <w:style w:type="paragraph" w:styleId="13">
    <w:name w:val="toc 1"/>
    <w:basedOn w:val="a2"/>
    <w:next w:val="a2"/>
    <w:autoRedefine/>
    <w:uiPriority w:val="39"/>
    <w:rsid w:val="00BE478F"/>
    <w:pPr>
      <w:tabs>
        <w:tab w:val="left" w:pos="360"/>
        <w:tab w:val="right" w:leader="dot" w:pos="9720"/>
      </w:tabs>
      <w:spacing w:before="100" w:after="0"/>
      <w:ind w:right="100"/>
    </w:pPr>
    <w:rPr>
      <w:rFonts w:ascii="Arial" w:hAnsi="Arial" w:cs="Arial"/>
      <w:b/>
      <w:bCs/>
      <w:caps/>
      <w:noProof/>
    </w:rPr>
  </w:style>
  <w:style w:type="paragraph" w:styleId="23">
    <w:name w:val="toc 2"/>
    <w:basedOn w:val="a2"/>
    <w:next w:val="a2"/>
    <w:autoRedefine/>
    <w:uiPriority w:val="39"/>
    <w:rsid w:val="00A56051"/>
    <w:pPr>
      <w:tabs>
        <w:tab w:val="left" w:pos="960"/>
        <w:tab w:val="right" w:leader="dot" w:pos="9720"/>
      </w:tabs>
      <w:spacing w:before="20" w:after="0"/>
      <w:jc w:val="left"/>
    </w:pPr>
    <w:rPr>
      <w:rFonts w:ascii="Arial" w:hAnsi="Arial" w:cs="Arial"/>
      <w:b/>
      <w:bCs/>
      <w:noProof/>
    </w:rPr>
  </w:style>
  <w:style w:type="character" w:customStyle="1" w:styleId="af0">
    <w:name w:val="Заголовок Знак"/>
    <w:link w:val="af"/>
    <w:locked/>
    <w:rsid w:val="00BE478F"/>
    <w:rPr>
      <w:rFonts w:ascii="Arial" w:hAnsi="Arial"/>
      <w:b/>
      <w:kern w:val="28"/>
      <w:sz w:val="32"/>
      <w:lang w:val="ru-RU" w:eastAsia="ru-RU" w:bidi="ar-SA"/>
    </w:rPr>
  </w:style>
  <w:style w:type="paragraph" w:customStyle="1" w:styleId="ConsNormal">
    <w:name w:val="ConsNormal"/>
    <w:semiHidden/>
    <w:rsid w:val="00BE478F"/>
    <w:pPr>
      <w:widowControl w:val="0"/>
      <w:autoSpaceDE w:val="0"/>
      <w:autoSpaceDN w:val="0"/>
      <w:adjustRightInd w:val="0"/>
      <w:ind w:right="19772" w:firstLine="720"/>
    </w:pPr>
    <w:rPr>
      <w:rFonts w:ascii="Arial" w:hAnsi="Arial" w:cs="Arial"/>
    </w:rPr>
  </w:style>
  <w:style w:type="paragraph" w:customStyle="1" w:styleId="14">
    <w:name w:val="Стиль1"/>
    <w:basedOn w:val="a2"/>
    <w:rsid w:val="008442DF"/>
    <w:pPr>
      <w:keepNext/>
      <w:keepLines/>
      <w:widowControl w:val="0"/>
      <w:suppressLineNumbers/>
      <w:tabs>
        <w:tab w:val="num" w:pos="432"/>
      </w:tabs>
      <w:suppressAutoHyphens/>
      <w:ind w:left="432" w:hanging="432"/>
      <w:jc w:val="left"/>
    </w:pPr>
    <w:rPr>
      <w:b/>
      <w:sz w:val="28"/>
    </w:rPr>
  </w:style>
  <w:style w:type="paragraph" w:customStyle="1" w:styleId="24">
    <w:name w:val="Стиль2"/>
    <w:basedOn w:val="21"/>
    <w:rsid w:val="008442DF"/>
    <w:pPr>
      <w:keepNext/>
      <w:keepLines/>
      <w:widowControl w:val="0"/>
      <w:numPr>
        <w:numId w:val="0"/>
      </w:numPr>
      <w:suppressLineNumbers/>
      <w:tabs>
        <w:tab w:val="num" w:pos="576"/>
      </w:tabs>
      <w:suppressAutoHyphens/>
      <w:ind w:left="576" w:hanging="576"/>
    </w:pPr>
    <w:rPr>
      <w:b/>
      <w:szCs w:val="20"/>
    </w:rPr>
  </w:style>
  <w:style w:type="paragraph" w:customStyle="1" w:styleId="31">
    <w:name w:val="Стиль3 Знак"/>
    <w:basedOn w:val="25"/>
    <w:rsid w:val="008442DF"/>
    <w:pPr>
      <w:widowControl w:val="0"/>
      <w:tabs>
        <w:tab w:val="num" w:pos="407"/>
      </w:tabs>
      <w:adjustRightInd w:val="0"/>
      <w:spacing w:after="0" w:line="240" w:lineRule="auto"/>
      <w:ind w:left="180"/>
      <w:textAlignment w:val="baseline"/>
    </w:pPr>
    <w:rPr>
      <w:szCs w:val="20"/>
    </w:rPr>
  </w:style>
  <w:style w:type="paragraph" w:styleId="21">
    <w:name w:val="List Number 2"/>
    <w:basedOn w:val="a2"/>
    <w:rsid w:val="008442DF"/>
    <w:pPr>
      <w:numPr>
        <w:numId w:val="2"/>
      </w:numPr>
    </w:pPr>
  </w:style>
  <w:style w:type="paragraph" w:styleId="25">
    <w:name w:val="Body Text Indent 2"/>
    <w:basedOn w:val="a2"/>
    <w:link w:val="26"/>
    <w:rsid w:val="008442DF"/>
    <w:pPr>
      <w:spacing w:after="120" w:line="480" w:lineRule="auto"/>
      <w:ind w:left="283"/>
    </w:pPr>
  </w:style>
  <w:style w:type="paragraph" w:styleId="a">
    <w:name w:val="List Bullet"/>
    <w:basedOn w:val="a2"/>
    <w:rsid w:val="00A83177"/>
    <w:pPr>
      <w:numPr>
        <w:numId w:val="3"/>
      </w:numPr>
    </w:pPr>
  </w:style>
  <w:style w:type="paragraph" w:customStyle="1" w:styleId="af1">
    <w:name w:val="Тендерные данные"/>
    <w:basedOn w:val="a2"/>
    <w:semiHidden/>
    <w:rsid w:val="00A83177"/>
    <w:pPr>
      <w:tabs>
        <w:tab w:val="left" w:pos="1985"/>
      </w:tabs>
      <w:spacing w:before="120"/>
    </w:pPr>
    <w:rPr>
      <w:b/>
      <w:szCs w:val="20"/>
    </w:rPr>
  </w:style>
  <w:style w:type="paragraph" w:styleId="af2">
    <w:name w:val="Plain Text"/>
    <w:basedOn w:val="a2"/>
    <w:link w:val="af3"/>
    <w:rsid w:val="00A83177"/>
    <w:pPr>
      <w:spacing w:after="0"/>
      <w:jc w:val="left"/>
    </w:pPr>
    <w:rPr>
      <w:rFonts w:ascii="Courier New" w:hAnsi="Courier New" w:cs="Courier New"/>
      <w:sz w:val="20"/>
      <w:szCs w:val="20"/>
    </w:rPr>
  </w:style>
  <w:style w:type="paragraph" w:customStyle="1" w:styleId="2-11">
    <w:name w:val="содержание2-11"/>
    <w:basedOn w:val="a2"/>
    <w:rsid w:val="00A83177"/>
  </w:style>
  <w:style w:type="character" w:customStyle="1" w:styleId="32">
    <w:name w:val="Стиль3 Знак Знак Знак"/>
    <w:rsid w:val="00A83177"/>
    <w:rPr>
      <w:sz w:val="24"/>
      <w:lang w:val="ru-RU" w:eastAsia="ru-RU" w:bidi="ar-SA"/>
    </w:rPr>
  </w:style>
  <w:style w:type="paragraph" w:customStyle="1" w:styleId="33">
    <w:name w:val="Стиль3"/>
    <w:basedOn w:val="25"/>
    <w:rsid w:val="00A83177"/>
    <w:pPr>
      <w:widowControl w:val="0"/>
      <w:tabs>
        <w:tab w:val="num" w:pos="1307"/>
      </w:tabs>
      <w:adjustRightInd w:val="0"/>
      <w:spacing w:after="0" w:line="240" w:lineRule="auto"/>
      <w:ind w:left="1080"/>
      <w:textAlignment w:val="baseline"/>
    </w:pPr>
    <w:rPr>
      <w:szCs w:val="20"/>
    </w:rPr>
  </w:style>
  <w:style w:type="character" w:customStyle="1" w:styleId="34">
    <w:name w:val="Стиль3 Знак Знак Знак Знак"/>
    <w:rsid w:val="00A83177"/>
    <w:rPr>
      <w:sz w:val="24"/>
      <w:lang w:val="ru-RU" w:eastAsia="ru-RU" w:bidi="ar-SA"/>
    </w:rPr>
  </w:style>
  <w:style w:type="paragraph" w:styleId="af4">
    <w:name w:val="Body Text Indent"/>
    <w:basedOn w:val="a2"/>
    <w:link w:val="af5"/>
    <w:rsid w:val="00E155AD"/>
    <w:pPr>
      <w:spacing w:after="120"/>
      <w:ind w:left="283"/>
    </w:pPr>
  </w:style>
  <w:style w:type="paragraph" w:styleId="af6">
    <w:name w:val="Body Text"/>
    <w:basedOn w:val="a2"/>
    <w:link w:val="af7"/>
    <w:rsid w:val="00E155AD"/>
    <w:pPr>
      <w:spacing w:after="120"/>
    </w:pPr>
  </w:style>
  <w:style w:type="paragraph" w:styleId="35">
    <w:name w:val="Body Text 3"/>
    <w:basedOn w:val="a2"/>
    <w:link w:val="36"/>
    <w:rsid w:val="00E155AD"/>
    <w:pPr>
      <w:spacing w:after="120"/>
    </w:pPr>
    <w:rPr>
      <w:sz w:val="16"/>
      <w:szCs w:val="16"/>
    </w:rPr>
  </w:style>
  <w:style w:type="paragraph" w:customStyle="1" w:styleId="af8">
    <w:name w:val="Íîðìàëüíûé"/>
    <w:semiHidden/>
    <w:rsid w:val="00E155AD"/>
    <w:rPr>
      <w:rFonts w:ascii="Courier" w:hAnsi="Courier"/>
      <w:sz w:val="24"/>
      <w:lang w:val="en-GB"/>
    </w:rPr>
  </w:style>
  <w:style w:type="paragraph" w:styleId="HTML">
    <w:name w:val="HTML Address"/>
    <w:basedOn w:val="a2"/>
    <w:link w:val="HTML0"/>
    <w:rsid w:val="00E155AD"/>
    <w:rPr>
      <w:i/>
      <w:iCs/>
    </w:rPr>
  </w:style>
  <w:style w:type="paragraph" w:customStyle="1" w:styleId="ConsPlusNormal">
    <w:name w:val="ConsPlusNormal"/>
    <w:rsid w:val="00E155AD"/>
    <w:pPr>
      <w:autoSpaceDE w:val="0"/>
      <w:autoSpaceDN w:val="0"/>
      <w:adjustRightInd w:val="0"/>
      <w:ind w:firstLine="720"/>
    </w:pPr>
    <w:rPr>
      <w:rFonts w:ascii="Arial" w:hAnsi="Arial" w:cs="Arial"/>
    </w:rPr>
  </w:style>
  <w:style w:type="paragraph" w:customStyle="1" w:styleId="af9">
    <w:name w:val="Краткий обратный адрес"/>
    <w:basedOn w:val="a2"/>
    <w:rsid w:val="00E155AD"/>
    <w:pPr>
      <w:suppressAutoHyphens/>
      <w:spacing w:after="0"/>
      <w:jc w:val="left"/>
    </w:pPr>
    <w:rPr>
      <w:sz w:val="20"/>
      <w:szCs w:val="20"/>
      <w:lang w:eastAsia="ar-SA"/>
    </w:rPr>
  </w:style>
  <w:style w:type="paragraph" w:customStyle="1" w:styleId="310">
    <w:name w:val="Основной текст 31"/>
    <w:basedOn w:val="a2"/>
    <w:rsid w:val="00E155AD"/>
    <w:pPr>
      <w:suppressAutoHyphens/>
      <w:spacing w:after="0"/>
    </w:pPr>
    <w:rPr>
      <w:szCs w:val="20"/>
      <w:lang w:eastAsia="ar-SA"/>
    </w:rPr>
  </w:style>
  <w:style w:type="paragraph" w:customStyle="1" w:styleId="15">
    <w:name w:val="Заголовок записки1"/>
    <w:basedOn w:val="a2"/>
    <w:next w:val="a2"/>
    <w:rsid w:val="00E155AD"/>
    <w:pPr>
      <w:suppressAutoHyphens/>
    </w:pPr>
    <w:rPr>
      <w:lang w:eastAsia="ar-SA"/>
    </w:rPr>
  </w:style>
  <w:style w:type="paragraph" w:customStyle="1" w:styleId="61">
    <w:name w:val="заголовок 6"/>
    <w:basedOn w:val="a2"/>
    <w:next w:val="a2"/>
    <w:rsid w:val="00E155AD"/>
    <w:pPr>
      <w:keepNext/>
      <w:widowControl w:val="0"/>
      <w:overflowPunct w:val="0"/>
      <w:autoSpaceDE w:val="0"/>
      <w:autoSpaceDN w:val="0"/>
      <w:adjustRightInd w:val="0"/>
      <w:spacing w:after="0"/>
      <w:textAlignment w:val="baseline"/>
    </w:pPr>
    <w:rPr>
      <w:b/>
      <w:sz w:val="20"/>
      <w:szCs w:val="20"/>
    </w:rPr>
  </w:style>
  <w:style w:type="paragraph" w:customStyle="1" w:styleId="16">
    <w:name w:val="заголовок 1"/>
    <w:basedOn w:val="a2"/>
    <w:next w:val="a2"/>
    <w:rsid w:val="00E155AD"/>
    <w:pPr>
      <w:keepNext/>
      <w:widowControl w:val="0"/>
      <w:overflowPunct w:val="0"/>
      <w:autoSpaceDE w:val="0"/>
      <w:autoSpaceDN w:val="0"/>
      <w:adjustRightInd w:val="0"/>
      <w:spacing w:after="0"/>
      <w:jc w:val="center"/>
      <w:textAlignment w:val="baseline"/>
    </w:pPr>
    <w:rPr>
      <w:b/>
      <w:sz w:val="20"/>
      <w:szCs w:val="20"/>
    </w:rPr>
  </w:style>
  <w:style w:type="paragraph" w:customStyle="1" w:styleId="Heading">
    <w:name w:val="Heading"/>
    <w:rsid w:val="00E155AD"/>
    <w:pPr>
      <w:widowControl w:val="0"/>
    </w:pPr>
    <w:rPr>
      <w:rFonts w:ascii="Arial" w:hAnsi="Arial"/>
      <w:b/>
      <w:sz w:val="22"/>
    </w:rPr>
  </w:style>
  <w:style w:type="paragraph" w:customStyle="1" w:styleId="Preformat">
    <w:name w:val="Preformat"/>
    <w:rsid w:val="00BA12F3"/>
    <w:pPr>
      <w:widowControl w:val="0"/>
      <w:suppressAutoHyphens/>
      <w:snapToGrid w:val="0"/>
    </w:pPr>
    <w:rPr>
      <w:rFonts w:ascii="Courier New" w:eastAsia="Arial" w:hAnsi="Courier New"/>
      <w:lang w:eastAsia="ar-SA"/>
    </w:rPr>
  </w:style>
  <w:style w:type="paragraph" w:styleId="20">
    <w:name w:val="Body Text 2"/>
    <w:basedOn w:val="a2"/>
    <w:link w:val="27"/>
    <w:rsid w:val="0007418F"/>
    <w:pPr>
      <w:numPr>
        <w:ilvl w:val="1"/>
        <w:numId w:val="4"/>
      </w:numPr>
    </w:pPr>
    <w:rPr>
      <w:szCs w:val="20"/>
    </w:rPr>
  </w:style>
  <w:style w:type="paragraph" w:customStyle="1" w:styleId="a0">
    <w:name w:val="Условия контракта"/>
    <w:basedOn w:val="a2"/>
    <w:semiHidden/>
    <w:rsid w:val="0007418F"/>
    <w:pPr>
      <w:numPr>
        <w:numId w:val="4"/>
      </w:numPr>
      <w:spacing w:before="240" w:after="120"/>
    </w:pPr>
    <w:rPr>
      <w:b/>
      <w:szCs w:val="20"/>
    </w:rPr>
  </w:style>
  <w:style w:type="paragraph" w:customStyle="1" w:styleId="ConsPlusNonformat">
    <w:name w:val="ConsPlusNonformat"/>
    <w:rsid w:val="00C55064"/>
    <w:pPr>
      <w:widowControl w:val="0"/>
      <w:autoSpaceDE w:val="0"/>
      <w:autoSpaceDN w:val="0"/>
      <w:adjustRightInd w:val="0"/>
    </w:pPr>
    <w:rPr>
      <w:rFonts w:ascii="Courier New" w:hAnsi="Courier New" w:cs="Courier New"/>
    </w:rPr>
  </w:style>
  <w:style w:type="character" w:styleId="afa">
    <w:name w:val="FollowedHyperlink"/>
    <w:uiPriority w:val="99"/>
    <w:rsid w:val="003424D3"/>
    <w:rPr>
      <w:color w:val="800080"/>
      <w:u w:val="single"/>
    </w:rPr>
  </w:style>
  <w:style w:type="paragraph" w:customStyle="1" w:styleId="17">
    <w:name w:val="Обычный1"/>
    <w:rsid w:val="00EA5935"/>
    <w:pPr>
      <w:widowControl w:val="0"/>
      <w:spacing w:line="252" w:lineRule="auto"/>
      <w:jc w:val="both"/>
    </w:pPr>
    <w:rPr>
      <w:rFonts w:ascii="Arial" w:hAnsi="Arial"/>
      <w:sz w:val="18"/>
    </w:rPr>
  </w:style>
  <w:style w:type="paragraph" w:styleId="afb">
    <w:name w:val="table of authorities"/>
    <w:basedOn w:val="a2"/>
    <w:next w:val="a2"/>
    <w:rsid w:val="00E87B0F"/>
    <w:pPr>
      <w:ind w:left="240" w:hanging="240"/>
    </w:pPr>
  </w:style>
  <w:style w:type="paragraph" w:customStyle="1" w:styleId="Normal1">
    <w:name w:val="Normal1"/>
    <w:rsid w:val="00EA5935"/>
    <w:pPr>
      <w:widowControl w:val="0"/>
      <w:spacing w:line="254" w:lineRule="auto"/>
      <w:jc w:val="both"/>
    </w:pPr>
    <w:rPr>
      <w:rFonts w:ascii="Arial" w:hAnsi="Arial"/>
      <w:sz w:val="18"/>
    </w:rPr>
  </w:style>
  <w:style w:type="paragraph" w:customStyle="1" w:styleId="afc">
    <w:name w:val="Стиль адрес"/>
    <w:basedOn w:val="a2"/>
    <w:rsid w:val="009B69BB"/>
    <w:pPr>
      <w:spacing w:after="0" w:line="264" w:lineRule="auto"/>
      <w:ind w:left="4820"/>
      <w:jc w:val="left"/>
    </w:pPr>
    <w:rPr>
      <w:sz w:val="28"/>
      <w:szCs w:val="20"/>
    </w:rPr>
  </w:style>
  <w:style w:type="paragraph" w:styleId="afd">
    <w:name w:val="List Paragraph"/>
    <w:basedOn w:val="a2"/>
    <w:uiPriority w:val="34"/>
    <w:qFormat/>
    <w:rsid w:val="000208EA"/>
    <w:pPr>
      <w:spacing w:after="200" w:line="276" w:lineRule="auto"/>
      <w:ind w:left="720"/>
      <w:contextualSpacing/>
      <w:jc w:val="left"/>
    </w:pPr>
    <w:rPr>
      <w:rFonts w:ascii="Calibri" w:eastAsia="Calibri" w:hAnsi="Calibri"/>
      <w:sz w:val="22"/>
      <w:szCs w:val="22"/>
    </w:rPr>
  </w:style>
  <w:style w:type="character" w:customStyle="1" w:styleId="a9">
    <w:name w:val="Нижний колонтитул Знак"/>
    <w:link w:val="a8"/>
    <w:uiPriority w:val="99"/>
    <w:rsid w:val="000208EA"/>
    <w:rPr>
      <w:sz w:val="24"/>
      <w:szCs w:val="24"/>
    </w:rPr>
  </w:style>
  <w:style w:type="paragraph" w:customStyle="1" w:styleId="3f3f3f3f3f33f3f3f3f">
    <w:name w:val="С3fт3fи3fл3fь3f3 З3fн3fа3fк3f"/>
    <w:basedOn w:val="a2"/>
    <w:rsid w:val="00D74BD9"/>
    <w:pPr>
      <w:widowControl w:val="0"/>
      <w:tabs>
        <w:tab w:val="left" w:pos="227"/>
      </w:tabs>
      <w:suppressAutoHyphens/>
      <w:autoSpaceDE w:val="0"/>
      <w:spacing w:after="0"/>
    </w:pPr>
    <w:rPr>
      <w:rFonts w:cs="Calibri"/>
      <w:szCs w:val="20"/>
      <w:lang w:eastAsia="ar-SA"/>
    </w:rPr>
  </w:style>
  <w:style w:type="paragraph" w:customStyle="1" w:styleId="220">
    <w:name w:val="Основной текст 22"/>
    <w:basedOn w:val="a2"/>
    <w:rsid w:val="00AB0B87"/>
    <w:pPr>
      <w:spacing w:after="0"/>
      <w:ind w:firstLine="709"/>
    </w:pPr>
    <w:rPr>
      <w:szCs w:val="20"/>
    </w:rPr>
  </w:style>
  <w:style w:type="paragraph" w:styleId="afe">
    <w:name w:val="List Continue"/>
    <w:basedOn w:val="a2"/>
    <w:rsid w:val="0012673C"/>
    <w:pPr>
      <w:spacing w:after="120"/>
      <w:ind w:left="283"/>
      <w:contextualSpacing/>
    </w:pPr>
  </w:style>
  <w:style w:type="paragraph" w:customStyle="1" w:styleId="aff">
    <w:name w:val="Пункт"/>
    <w:basedOn w:val="a2"/>
    <w:link w:val="18"/>
    <w:rsid w:val="00386358"/>
    <w:pPr>
      <w:tabs>
        <w:tab w:val="num" w:pos="1134"/>
      </w:tabs>
      <w:spacing w:after="0" w:line="360" w:lineRule="auto"/>
      <w:ind w:left="1134" w:hanging="1134"/>
    </w:pPr>
    <w:rPr>
      <w:snapToGrid w:val="0"/>
      <w:sz w:val="28"/>
      <w:szCs w:val="28"/>
      <w:lang w:val="x-none" w:eastAsia="x-none"/>
    </w:rPr>
  </w:style>
  <w:style w:type="paragraph" w:styleId="37">
    <w:name w:val="toc 3"/>
    <w:basedOn w:val="a2"/>
    <w:next w:val="a2"/>
    <w:autoRedefine/>
    <w:rsid w:val="00A42569"/>
    <w:pPr>
      <w:ind w:left="480"/>
    </w:pPr>
  </w:style>
  <w:style w:type="paragraph" w:styleId="aff0">
    <w:name w:val="footnote text"/>
    <w:basedOn w:val="a2"/>
    <w:link w:val="aff1"/>
    <w:rsid w:val="00A42569"/>
    <w:rPr>
      <w:sz w:val="20"/>
      <w:szCs w:val="20"/>
    </w:rPr>
  </w:style>
  <w:style w:type="character" w:customStyle="1" w:styleId="aff1">
    <w:name w:val="Текст сноски Знак"/>
    <w:basedOn w:val="a3"/>
    <w:link w:val="aff0"/>
    <w:rsid w:val="00A42569"/>
  </w:style>
  <w:style w:type="character" w:styleId="aff2">
    <w:name w:val="footnote reference"/>
    <w:rsid w:val="00A42569"/>
    <w:rPr>
      <w:vertAlign w:val="superscript"/>
    </w:rPr>
  </w:style>
  <w:style w:type="paragraph" w:customStyle="1" w:styleId="Default">
    <w:name w:val="Default"/>
    <w:rsid w:val="00FC129D"/>
    <w:pPr>
      <w:autoSpaceDE w:val="0"/>
      <w:autoSpaceDN w:val="0"/>
      <w:adjustRightInd w:val="0"/>
    </w:pPr>
    <w:rPr>
      <w:color w:val="000000"/>
      <w:sz w:val="24"/>
      <w:szCs w:val="24"/>
    </w:rPr>
  </w:style>
  <w:style w:type="paragraph" w:styleId="aff3">
    <w:name w:val="TOC Heading"/>
    <w:basedOn w:val="11"/>
    <w:next w:val="a2"/>
    <w:uiPriority w:val="39"/>
    <w:qFormat/>
    <w:rsid w:val="00D71CFB"/>
    <w:pPr>
      <w:keepLines/>
      <w:spacing w:before="480" w:after="0" w:line="276" w:lineRule="auto"/>
      <w:jc w:val="left"/>
      <w:outlineLvl w:val="9"/>
    </w:pPr>
    <w:rPr>
      <w:rFonts w:ascii="Cambria" w:hAnsi="Cambria"/>
      <w:bCs/>
      <w:color w:val="365F91"/>
      <w:kern w:val="0"/>
      <w:sz w:val="28"/>
      <w:szCs w:val="28"/>
    </w:rPr>
  </w:style>
  <w:style w:type="character" w:styleId="aff4">
    <w:name w:val="Strong"/>
    <w:qFormat/>
    <w:rsid w:val="00D71CFB"/>
    <w:rPr>
      <w:b/>
      <w:bCs/>
    </w:rPr>
  </w:style>
  <w:style w:type="paragraph" w:customStyle="1" w:styleId="a1">
    <w:name w:val="a"/>
    <w:basedOn w:val="a2"/>
    <w:rsid w:val="00E71805"/>
    <w:pPr>
      <w:numPr>
        <w:ilvl w:val="2"/>
        <w:numId w:val="2"/>
      </w:numPr>
      <w:spacing w:after="0" w:line="360" w:lineRule="auto"/>
    </w:pPr>
    <w:rPr>
      <w:sz w:val="28"/>
      <w:szCs w:val="28"/>
    </w:rPr>
  </w:style>
  <w:style w:type="paragraph" w:styleId="aff5">
    <w:name w:val="No Spacing"/>
    <w:qFormat/>
    <w:rsid w:val="00CC3022"/>
    <w:rPr>
      <w:sz w:val="24"/>
      <w:szCs w:val="24"/>
    </w:rPr>
  </w:style>
  <w:style w:type="paragraph" w:customStyle="1" w:styleId="aff6">
    <w:name w:val="Подпункт"/>
    <w:basedOn w:val="aff"/>
    <w:rsid w:val="00CD36B1"/>
    <w:pPr>
      <w:tabs>
        <w:tab w:val="clear" w:pos="1134"/>
        <w:tab w:val="num" w:pos="360"/>
      </w:tabs>
      <w:ind w:left="4581" w:hanging="360"/>
    </w:pPr>
    <w:rPr>
      <w:snapToGrid/>
      <w:szCs w:val="20"/>
    </w:rPr>
  </w:style>
  <w:style w:type="paragraph" w:customStyle="1" w:styleId="aff7">
    <w:name w:val="Подподпункт"/>
    <w:basedOn w:val="aff6"/>
    <w:rsid w:val="00CD36B1"/>
    <w:pPr>
      <w:ind w:left="5301"/>
    </w:pPr>
  </w:style>
  <w:style w:type="character" w:customStyle="1" w:styleId="18">
    <w:name w:val="Пункт Знак1"/>
    <w:link w:val="aff"/>
    <w:locked/>
    <w:rsid w:val="00CD36B1"/>
    <w:rPr>
      <w:snapToGrid w:val="0"/>
      <w:sz w:val="28"/>
      <w:szCs w:val="28"/>
    </w:rPr>
  </w:style>
  <w:style w:type="paragraph" w:customStyle="1" w:styleId="ConsNonformat">
    <w:name w:val="ConsNonformat"/>
    <w:rsid w:val="00473F0C"/>
    <w:pPr>
      <w:widowControl w:val="0"/>
    </w:pPr>
    <w:rPr>
      <w:rFonts w:ascii="Courier New" w:hAnsi="Courier New"/>
      <w:snapToGrid w:val="0"/>
    </w:rPr>
  </w:style>
  <w:style w:type="paragraph" w:customStyle="1" w:styleId="ConsNormal0">
    <w:name w:val="ConsNormal Знак"/>
    <w:link w:val="ConsNormal1"/>
    <w:rsid w:val="00473F0C"/>
    <w:pPr>
      <w:widowControl w:val="0"/>
      <w:ind w:firstLine="720"/>
    </w:pPr>
    <w:rPr>
      <w:rFonts w:ascii="Arial" w:hAnsi="Arial"/>
      <w:snapToGrid w:val="0"/>
    </w:rPr>
  </w:style>
  <w:style w:type="character" w:customStyle="1" w:styleId="ConsNormal1">
    <w:name w:val="ConsNormal Знак Знак"/>
    <w:link w:val="ConsNormal0"/>
    <w:rsid w:val="00473F0C"/>
    <w:rPr>
      <w:rFonts w:ascii="Arial" w:hAnsi="Arial"/>
      <w:snapToGrid w:val="0"/>
      <w:lang w:val="ru-RU" w:eastAsia="ru-RU" w:bidi="ar-SA"/>
    </w:rPr>
  </w:style>
  <w:style w:type="character" w:styleId="aff8">
    <w:name w:val="Emphasis"/>
    <w:qFormat/>
    <w:rsid w:val="007C5945"/>
    <w:rPr>
      <w:i/>
      <w:iCs/>
    </w:rPr>
  </w:style>
  <w:style w:type="character" w:customStyle="1" w:styleId="12">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1"/>
    <w:rsid w:val="005704FA"/>
    <w:rPr>
      <w:b/>
      <w:kern w:val="28"/>
      <w:sz w:val="36"/>
    </w:rPr>
  </w:style>
  <w:style w:type="character" w:customStyle="1" w:styleId="a7">
    <w:name w:val="Верхний колонтитул Знак"/>
    <w:link w:val="a6"/>
    <w:rsid w:val="005704FA"/>
    <w:rPr>
      <w:sz w:val="24"/>
      <w:szCs w:val="24"/>
    </w:rPr>
  </w:style>
  <w:style w:type="character" w:customStyle="1" w:styleId="ae">
    <w:name w:val="Текст выноски Знак"/>
    <w:link w:val="ad"/>
    <w:semiHidden/>
    <w:rsid w:val="005704FA"/>
    <w:rPr>
      <w:rFonts w:ascii="Tahoma" w:hAnsi="Tahoma" w:cs="Tahoma"/>
      <w:sz w:val="16"/>
      <w:szCs w:val="16"/>
    </w:rPr>
  </w:style>
  <w:style w:type="character" w:customStyle="1" w:styleId="26">
    <w:name w:val="Основной текст с отступом 2 Знак"/>
    <w:link w:val="25"/>
    <w:rsid w:val="005704FA"/>
    <w:rPr>
      <w:sz w:val="24"/>
      <w:szCs w:val="24"/>
    </w:rPr>
  </w:style>
  <w:style w:type="character" w:customStyle="1" w:styleId="af3">
    <w:name w:val="Текст Знак"/>
    <w:link w:val="af2"/>
    <w:rsid w:val="005704FA"/>
    <w:rPr>
      <w:rFonts w:ascii="Courier New" w:hAnsi="Courier New" w:cs="Courier New"/>
    </w:rPr>
  </w:style>
  <w:style w:type="character" w:customStyle="1" w:styleId="af5">
    <w:name w:val="Основной текст с отступом Знак"/>
    <w:link w:val="af4"/>
    <w:rsid w:val="005704FA"/>
    <w:rPr>
      <w:sz w:val="24"/>
      <w:szCs w:val="24"/>
    </w:rPr>
  </w:style>
  <w:style w:type="character" w:customStyle="1" w:styleId="af7">
    <w:name w:val="Основной текст Знак"/>
    <w:link w:val="af6"/>
    <w:rsid w:val="005704FA"/>
    <w:rPr>
      <w:sz w:val="24"/>
      <w:szCs w:val="24"/>
    </w:rPr>
  </w:style>
  <w:style w:type="character" w:customStyle="1" w:styleId="36">
    <w:name w:val="Основной текст 3 Знак"/>
    <w:link w:val="35"/>
    <w:rsid w:val="005704FA"/>
    <w:rPr>
      <w:sz w:val="16"/>
      <w:szCs w:val="16"/>
    </w:rPr>
  </w:style>
  <w:style w:type="character" w:customStyle="1" w:styleId="HTML0">
    <w:name w:val="Адрес HTML Знак"/>
    <w:link w:val="HTML"/>
    <w:rsid w:val="005704FA"/>
    <w:rPr>
      <w:i/>
      <w:iCs/>
      <w:sz w:val="24"/>
      <w:szCs w:val="24"/>
    </w:rPr>
  </w:style>
  <w:style w:type="character" w:customStyle="1" w:styleId="27">
    <w:name w:val="Основной текст 2 Знак"/>
    <w:link w:val="20"/>
    <w:rsid w:val="005704FA"/>
    <w:rPr>
      <w:sz w:val="24"/>
    </w:rPr>
  </w:style>
  <w:style w:type="character" w:customStyle="1" w:styleId="30">
    <w:name w:val="Заголовок 3 Знак"/>
    <w:link w:val="3"/>
    <w:rsid w:val="00934273"/>
    <w:rPr>
      <w:rFonts w:ascii="Arial" w:hAnsi="Arial"/>
      <w:b/>
      <w:i/>
      <w:sz w:val="28"/>
      <w:szCs w:val="28"/>
    </w:rPr>
  </w:style>
  <w:style w:type="paragraph" w:styleId="aff9">
    <w:name w:val="annotation text"/>
    <w:basedOn w:val="a2"/>
    <w:link w:val="affa"/>
    <w:uiPriority w:val="99"/>
    <w:rsid w:val="00934273"/>
    <w:pPr>
      <w:spacing w:after="0"/>
      <w:jc w:val="left"/>
    </w:pPr>
    <w:rPr>
      <w:sz w:val="20"/>
      <w:szCs w:val="20"/>
    </w:rPr>
  </w:style>
  <w:style w:type="character" w:customStyle="1" w:styleId="affa">
    <w:name w:val="Текст примечания Знак"/>
    <w:basedOn w:val="a3"/>
    <w:link w:val="aff9"/>
    <w:uiPriority w:val="99"/>
    <w:rsid w:val="00934273"/>
  </w:style>
  <w:style w:type="paragraph" w:styleId="affb">
    <w:name w:val="annotation subject"/>
    <w:basedOn w:val="aff9"/>
    <w:next w:val="aff9"/>
    <w:link w:val="affc"/>
    <w:rsid w:val="00934273"/>
    <w:rPr>
      <w:b/>
      <w:bCs/>
    </w:rPr>
  </w:style>
  <w:style w:type="character" w:customStyle="1" w:styleId="affc">
    <w:name w:val="Тема примечания Знак"/>
    <w:link w:val="affb"/>
    <w:rsid w:val="00934273"/>
    <w:rPr>
      <w:b/>
      <w:bCs/>
    </w:rPr>
  </w:style>
  <w:style w:type="paragraph" w:customStyle="1" w:styleId="affd">
    <w:name w:val="Верхний"/>
    <w:basedOn w:val="a2"/>
    <w:rsid w:val="00934273"/>
    <w:pPr>
      <w:spacing w:after="0"/>
      <w:jc w:val="center"/>
    </w:pPr>
    <w:rPr>
      <w:sz w:val="28"/>
      <w:szCs w:val="28"/>
      <w:vertAlign w:val="superscript"/>
    </w:rPr>
  </w:style>
  <w:style w:type="paragraph" w:customStyle="1" w:styleId="CM49">
    <w:name w:val="CM49"/>
    <w:basedOn w:val="Default"/>
    <w:next w:val="Default"/>
    <w:rsid w:val="00934273"/>
    <w:pPr>
      <w:widowControl w:val="0"/>
    </w:pPr>
    <w:rPr>
      <w:rFonts w:ascii="TT63t00" w:hAnsi="TT63t00"/>
      <w:color w:val="auto"/>
    </w:rPr>
  </w:style>
  <w:style w:type="paragraph" w:customStyle="1" w:styleId="Style4">
    <w:name w:val="Style4"/>
    <w:basedOn w:val="a2"/>
    <w:rsid w:val="00934273"/>
    <w:pPr>
      <w:widowControl w:val="0"/>
      <w:autoSpaceDE w:val="0"/>
      <w:autoSpaceDN w:val="0"/>
      <w:adjustRightInd w:val="0"/>
      <w:spacing w:after="0" w:line="276" w:lineRule="exact"/>
      <w:ind w:firstLine="547"/>
    </w:pPr>
  </w:style>
  <w:style w:type="character" w:customStyle="1" w:styleId="FontStyle16">
    <w:name w:val="Font Style16"/>
    <w:rsid w:val="00934273"/>
    <w:rPr>
      <w:rFonts w:ascii="Times New Roman" w:hAnsi="Times New Roman" w:cs="Times New Roman"/>
      <w:sz w:val="24"/>
      <w:szCs w:val="24"/>
    </w:rPr>
  </w:style>
  <w:style w:type="paragraph" w:styleId="affe">
    <w:name w:val="Subtitle"/>
    <w:basedOn w:val="a2"/>
    <w:link w:val="afff"/>
    <w:uiPriority w:val="99"/>
    <w:qFormat/>
    <w:rsid w:val="00934273"/>
    <w:pPr>
      <w:spacing w:after="0"/>
      <w:jc w:val="center"/>
    </w:pPr>
    <w:rPr>
      <w:b/>
      <w:sz w:val="28"/>
      <w:szCs w:val="20"/>
    </w:rPr>
  </w:style>
  <w:style w:type="character" w:customStyle="1" w:styleId="afff">
    <w:name w:val="Подзаголовок Знак"/>
    <w:link w:val="affe"/>
    <w:uiPriority w:val="99"/>
    <w:rsid w:val="00934273"/>
    <w:rPr>
      <w:b/>
      <w:sz w:val="28"/>
    </w:rPr>
  </w:style>
  <w:style w:type="paragraph" w:customStyle="1" w:styleId="Style12">
    <w:name w:val="Style12"/>
    <w:basedOn w:val="a2"/>
    <w:uiPriority w:val="99"/>
    <w:rsid w:val="00934273"/>
    <w:pPr>
      <w:widowControl w:val="0"/>
      <w:autoSpaceDE w:val="0"/>
      <w:autoSpaceDN w:val="0"/>
      <w:adjustRightInd w:val="0"/>
      <w:spacing w:after="0" w:line="272" w:lineRule="exact"/>
    </w:pPr>
    <w:rPr>
      <w:rFonts w:ascii="Franklin Gothic Book" w:hAnsi="Franklin Gothic Book"/>
    </w:rPr>
  </w:style>
  <w:style w:type="character" w:styleId="afff0">
    <w:name w:val="annotation reference"/>
    <w:rsid w:val="00FD7B4C"/>
    <w:rPr>
      <w:sz w:val="16"/>
      <w:szCs w:val="16"/>
    </w:rPr>
  </w:style>
  <w:style w:type="paragraph" w:customStyle="1" w:styleId="1">
    <w:name w:val="1 Нумерация СРЗА"/>
    <w:basedOn w:val="a2"/>
    <w:uiPriority w:val="99"/>
    <w:rsid w:val="002E7078"/>
    <w:pPr>
      <w:keepLines/>
      <w:numPr>
        <w:numId w:val="35"/>
      </w:numPr>
      <w:spacing w:before="80" w:after="0"/>
    </w:pPr>
    <w:rPr>
      <w:sz w:val="28"/>
      <w:szCs w:val="28"/>
    </w:rPr>
  </w:style>
  <w:style w:type="paragraph" w:customStyle="1" w:styleId="10">
    <w:name w:val="Макрированный 1"/>
    <w:basedOn w:val="a2"/>
    <w:uiPriority w:val="99"/>
    <w:rsid w:val="002E7078"/>
    <w:pPr>
      <w:numPr>
        <w:numId w:val="36"/>
      </w:numPr>
      <w:tabs>
        <w:tab w:val="left" w:pos="1134"/>
      </w:tabs>
      <w:spacing w:before="80" w:after="0"/>
    </w:pPr>
    <w:rPr>
      <w:rFonts w:ascii="Arial" w:hAnsi="Arial"/>
      <w:szCs w:val="20"/>
    </w:rPr>
  </w:style>
  <w:style w:type="character" w:customStyle="1" w:styleId="-0">
    <w:name w:val="- Маркированный Знак Знак"/>
    <w:link w:val="-"/>
    <w:uiPriority w:val="99"/>
    <w:locked/>
    <w:rsid w:val="002E7078"/>
    <w:rPr>
      <w:sz w:val="28"/>
    </w:rPr>
  </w:style>
  <w:style w:type="paragraph" w:customStyle="1" w:styleId="-">
    <w:name w:val="- Маркированный"/>
    <w:basedOn w:val="a2"/>
    <w:next w:val="a2"/>
    <w:link w:val="-0"/>
    <w:uiPriority w:val="99"/>
    <w:rsid w:val="002E7078"/>
    <w:pPr>
      <w:numPr>
        <w:numId w:val="37"/>
      </w:numPr>
      <w:spacing w:after="0"/>
    </w:pPr>
    <w:rPr>
      <w:sz w:val="28"/>
      <w:szCs w:val="20"/>
    </w:rPr>
  </w:style>
  <w:style w:type="paragraph" w:customStyle="1" w:styleId="214H2h2">
    <w:name w:val="Заголовок 2.14.H2.h2"/>
    <w:basedOn w:val="a2"/>
    <w:next w:val="a2"/>
    <w:uiPriority w:val="99"/>
    <w:rsid w:val="002E7078"/>
    <w:pPr>
      <w:widowControl w:val="0"/>
      <w:spacing w:before="240" w:after="0"/>
      <w:ind w:firstLine="709"/>
      <w:outlineLvl w:val="1"/>
    </w:pPr>
    <w:rPr>
      <w:b/>
      <w:sz w:val="28"/>
    </w:rPr>
  </w:style>
  <w:style w:type="character" w:customStyle="1" w:styleId="WW-">
    <w:name w:val="WW-Основной шрифт абзаца"/>
    <w:uiPriority w:val="99"/>
    <w:rsid w:val="002E7078"/>
  </w:style>
  <w:style w:type="numbering" w:customStyle="1" w:styleId="19">
    <w:name w:val="Нет списка1"/>
    <w:next w:val="a5"/>
    <w:semiHidden/>
    <w:unhideWhenUsed/>
    <w:rsid w:val="00B533AC"/>
  </w:style>
  <w:style w:type="paragraph" w:customStyle="1" w:styleId="font5">
    <w:name w:val="font5"/>
    <w:basedOn w:val="a2"/>
    <w:rsid w:val="00B533AC"/>
    <w:pPr>
      <w:spacing w:before="100" w:beforeAutospacing="1" w:after="100" w:afterAutospacing="1"/>
      <w:jc w:val="left"/>
    </w:pPr>
    <w:rPr>
      <w:rFonts w:ascii="Arial" w:hAnsi="Arial" w:cs="Arial"/>
      <w:sz w:val="20"/>
      <w:szCs w:val="20"/>
    </w:rPr>
  </w:style>
  <w:style w:type="paragraph" w:customStyle="1" w:styleId="font6">
    <w:name w:val="font6"/>
    <w:basedOn w:val="a2"/>
    <w:rsid w:val="00B533AC"/>
    <w:pPr>
      <w:spacing w:before="100" w:beforeAutospacing="1" w:after="100" w:afterAutospacing="1"/>
      <w:jc w:val="left"/>
    </w:pPr>
    <w:rPr>
      <w:rFonts w:ascii="Calibri" w:hAnsi="Calibri" w:cs="Calibri"/>
      <w:sz w:val="20"/>
      <w:szCs w:val="20"/>
    </w:rPr>
  </w:style>
  <w:style w:type="paragraph" w:customStyle="1" w:styleId="font7">
    <w:name w:val="font7"/>
    <w:basedOn w:val="a2"/>
    <w:rsid w:val="00B533AC"/>
    <w:pPr>
      <w:spacing w:before="100" w:beforeAutospacing="1" w:after="100" w:afterAutospacing="1"/>
      <w:jc w:val="left"/>
    </w:pPr>
    <w:rPr>
      <w:rFonts w:ascii="Tahoma" w:hAnsi="Tahoma" w:cs="Tahoma"/>
      <w:color w:val="000000"/>
      <w:sz w:val="20"/>
      <w:szCs w:val="20"/>
    </w:rPr>
  </w:style>
  <w:style w:type="paragraph" w:customStyle="1" w:styleId="font8">
    <w:name w:val="font8"/>
    <w:basedOn w:val="a2"/>
    <w:rsid w:val="00B533AC"/>
    <w:pPr>
      <w:spacing w:before="100" w:beforeAutospacing="1" w:after="100" w:afterAutospacing="1"/>
      <w:jc w:val="left"/>
    </w:pPr>
    <w:rPr>
      <w:rFonts w:ascii="Tahoma" w:hAnsi="Tahoma" w:cs="Tahoma"/>
      <w:b/>
      <w:bCs/>
      <w:color w:val="000000"/>
      <w:sz w:val="20"/>
      <w:szCs w:val="20"/>
    </w:rPr>
  </w:style>
  <w:style w:type="paragraph" w:customStyle="1" w:styleId="xl65">
    <w:name w:val="xl65"/>
    <w:basedOn w:val="a2"/>
    <w:rsid w:val="00B533AC"/>
    <w:pPr>
      <w:spacing w:before="100" w:beforeAutospacing="1" w:after="100" w:afterAutospacing="1"/>
      <w:jc w:val="center"/>
      <w:textAlignment w:val="center"/>
    </w:pPr>
  </w:style>
  <w:style w:type="paragraph" w:customStyle="1" w:styleId="xl66">
    <w:name w:val="xl66"/>
    <w:basedOn w:val="a2"/>
    <w:rsid w:val="00B533AC"/>
    <w:pPr>
      <w:spacing w:before="100" w:beforeAutospacing="1" w:after="100" w:afterAutospacing="1"/>
      <w:jc w:val="left"/>
      <w:textAlignment w:val="center"/>
    </w:pPr>
  </w:style>
  <w:style w:type="paragraph" w:customStyle="1" w:styleId="xl67">
    <w:name w:val="xl67"/>
    <w:basedOn w:val="a2"/>
    <w:rsid w:val="00B533AC"/>
    <w:pPr>
      <w:spacing w:before="100" w:beforeAutospacing="1" w:after="100" w:afterAutospacing="1"/>
      <w:jc w:val="left"/>
    </w:pPr>
    <w:rPr>
      <w:rFonts w:ascii="Arial" w:hAnsi="Arial" w:cs="Arial"/>
      <w:sz w:val="20"/>
      <w:szCs w:val="20"/>
    </w:rPr>
  </w:style>
  <w:style w:type="paragraph" w:customStyle="1" w:styleId="xl68">
    <w:name w:val="xl68"/>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a2"/>
    <w:rsid w:val="00B533AC"/>
    <w:pPr>
      <w:spacing w:before="100" w:beforeAutospacing="1" w:after="100" w:afterAutospacing="1"/>
      <w:jc w:val="left"/>
      <w:textAlignment w:val="center"/>
    </w:pPr>
  </w:style>
  <w:style w:type="paragraph" w:customStyle="1" w:styleId="xl70">
    <w:name w:val="xl70"/>
    <w:basedOn w:val="a2"/>
    <w:rsid w:val="00B533AC"/>
    <w:pPr>
      <w:spacing w:before="100" w:beforeAutospacing="1" w:after="100" w:afterAutospacing="1"/>
      <w:jc w:val="center"/>
      <w:textAlignment w:val="center"/>
    </w:pPr>
    <w:rPr>
      <w:rFonts w:ascii="Arial" w:hAnsi="Arial" w:cs="Arial"/>
      <w:b/>
      <w:bCs/>
      <w:color w:val="000000"/>
    </w:rPr>
  </w:style>
  <w:style w:type="paragraph" w:customStyle="1" w:styleId="xl71">
    <w:name w:val="xl71"/>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2"/>
    <w:rsid w:val="00B53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74">
    <w:name w:val="xl74"/>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75">
    <w:name w:val="xl75"/>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76">
    <w:name w:val="xl76"/>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77">
    <w:name w:val="xl7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8">
    <w:name w:val="xl78"/>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9">
    <w:name w:val="xl79"/>
    <w:basedOn w:val="a2"/>
    <w:rsid w:val="00B53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szCs w:val="20"/>
    </w:rPr>
  </w:style>
  <w:style w:type="paragraph" w:customStyle="1" w:styleId="xl81">
    <w:name w:val="xl81"/>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2">
    <w:name w:val="xl82"/>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4">
    <w:name w:val="xl84"/>
    <w:basedOn w:val="a2"/>
    <w:rsid w:val="00B533AC"/>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6">
    <w:name w:val="xl86"/>
    <w:basedOn w:val="a2"/>
    <w:rsid w:val="00B533AC"/>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2"/>
    <w:rsid w:val="00B53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0">
    <w:name w:val="xl9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91">
    <w:name w:val="xl91"/>
    <w:basedOn w:val="a2"/>
    <w:rsid w:val="00B533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2">
    <w:name w:val="xl92"/>
    <w:basedOn w:val="a2"/>
    <w:rsid w:val="00B533AC"/>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93">
    <w:name w:val="xl93"/>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95">
    <w:name w:val="xl9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7">
    <w:name w:val="xl97"/>
    <w:basedOn w:val="a2"/>
    <w:rsid w:val="00B533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8">
    <w:name w:val="xl98"/>
    <w:basedOn w:val="a2"/>
    <w:rsid w:val="00B533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99">
    <w:name w:val="xl99"/>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0">
    <w:name w:val="xl100"/>
    <w:basedOn w:val="a2"/>
    <w:rsid w:val="00B533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1">
    <w:name w:val="xl101"/>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2">
    <w:name w:val="xl102"/>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3">
    <w:name w:val="xl10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104">
    <w:name w:val="xl104"/>
    <w:basedOn w:val="a2"/>
    <w:rsid w:val="00B533AC"/>
    <w:pPr>
      <w:spacing w:before="100" w:beforeAutospacing="1" w:after="100" w:afterAutospacing="1"/>
      <w:jc w:val="left"/>
      <w:textAlignment w:val="top"/>
    </w:pPr>
    <w:rPr>
      <w:rFonts w:ascii="Arial" w:hAnsi="Arial" w:cs="Arial"/>
      <w:b/>
      <w:bCs/>
      <w:color w:val="000000"/>
    </w:rPr>
  </w:style>
  <w:style w:type="paragraph" w:customStyle="1" w:styleId="xl105">
    <w:name w:val="xl10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9">
    <w:name w:val="xl109"/>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0">
    <w:name w:val="xl110"/>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a2"/>
    <w:rsid w:val="00B533AC"/>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3">
    <w:name w:val="xl113"/>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6">
    <w:name w:val="xl116"/>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7">
    <w:name w:val="xl117"/>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8">
    <w:name w:val="xl118"/>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9">
    <w:name w:val="xl119"/>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0">
    <w:name w:val="xl120"/>
    <w:basedOn w:val="a2"/>
    <w:rsid w:val="00B533AC"/>
    <w:pPr>
      <w:spacing w:before="100" w:beforeAutospacing="1" w:after="100" w:afterAutospacing="1"/>
      <w:jc w:val="center"/>
      <w:textAlignment w:val="center"/>
    </w:pPr>
    <w:rPr>
      <w:rFonts w:ascii="Arial" w:hAnsi="Arial" w:cs="Arial"/>
      <w:b/>
      <w:bCs/>
      <w:color w:val="000000"/>
      <w:sz w:val="32"/>
      <w:szCs w:val="32"/>
    </w:rPr>
  </w:style>
  <w:style w:type="paragraph" w:customStyle="1" w:styleId="xl121">
    <w:name w:val="xl121"/>
    <w:basedOn w:val="a2"/>
    <w:rsid w:val="00B533AC"/>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2"/>
    <w:rsid w:val="00B533AC"/>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2"/>
    <w:rsid w:val="00B533AC"/>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2"/>
    <w:rsid w:val="00B533AC"/>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5">
    <w:name w:val="xl125"/>
    <w:basedOn w:val="a2"/>
    <w:rsid w:val="00B533AC"/>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6">
    <w:name w:val="xl126"/>
    <w:basedOn w:val="a2"/>
    <w:rsid w:val="00B533AC"/>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7">
    <w:name w:val="xl127"/>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30">
    <w:name w:val="xl130"/>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1">
    <w:name w:val="xl131"/>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2">
    <w:name w:val="xl132"/>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3">
    <w:name w:val="xl133"/>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4">
    <w:name w:val="xl134"/>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5">
    <w:name w:val="xl135"/>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6">
    <w:name w:val="xl136"/>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7">
    <w:name w:val="xl137"/>
    <w:basedOn w:val="a2"/>
    <w:rsid w:val="00B533AC"/>
    <w:pPr>
      <w:spacing w:before="100" w:beforeAutospacing="1" w:after="100" w:afterAutospacing="1"/>
      <w:jc w:val="center"/>
      <w:textAlignment w:val="top"/>
    </w:pPr>
    <w:rPr>
      <w:rFonts w:ascii="Arial" w:hAnsi="Arial" w:cs="Arial"/>
      <w:b/>
      <w:bCs/>
      <w:color w:val="000000"/>
    </w:rPr>
  </w:style>
  <w:style w:type="numbering" w:customStyle="1" w:styleId="28">
    <w:name w:val="Нет списка2"/>
    <w:next w:val="a5"/>
    <w:uiPriority w:val="99"/>
    <w:semiHidden/>
    <w:unhideWhenUsed/>
    <w:rsid w:val="00B533AC"/>
  </w:style>
  <w:style w:type="paragraph" w:customStyle="1" w:styleId="xl138">
    <w:name w:val="xl138"/>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9">
    <w:name w:val="xl139"/>
    <w:basedOn w:val="a2"/>
    <w:rsid w:val="00B533AC"/>
    <w:pPr>
      <w:spacing w:before="100" w:beforeAutospacing="1" w:after="100" w:afterAutospacing="1"/>
      <w:jc w:val="center"/>
      <w:textAlignment w:val="top"/>
    </w:pPr>
    <w:rPr>
      <w:rFonts w:ascii="Arial" w:hAnsi="Arial" w:cs="Arial"/>
      <w:b/>
      <w:bCs/>
      <w:color w:val="000000"/>
    </w:rPr>
  </w:style>
  <w:style w:type="paragraph" w:customStyle="1" w:styleId="font9">
    <w:name w:val="font9"/>
    <w:basedOn w:val="a2"/>
    <w:rsid w:val="00CB0859"/>
    <w:pPr>
      <w:spacing w:before="100" w:beforeAutospacing="1" w:after="100" w:afterAutospacing="1"/>
      <w:jc w:val="left"/>
    </w:pPr>
    <w:rPr>
      <w:rFonts w:ascii="Tahoma" w:hAnsi="Tahoma" w:cs="Tahoma"/>
      <w:b/>
      <w:bCs/>
      <w:color w:val="000000"/>
      <w:sz w:val="20"/>
      <w:szCs w:val="20"/>
    </w:rPr>
  </w:style>
  <w:style w:type="paragraph" w:customStyle="1" w:styleId="xl140">
    <w:name w:val="xl140"/>
    <w:basedOn w:val="a2"/>
    <w:rsid w:val="00CB0859"/>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1">
    <w:name w:val="xl141"/>
    <w:basedOn w:val="a2"/>
    <w:rsid w:val="00CB0859"/>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2">
    <w:name w:val="xl142"/>
    <w:basedOn w:val="a2"/>
    <w:rsid w:val="00CB0859"/>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3">
    <w:name w:val="xl143"/>
    <w:basedOn w:val="a2"/>
    <w:rsid w:val="00CB0859"/>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4">
    <w:name w:val="xl144"/>
    <w:basedOn w:val="a2"/>
    <w:rsid w:val="00CB0859"/>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5">
    <w:name w:val="xl145"/>
    <w:basedOn w:val="a2"/>
    <w:rsid w:val="00CB085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6">
    <w:name w:val="xl146"/>
    <w:basedOn w:val="a2"/>
    <w:rsid w:val="00CB0859"/>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7">
    <w:name w:val="xl147"/>
    <w:basedOn w:val="a2"/>
    <w:rsid w:val="00CB0859"/>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8">
    <w:name w:val="xl148"/>
    <w:basedOn w:val="a2"/>
    <w:rsid w:val="00CB08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9">
    <w:name w:val="xl149"/>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0">
    <w:name w:val="xl150"/>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3">
    <w:name w:val="xl153"/>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4">
    <w:name w:val="xl154"/>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2"/>
    <w:rsid w:val="00CB0859"/>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6">
    <w:name w:val="xl156"/>
    <w:basedOn w:val="a2"/>
    <w:rsid w:val="00CB0859"/>
    <w:pPr>
      <w:spacing w:before="100" w:beforeAutospacing="1" w:after="100" w:afterAutospacing="1"/>
      <w:jc w:val="center"/>
      <w:textAlignment w:val="top"/>
    </w:pPr>
    <w:rPr>
      <w:rFonts w:ascii="Arial" w:hAnsi="Arial" w:cs="Arial"/>
      <w:b/>
      <w:bCs/>
      <w:color w:val="000000"/>
    </w:rPr>
  </w:style>
  <w:style w:type="numbering" w:customStyle="1" w:styleId="38">
    <w:name w:val="Нет списка3"/>
    <w:next w:val="a5"/>
    <w:uiPriority w:val="99"/>
    <w:semiHidden/>
    <w:unhideWhenUsed/>
    <w:rsid w:val="00EB7FE9"/>
  </w:style>
  <w:style w:type="paragraph" w:customStyle="1" w:styleId="xl157">
    <w:name w:val="xl157"/>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8">
    <w:name w:val="xl158"/>
    <w:basedOn w:val="a2"/>
    <w:rsid w:val="006A56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9">
    <w:name w:val="xl159"/>
    <w:basedOn w:val="a2"/>
    <w:rsid w:val="006A56FD"/>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6A56FD"/>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1">
    <w:name w:val="xl161"/>
    <w:basedOn w:val="a2"/>
    <w:rsid w:val="006A56FD"/>
    <w:pPr>
      <w:pBdr>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2">
    <w:name w:val="xl162"/>
    <w:basedOn w:val="a2"/>
    <w:rsid w:val="006A56FD"/>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3">
    <w:name w:val="xl163"/>
    <w:basedOn w:val="a2"/>
    <w:rsid w:val="006A56FD"/>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4">
    <w:name w:val="xl164"/>
    <w:basedOn w:val="a2"/>
    <w:rsid w:val="006A56FD"/>
    <w:pPr>
      <w:pBdr>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5">
    <w:name w:val="xl165"/>
    <w:basedOn w:val="a2"/>
    <w:rsid w:val="006A56FD"/>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6">
    <w:name w:val="xl166"/>
    <w:basedOn w:val="a2"/>
    <w:rsid w:val="006A56FD"/>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2"/>
    <w:rsid w:val="006A56FD"/>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60">
    <w:name w:val="Заголовок 6 Знак"/>
    <w:basedOn w:val="a3"/>
    <w:link w:val="6"/>
    <w:semiHidden/>
    <w:rsid w:val="00CE5FCE"/>
    <w:rPr>
      <w:rFonts w:ascii="Calibri" w:hAnsi="Calibri"/>
      <w:b/>
      <w:bCs/>
      <w:sz w:val="22"/>
      <w:szCs w:val="22"/>
      <w:lang w:eastAsia="ru-RU"/>
    </w:rPr>
  </w:style>
  <w:style w:type="paragraph" w:customStyle="1" w:styleId="29">
    <w:name w:val="Обычный2"/>
    <w:rsid w:val="00CE5FCE"/>
    <w:pPr>
      <w:widowControl w:val="0"/>
      <w:spacing w:line="252" w:lineRule="auto"/>
      <w:jc w:val="both"/>
    </w:pPr>
    <w:rPr>
      <w:rFonts w:ascii="Arial" w:hAnsi="Arial"/>
      <w:sz w:val="18"/>
      <w:lang w:eastAsia="ru-RU"/>
    </w:rPr>
  </w:style>
  <w:style w:type="table" w:customStyle="1" w:styleId="1a">
    <w:name w:val="Сетка таблицы1"/>
    <w:basedOn w:val="a4"/>
    <w:next w:val="aa"/>
    <w:rsid w:val="00CE5FC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rsid w:val="00CE5FCE"/>
    <w:pPr>
      <w:keepNext/>
      <w:widowControl w:val="0"/>
      <w:autoSpaceDE w:val="0"/>
      <w:autoSpaceDN w:val="0"/>
      <w:adjustRightInd w:val="0"/>
      <w:ind w:left="1418"/>
    </w:pPr>
    <w:rPr>
      <w:spacing w:val="-2"/>
      <w:szCs w:val="24"/>
      <w:lang w:eastAsia="ru-RU"/>
    </w:rPr>
  </w:style>
  <w:style w:type="paragraph" w:customStyle="1" w:styleId="afff1">
    <w:name w:val="По умолчанию"/>
    <w:rsid w:val="00CE5FCE"/>
    <w:rPr>
      <w:rFonts w:ascii="Arial Unicode MS" w:eastAsia="Arial Unicode MS" w:hAnsi="Arial Unicode MS" w:cs="Arial Unicode MS"/>
      <w:color w:val="000000"/>
      <w:sz w:val="22"/>
      <w:szCs w:val="22"/>
      <w:lang w:eastAsia="ru-RU"/>
    </w:rPr>
  </w:style>
  <w:style w:type="numbering" w:customStyle="1" w:styleId="afff2">
    <w:name w:val="С числами"/>
    <w:rsid w:val="00CE5FCE"/>
  </w:style>
  <w:style w:type="paragraph" w:customStyle="1" w:styleId="head1EVRAZ">
    <w:name w:val="head_1_EVRAZ"/>
    <w:basedOn w:val="a2"/>
    <w:qFormat/>
    <w:rsid w:val="009F1D3E"/>
    <w:pPr>
      <w:spacing w:after="200"/>
      <w:jc w:val="left"/>
    </w:pPr>
    <w:rPr>
      <w:rFonts w:ascii="Franklin Gothic Book" w:eastAsia="MS Mincho" w:hAnsi="Franklin Gothic Book"/>
      <w:b/>
    </w:rPr>
  </w:style>
  <w:style w:type="character" w:customStyle="1" w:styleId="2a">
    <w:name w:val="Основной текст (2)_"/>
    <w:link w:val="2b"/>
    <w:rsid w:val="00BF4FB6"/>
    <w:rPr>
      <w:rFonts w:ascii="Franklin Gothic Book" w:eastAsia="Franklin Gothic Book" w:hAnsi="Franklin Gothic Book" w:cs="Franklin Gothic Book"/>
      <w:sz w:val="22"/>
      <w:szCs w:val="22"/>
      <w:shd w:val="clear" w:color="auto" w:fill="FFFFFF"/>
    </w:rPr>
  </w:style>
  <w:style w:type="paragraph" w:customStyle="1" w:styleId="2b">
    <w:name w:val="Основной текст (2)"/>
    <w:basedOn w:val="a2"/>
    <w:link w:val="2a"/>
    <w:rsid w:val="00BF4FB6"/>
    <w:pPr>
      <w:widowControl w:val="0"/>
      <w:shd w:val="clear" w:color="auto" w:fill="FFFFFF"/>
      <w:spacing w:after="0" w:line="0" w:lineRule="atLeast"/>
      <w:ind w:hanging="1020"/>
      <w:jc w:val="right"/>
    </w:pPr>
    <w:rPr>
      <w:rFonts w:ascii="Franklin Gothic Book" w:eastAsia="Franklin Gothic Book" w:hAnsi="Franklin Gothic Book" w:cs="Franklin Gothic Book"/>
      <w:sz w:val="22"/>
      <w:szCs w:val="22"/>
    </w:rPr>
  </w:style>
  <w:style w:type="character" w:customStyle="1" w:styleId="2TrebuchetMS75pt">
    <w:name w:val="Основной текст (2) + Trebuchet MS;7;5 pt;Полужирный"/>
    <w:rsid w:val="00BF4FB6"/>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835">
      <w:bodyDiv w:val="1"/>
      <w:marLeft w:val="0"/>
      <w:marRight w:val="0"/>
      <w:marTop w:val="0"/>
      <w:marBottom w:val="0"/>
      <w:divBdr>
        <w:top w:val="none" w:sz="0" w:space="0" w:color="auto"/>
        <w:left w:val="none" w:sz="0" w:space="0" w:color="auto"/>
        <w:bottom w:val="none" w:sz="0" w:space="0" w:color="auto"/>
        <w:right w:val="none" w:sz="0" w:space="0" w:color="auto"/>
      </w:divBdr>
    </w:div>
    <w:div w:id="25100826">
      <w:bodyDiv w:val="1"/>
      <w:marLeft w:val="0"/>
      <w:marRight w:val="0"/>
      <w:marTop w:val="0"/>
      <w:marBottom w:val="0"/>
      <w:divBdr>
        <w:top w:val="none" w:sz="0" w:space="0" w:color="auto"/>
        <w:left w:val="none" w:sz="0" w:space="0" w:color="auto"/>
        <w:bottom w:val="none" w:sz="0" w:space="0" w:color="auto"/>
        <w:right w:val="none" w:sz="0" w:space="0" w:color="auto"/>
      </w:divBdr>
    </w:div>
    <w:div w:id="68770557">
      <w:bodyDiv w:val="1"/>
      <w:marLeft w:val="0"/>
      <w:marRight w:val="0"/>
      <w:marTop w:val="0"/>
      <w:marBottom w:val="0"/>
      <w:divBdr>
        <w:top w:val="none" w:sz="0" w:space="0" w:color="auto"/>
        <w:left w:val="none" w:sz="0" w:space="0" w:color="auto"/>
        <w:bottom w:val="none" w:sz="0" w:space="0" w:color="auto"/>
        <w:right w:val="none" w:sz="0" w:space="0" w:color="auto"/>
      </w:divBdr>
    </w:div>
    <w:div w:id="83503103">
      <w:bodyDiv w:val="1"/>
      <w:marLeft w:val="0"/>
      <w:marRight w:val="0"/>
      <w:marTop w:val="0"/>
      <w:marBottom w:val="0"/>
      <w:divBdr>
        <w:top w:val="none" w:sz="0" w:space="0" w:color="auto"/>
        <w:left w:val="none" w:sz="0" w:space="0" w:color="auto"/>
        <w:bottom w:val="none" w:sz="0" w:space="0" w:color="auto"/>
        <w:right w:val="none" w:sz="0" w:space="0" w:color="auto"/>
      </w:divBdr>
    </w:div>
    <w:div w:id="101001485">
      <w:bodyDiv w:val="1"/>
      <w:marLeft w:val="0"/>
      <w:marRight w:val="0"/>
      <w:marTop w:val="0"/>
      <w:marBottom w:val="0"/>
      <w:divBdr>
        <w:top w:val="none" w:sz="0" w:space="0" w:color="auto"/>
        <w:left w:val="none" w:sz="0" w:space="0" w:color="auto"/>
        <w:bottom w:val="none" w:sz="0" w:space="0" w:color="auto"/>
        <w:right w:val="none" w:sz="0" w:space="0" w:color="auto"/>
      </w:divBdr>
    </w:div>
    <w:div w:id="124200150">
      <w:bodyDiv w:val="1"/>
      <w:marLeft w:val="0"/>
      <w:marRight w:val="0"/>
      <w:marTop w:val="0"/>
      <w:marBottom w:val="0"/>
      <w:divBdr>
        <w:top w:val="none" w:sz="0" w:space="0" w:color="auto"/>
        <w:left w:val="none" w:sz="0" w:space="0" w:color="auto"/>
        <w:bottom w:val="none" w:sz="0" w:space="0" w:color="auto"/>
        <w:right w:val="none" w:sz="0" w:space="0" w:color="auto"/>
      </w:divBdr>
    </w:div>
    <w:div w:id="159542971">
      <w:bodyDiv w:val="1"/>
      <w:marLeft w:val="0"/>
      <w:marRight w:val="0"/>
      <w:marTop w:val="0"/>
      <w:marBottom w:val="0"/>
      <w:divBdr>
        <w:top w:val="none" w:sz="0" w:space="0" w:color="auto"/>
        <w:left w:val="none" w:sz="0" w:space="0" w:color="auto"/>
        <w:bottom w:val="none" w:sz="0" w:space="0" w:color="auto"/>
        <w:right w:val="none" w:sz="0" w:space="0" w:color="auto"/>
      </w:divBdr>
    </w:div>
    <w:div w:id="166478486">
      <w:bodyDiv w:val="1"/>
      <w:marLeft w:val="0"/>
      <w:marRight w:val="0"/>
      <w:marTop w:val="0"/>
      <w:marBottom w:val="0"/>
      <w:divBdr>
        <w:top w:val="none" w:sz="0" w:space="0" w:color="auto"/>
        <w:left w:val="none" w:sz="0" w:space="0" w:color="auto"/>
        <w:bottom w:val="none" w:sz="0" w:space="0" w:color="auto"/>
        <w:right w:val="none" w:sz="0" w:space="0" w:color="auto"/>
      </w:divBdr>
    </w:div>
    <w:div w:id="173112168">
      <w:bodyDiv w:val="1"/>
      <w:marLeft w:val="0"/>
      <w:marRight w:val="0"/>
      <w:marTop w:val="0"/>
      <w:marBottom w:val="0"/>
      <w:divBdr>
        <w:top w:val="none" w:sz="0" w:space="0" w:color="auto"/>
        <w:left w:val="none" w:sz="0" w:space="0" w:color="auto"/>
        <w:bottom w:val="none" w:sz="0" w:space="0" w:color="auto"/>
        <w:right w:val="none" w:sz="0" w:space="0" w:color="auto"/>
      </w:divBdr>
    </w:div>
    <w:div w:id="181667441">
      <w:bodyDiv w:val="1"/>
      <w:marLeft w:val="0"/>
      <w:marRight w:val="0"/>
      <w:marTop w:val="0"/>
      <w:marBottom w:val="0"/>
      <w:divBdr>
        <w:top w:val="none" w:sz="0" w:space="0" w:color="auto"/>
        <w:left w:val="none" w:sz="0" w:space="0" w:color="auto"/>
        <w:bottom w:val="none" w:sz="0" w:space="0" w:color="auto"/>
        <w:right w:val="none" w:sz="0" w:space="0" w:color="auto"/>
      </w:divBdr>
    </w:div>
    <w:div w:id="189802323">
      <w:bodyDiv w:val="1"/>
      <w:marLeft w:val="0"/>
      <w:marRight w:val="0"/>
      <w:marTop w:val="0"/>
      <w:marBottom w:val="0"/>
      <w:divBdr>
        <w:top w:val="none" w:sz="0" w:space="0" w:color="auto"/>
        <w:left w:val="none" w:sz="0" w:space="0" w:color="auto"/>
        <w:bottom w:val="none" w:sz="0" w:space="0" w:color="auto"/>
        <w:right w:val="none" w:sz="0" w:space="0" w:color="auto"/>
      </w:divBdr>
    </w:div>
    <w:div w:id="196889716">
      <w:bodyDiv w:val="1"/>
      <w:marLeft w:val="0"/>
      <w:marRight w:val="0"/>
      <w:marTop w:val="0"/>
      <w:marBottom w:val="0"/>
      <w:divBdr>
        <w:top w:val="none" w:sz="0" w:space="0" w:color="auto"/>
        <w:left w:val="none" w:sz="0" w:space="0" w:color="auto"/>
        <w:bottom w:val="none" w:sz="0" w:space="0" w:color="auto"/>
        <w:right w:val="none" w:sz="0" w:space="0" w:color="auto"/>
      </w:divBdr>
    </w:div>
    <w:div w:id="216168522">
      <w:bodyDiv w:val="1"/>
      <w:marLeft w:val="0"/>
      <w:marRight w:val="0"/>
      <w:marTop w:val="0"/>
      <w:marBottom w:val="0"/>
      <w:divBdr>
        <w:top w:val="none" w:sz="0" w:space="0" w:color="auto"/>
        <w:left w:val="none" w:sz="0" w:space="0" w:color="auto"/>
        <w:bottom w:val="none" w:sz="0" w:space="0" w:color="auto"/>
        <w:right w:val="none" w:sz="0" w:space="0" w:color="auto"/>
      </w:divBdr>
    </w:div>
    <w:div w:id="244145461">
      <w:bodyDiv w:val="1"/>
      <w:marLeft w:val="0"/>
      <w:marRight w:val="0"/>
      <w:marTop w:val="0"/>
      <w:marBottom w:val="0"/>
      <w:divBdr>
        <w:top w:val="none" w:sz="0" w:space="0" w:color="auto"/>
        <w:left w:val="none" w:sz="0" w:space="0" w:color="auto"/>
        <w:bottom w:val="none" w:sz="0" w:space="0" w:color="auto"/>
        <w:right w:val="none" w:sz="0" w:space="0" w:color="auto"/>
      </w:divBdr>
    </w:div>
    <w:div w:id="245698776">
      <w:bodyDiv w:val="1"/>
      <w:marLeft w:val="0"/>
      <w:marRight w:val="0"/>
      <w:marTop w:val="0"/>
      <w:marBottom w:val="0"/>
      <w:divBdr>
        <w:top w:val="none" w:sz="0" w:space="0" w:color="auto"/>
        <w:left w:val="none" w:sz="0" w:space="0" w:color="auto"/>
        <w:bottom w:val="none" w:sz="0" w:space="0" w:color="auto"/>
        <w:right w:val="none" w:sz="0" w:space="0" w:color="auto"/>
      </w:divBdr>
    </w:div>
    <w:div w:id="259947080">
      <w:bodyDiv w:val="1"/>
      <w:marLeft w:val="0"/>
      <w:marRight w:val="0"/>
      <w:marTop w:val="0"/>
      <w:marBottom w:val="0"/>
      <w:divBdr>
        <w:top w:val="none" w:sz="0" w:space="0" w:color="auto"/>
        <w:left w:val="none" w:sz="0" w:space="0" w:color="auto"/>
        <w:bottom w:val="none" w:sz="0" w:space="0" w:color="auto"/>
        <w:right w:val="none" w:sz="0" w:space="0" w:color="auto"/>
      </w:divBdr>
    </w:div>
    <w:div w:id="277831715">
      <w:bodyDiv w:val="1"/>
      <w:marLeft w:val="0"/>
      <w:marRight w:val="0"/>
      <w:marTop w:val="0"/>
      <w:marBottom w:val="0"/>
      <w:divBdr>
        <w:top w:val="none" w:sz="0" w:space="0" w:color="auto"/>
        <w:left w:val="none" w:sz="0" w:space="0" w:color="auto"/>
        <w:bottom w:val="none" w:sz="0" w:space="0" w:color="auto"/>
        <w:right w:val="none" w:sz="0" w:space="0" w:color="auto"/>
      </w:divBdr>
    </w:div>
    <w:div w:id="285159979">
      <w:bodyDiv w:val="1"/>
      <w:marLeft w:val="0"/>
      <w:marRight w:val="0"/>
      <w:marTop w:val="0"/>
      <w:marBottom w:val="0"/>
      <w:divBdr>
        <w:top w:val="none" w:sz="0" w:space="0" w:color="auto"/>
        <w:left w:val="none" w:sz="0" w:space="0" w:color="auto"/>
        <w:bottom w:val="none" w:sz="0" w:space="0" w:color="auto"/>
        <w:right w:val="none" w:sz="0" w:space="0" w:color="auto"/>
      </w:divBdr>
    </w:div>
    <w:div w:id="30640342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329253637">
      <w:bodyDiv w:val="1"/>
      <w:marLeft w:val="0"/>
      <w:marRight w:val="0"/>
      <w:marTop w:val="0"/>
      <w:marBottom w:val="0"/>
      <w:divBdr>
        <w:top w:val="none" w:sz="0" w:space="0" w:color="auto"/>
        <w:left w:val="none" w:sz="0" w:space="0" w:color="auto"/>
        <w:bottom w:val="none" w:sz="0" w:space="0" w:color="auto"/>
        <w:right w:val="none" w:sz="0" w:space="0" w:color="auto"/>
      </w:divBdr>
    </w:div>
    <w:div w:id="350381378">
      <w:bodyDiv w:val="1"/>
      <w:marLeft w:val="0"/>
      <w:marRight w:val="0"/>
      <w:marTop w:val="0"/>
      <w:marBottom w:val="0"/>
      <w:divBdr>
        <w:top w:val="none" w:sz="0" w:space="0" w:color="auto"/>
        <w:left w:val="none" w:sz="0" w:space="0" w:color="auto"/>
        <w:bottom w:val="none" w:sz="0" w:space="0" w:color="auto"/>
        <w:right w:val="none" w:sz="0" w:space="0" w:color="auto"/>
      </w:divBdr>
    </w:div>
    <w:div w:id="378167826">
      <w:bodyDiv w:val="1"/>
      <w:marLeft w:val="0"/>
      <w:marRight w:val="0"/>
      <w:marTop w:val="0"/>
      <w:marBottom w:val="0"/>
      <w:divBdr>
        <w:top w:val="none" w:sz="0" w:space="0" w:color="auto"/>
        <w:left w:val="none" w:sz="0" w:space="0" w:color="auto"/>
        <w:bottom w:val="none" w:sz="0" w:space="0" w:color="auto"/>
        <w:right w:val="none" w:sz="0" w:space="0" w:color="auto"/>
      </w:divBdr>
    </w:div>
    <w:div w:id="426922126">
      <w:bodyDiv w:val="1"/>
      <w:marLeft w:val="0"/>
      <w:marRight w:val="0"/>
      <w:marTop w:val="0"/>
      <w:marBottom w:val="0"/>
      <w:divBdr>
        <w:top w:val="none" w:sz="0" w:space="0" w:color="auto"/>
        <w:left w:val="none" w:sz="0" w:space="0" w:color="auto"/>
        <w:bottom w:val="none" w:sz="0" w:space="0" w:color="auto"/>
        <w:right w:val="none" w:sz="0" w:space="0" w:color="auto"/>
      </w:divBdr>
    </w:div>
    <w:div w:id="449327187">
      <w:bodyDiv w:val="1"/>
      <w:marLeft w:val="0"/>
      <w:marRight w:val="0"/>
      <w:marTop w:val="0"/>
      <w:marBottom w:val="0"/>
      <w:divBdr>
        <w:top w:val="none" w:sz="0" w:space="0" w:color="auto"/>
        <w:left w:val="none" w:sz="0" w:space="0" w:color="auto"/>
        <w:bottom w:val="none" w:sz="0" w:space="0" w:color="auto"/>
        <w:right w:val="none" w:sz="0" w:space="0" w:color="auto"/>
      </w:divBdr>
    </w:div>
    <w:div w:id="476655202">
      <w:bodyDiv w:val="1"/>
      <w:marLeft w:val="0"/>
      <w:marRight w:val="0"/>
      <w:marTop w:val="0"/>
      <w:marBottom w:val="0"/>
      <w:divBdr>
        <w:top w:val="none" w:sz="0" w:space="0" w:color="auto"/>
        <w:left w:val="none" w:sz="0" w:space="0" w:color="auto"/>
        <w:bottom w:val="none" w:sz="0" w:space="0" w:color="auto"/>
        <w:right w:val="none" w:sz="0" w:space="0" w:color="auto"/>
      </w:divBdr>
    </w:div>
    <w:div w:id="540674527">
      <w:bodyDiv w:val="1"/>
      <w:marLeft w:val="0"/>
      <w:marRight w:val="0"/>
      <w:marTop w:val="0"/>
      <w:marBottom w:val="0"/>
      <w:divBdr>
        <w:top w:val="none" w:sz="0" w:space="0" w:color="auto"/>
        <w:left w:val="none" w:sz="0" w:space="0" w:color="auto"/>
        <w:bottom w:val="none" w:sz="0" w:space="0" w:color="auto"/>
        <w:right w:val="none" w:sz="0" w:space="0" w:color="auto"/>
      </w:divBdr>
    </w:div>
    <w:div w:id="563491795">
      <w:bodyDiv w:val="1"/>
      <w:marLeft w:val="0"/>
      <w:marRight w:val="0"/>
      <w:marTop w:val="0"/>
      <w:marBottom w:val="0"/>
      <w:divBdr>
        <w:top w:val="none" w:sz="0" w:space="0" w:color="auto"/>
        <w:left w:val="none" w:sz="0" w:space="0" w:color="auto"/>
        <w:bottom w:val="none" w:sz="0" w:space="0" w:color="auto"/>
        <w:right w:val="none" w:sz="0" w:space="0" w:color="auto"/>
      </w:divBdr>
    </w:div>
    <w:div w:id="571888976">
      <w:bodyDiv w:val="1"/>
      <w:marLeft w:val="0"/>
      <w:marRight w:val="0"/>
      <w:marTop w:val="0"/>
      <w:marBottom w:val="0"/>
      <w:divBdr>
        <w:top w:val="none" w:sz="0" w:space="0" w:color="auto"/>
        <w:left w:val="none" w:sz="0" w:space="0" w:color="auto"/>
        <w:bottom w:val="none" w:sz="0" w:space="0" w:color="auto"/>
        <w:right w:val="none" w:sz="0" w:space="0" w:color="auto"/>
      </w:divBdr>
    </w:div>
    <w:div w:id="599069197">
      <w:bodyDiv w:val="1"/>
      <w:marLeft w:val="0"/>
      <w:marRight w:val="0"/>
      <w:marTop w:val="0"/>
      <w:marBottom w:val="0"/>
      <w:divBdr>
        <w:top w:val="none" w:sz="0" w:space="0" w:color="auto"/>
        <w:left w:val="none" w:sz="0" w:space="0" w:color="auto"/>
        <w:bottom w:val="none" w:sz="0" w:space="0" w:color="auto"/>
        <w:right w:val="none" w:sz="0" w:space="0" w:color="auto"/>
      </w:divBdr>
    </w:div>
    <w:div w:id="638462860">
      <w:bodyDiv w:val="1"/>
      <w:marLeft w:val="0"/>
      <w:marRight w:val="0"/>
      <w:marTop w:val="0"/>
      <w:marBottom w:val="0"/>
      <w:divBdr>
        <w:top w:val="none" w:sz="0" w:space="0" w:color="auto"/>
        <w:left w:val="none" w:sz="0" w:space="0" w:color="auto"/>
        <w:bottom w:val="none" w:sz="0" w:space="0" w:color="auto"/>
        <w:right w:val="none" w:sz="0" w:space="0" w:color="auto"/>
      </w:divBdr>
    </w:div>
    <w:div w:id="645820874">
      <w:bodyDiv w:val="1"/>
      <w:marLeft w:val="0"/>
      <w:marRight w:val="0"/>
      <w:marTop w:val="0"/>
      <w:marBottom w:val="0"/>
      <w:divBdr>
        <w:top w:val="none" w:sz="0" w:space="0" w:color="auto"/>
        <w:left w:val="none" w:sz="0" w:space="0" w:color="auto"/>
        <w:bottom w:val="none" w:sz="0" w:space="0" w:color="auto"/>
        <w:right w:val="none" w:sz="0" w:space="0" w:color="auto"/>
      </w:divBdr>
    </w:div>
    <w:div w:id="715929862">
      <w:bodyDiv w:val="1"/>
      <w:marLeft w:val="0"/>
      <w:marRight w:val="0"/>
      <w:marTop w:val="0"/>
      <w:marBottom w:val="0"/>
      <w:divBdr>
        <w:top w:val="none" w:sz="0" w:space="0" w:color="auto"/>
        <w:left w:val="none" w:sz="0" w:space="0" w:color="auto"/>
        <w:bottom w:val="none" w:sz="0" w:space="0" w:color="auto"/>
        <w:right w:val="none" w:sz="0" w:space="0" w:color="auto"/>
      </w:divBdr>
    </w:div>
    <w:div w:id="720131344">
      <w:bodyDiv w:val="1"/>
      <w:marLeft w:val="0"/>
      <w:marRight w:val="0"/>
      <w:marTop w:val="0"/>
      <w:marBottom w:val="0"/>
      <w:divBdr>
        <w:top w:val="none" w:sz="0" w:space="0" w:color="auto"/>
        <w:left w:val="none" w:sz="0" w:space="0" w:color="auto"/>
        <w:bottom w:val="none" w:sz="0" w:space="0" w:color="auto"/>
        <w:right w:val="none" w:sz="0" w:space="0" w:color="auto"/>
      </w:divBdr>
    </w:div>
    <w:div w:id="722407927">
      <w:bodyDiv w:val="1"/>
      <w:marLeft w:val="0"/>
      <w:marRight w:val="0"/>
      <w:marTop w:val="0"/>
      <w:marBottom w:val="0"/>
      <w:divBdr>
        <w:top w:val="none" w:sz="0" w:space="0" w:color="auto"/>
        <w:left w:val="none" w:sz="0" w:space="0" w:color="auto"/>
        <w:bottom w:val="none" w:sz="0" w:space="0" w:color="auto"/>
        <w:right w:val="none" w:sz="0" w:space="0" w:color="auto"/>
      </w:divBdr>
    </w:div>
    <w:div w:id="747503915">
      <w:bodyDiv w:val="1"/>
      <w:marLeft w:val="0"/>
      <w:marRight w:val="0"/>
      <w:marTop w:val="0"/>
      <w:marBottom w:val="0"/>
      <w:divBdr>
        <w:top w:val="none" w:sz="0" w:space="0" w:color="auto"/>
        <w:left w:val="none" w:sz="0" w:space="0" w:color="auto"/>
        <w:bottom w:val="none" w:sz="0" w:space="0" w:color="auto"/>
        <w:right w:val="none" w:sz="0" w:space="0" w:color="auto"/>
      </w:divBdr>
    </w:div>
    <w:div w:id="810631156">
      <w:bodyDiv w:val="1"/>
      <w:marLeft w:val="0"/>
      <w:marRight w:val="0"/>
      <w:marTop w:val="0"/>
      <w:marBottom w:val="0"/>
      <w:divBdr>
        <w:top w:val="none" w:sz="0" w:space="0" w:color="auto"/>
        <w:left w:val="none" w:sz="0" w:space="0" w:color="auto"/>
        <w:bottom w:val="none" w:sz="0" w:space="0" w:color="auto"/>
        <w:right w:val="none" w:sz="0" w:space="0" w:color="auto"/>
      </w:divBdr>
    </w:div>
    <w:div w:id="814756681">
      <w:bodyDiv w:val="1"/>
      <w:marLeft w:val="0"/>
      <w:marRight w:val="0"/>
      <w:marTop w:val="0"/>
      <w:marBottom w:val="0"/>
      <w:divBdr>
        <w:top w:val="none" w:sz="0" w:space="0" w:color="auto"/>
        <w:left w:val="none" w:sz="0" w:space="0" w:color="auto"/>
        <w:bottom w:val="none" w:sz="0" w:space="0" w:color="auto"/>
        <w:right w:val="none" w:sz="0" w:space="0" w:color="auto"/>
      </w:divBdr>
    </w:div>
    <w:div w:id="836116264">
      <w:bodyDiv w:val="1"/>
      <w:marLeft w:val="0"/>
      <w:marRight w:val="0"/>
      <w:marTop w:val="0"/>
      <w:marBottom w:val="0"/>
      <w:divBdr>
        <w:top w:val="none" w:sz="0" w:space="0" w:color="auto"/>
        <w:left w:val="none" w:sz="0" w:space="0" w:color="auto"/>
        <w:bottom w:val="none" w:sz="0" w:space="0" w:color="auto"/>
        <w:right w:val="none" w:sz="0" w:space="0" w:color="auto"/>
      </w:divBdr>
    </w:div>
    <w:div w:id="855853089">
      <w:bodyDiv w:val="1"/>
      <w:marLeft w:val="0"/>
      <w:marRight w:val="0"/>
      <w:marTop w:val="0"/>
      <w:marBottom w:val="0"/>
      <w:divBdr>
        <w:top w:val="none" w:sz="0" w:space="0" w:color="auto"/>
        <w:left w:val="none" w:sz="0" w:space="0" w:color="auto"/>
        <w:bottom w:val="none" w:sz="0" w:space="0" w:color="auto"/>
        <w:right w:val="none" w:sz="0" w:space="0" w:color="auto"/>
      </w:divBdr>
    </w:div>
    <w:div w:id="891111988">
      <w:bodyDiv w:val="1"/>
      <w:marLeft w:val="0"/>
      <w:marRight w:val="0"/>
      <w:marTop w:val="0"/>
      <w:marBottom w:val="0"/>
      <w:divBdr>
        <w:top w:val="none" w:sz="0" w:space="0" w:color="auto"/>
        <w:left w:val="none" w:sz="0" w:space="0" w:color="auto"/>
        <w:bottom w:val="none" w:sz="0" w:space="0" w:color="auto"/>
        <w:right w:val="none" w:sz="0" w:space="0" w:color="auto"/>
      </w:divBdr>
    </w:div>
    <w:div w:id="910850077">
      <w:bodyDiv w:val="1"/>
      <w:marLeft w:val="0"/>
      <w:marRight w:val="0"/>
      <w:marTop w:val="0"/>
      <w:marBottom w:val="0"/>
      <w:divBdr>
        <w:top w:val="none" w:sz="0" w:space="0" w:color="auto"/>
        <w:left w:val="none" w:sz="0" w:space="0" w:color="auto"/>
        <w:bottom w:val="none" w:sz="0" w:space="0" w:color="auto"/>
        <w:right w:val="none" w:sz="0" w:space="0" w:color="auto"/>
      </w:divBdr>
    </w:div>
    <w:div w:id="954874541">
      <w:bodyDiv w:val="1"/>
      <w:marLeft w:val="0"/>
      <w:marRight w:val="0"/>
      <w:marTop w:val="0"/>
      <w:marBottom w:val="0"/>
      <w:divBdr>
        <w:top w:val="none" w:sz="0" w:space="0" w:color="auto"/>
        <w:left w:val="none" w:sz="0" w:space="0" w:color="auto"/>
        <w:bottom w:val="none" w:sz="0" w:space="0" w:color="auto"/>
        <w:right w:val="none" w:sz="0" w:space="0" w:color="auto"/>
      </w:divBdr>
    </w:div>
    <w:div w:id="958489702">
      <w:bodyDiv w:val="1"/>
      <w:marLeft w:val="0"/>
      <w:marRight w:val="0"/>
      <w:marTop w:val="0"/>
      <w:marBottom w:val="0"/>
      <w:divBdr>
        <w:top w:val="none" w:sz="0" w:space="0" w:color="auto"/>
        <w:left w:val="none" w:sz="0" w:space="0" w:color="auto"/>
        <w:bottom w:val="none" w:sz="0" w:space="0" w:color="auto"/>
        <w:right w:val="none" w:sz="0" w:space="0" w:color="auto"/>
      </w:divBdr>
    </w:div>
    <w:div w:id="978218981">
      <w:bodyDiv w:val="1"/>
      <w:marLeft w:val="0"/>
      <w:marRight w:val="0"/>
      <w:marTop w:val="0"/>
      <w:marBottom w:val="0"/>
      <w:divBdr>
        <w:top w:val="none" w:sz="0" w:space="0" w:color="auto"/>
        <w:left w:val="none" w:sz="0" w:space="0" w:color="auto"/>
        <w:bottom w:val="none" w:sz="0" w:space="0" w:color="auto"/>
        <w:right w:val="none" w:sz="0" w:space="0" w:color="auto"/>
      </w:divBdr>
    </w:div>
    <w:div w:id="995837671">
      <w:bodyDiv w:val="1"/>
      <w:marLeft w:val="0"/>
      <w:marRight w:val="0"/>
      <w:marTop w:val="0"/>
      <w:marBottom w:val="0"/>
      <w:divBdr>
        <w:top w:val="none" w:sz="0" w:space="0" w:color="auto"/>
        <w:left w:val="none" w:sz="0" w:space="0" w:color="auto"/>
        <w:bottom w:val="none" w:sz="0" w:space="0" w:color="auto"/>
        <w:right w:val="none" w:sz="0" w:space="0" w:color="auto"/>
      </w:divBdr>
    </w:div>
    <w:div w:id="1036276058">
      <w:bodyDiv w:val="1"/>
      <w:marLeft w:val="0"/>
      <w:marRight w:val="0"/>
      <w:marTop w:val="0"/>
      <w:marBottom w:val="0"/>
      <w:divBdr>
        <w:top w:val="none" w:sz="0" w:space="0" w:color="auto"/>
        <w:left w:val="none" w:sz="0" w:space="0" w:color="auto"/>
        <w:bottom w:val="none" w:sz="0" w:space="0" w:color="auto"/>
        <w:right w:val="none" w:sz="0" w:space="0" w:color="auto"/>
      </w:divBdr>
    </w:div>
    <w:div w:id="1082607769">
      <w:bodyDiv w:val="1"/>
      <w:marLeft w:val="0"/>
      <w:marRight w:val="0"/>
      <w:marTop w:val="0"/>
      <w:marBottom w:val="0"/>
      <w:divBdr>
        <w:top w:val="none" w:sz="0" w:space="0" w:color="auto"/>
        <w:left w:val="none" w:sz="0" w:space="0" w:color="auto"/>
        <w:bottom w:val="none" w:sz="0" w:space="0" w:color="auto"/>
        <w:right w:val="none" w:sz="0" w:space="0" w:color="auto"/>
      </w:divBdr>
    </w:div>
    <w:div w:id="1083407805">
      <w:bodyDiv w:val="1"/>
      <w:marLeft w:val="0"/>
      <w:marRight w:val="0"/>
      <w:marTop w:val="0"/>
      <w:marBottom w:val="0"/>
      <w:divBdr>
        <w:top w:val="none" w:sz="0" w:space="0" w:color="auto"/>
        <w:left w:val="none" w:sz="0" w:space="0" w:color="auto"/>
        <w:bottom w:val="none" w:sz="0" w:space="0" w:color="auto"/>
        <w:right w:val="none" w:sz="0" w:space="0" w:color="auto"/>
      </w:divBdr>
    </w:div>
    <w:div w:id="1211310881">
      <w:bodyDiv w:val="1"/>
      <w:marLeft w:val="0"/>
      <w:marRight w:val="0"/>
      <w:marTop w:val="0"/>
      <w:marBottom w:val="0"/>
      <w:divBdr>
        <w:top w:val="none" w:sz="0" w:space="0" w:color="auto"/>
        <w:left w:val="none" w:sz="0" w:space="0" w:color="auto"/>
        <w:bottom w:val="none" w:sz="0" w:space="0" w:color="auto"/>
        <w:right w:val="none" w:sz="0" w:space="0" w:color="auto"/>
      </w:divBdr>
    </w:div>
    <w:div w:id="1224870461">
      <w:bodyDiv w:val="1"/>
      <w:marLeft w:val="0"/>
      <w:marRight w:val="0"/>
      <w:marTop w:val="0"/>
      <w:marBottom w:val="0"/>
      <w:divBdr>
        <w:top w:val="none" w:sz="0" w:space="0" w:color="auto"/>
        <w:left w:val="none" w:sz="0" w:space="0" w:color="auto"/>
        <w:bottom w:val="none" w:sz="0" w:space="0" w:color="auto"/>
        <w:right w:val="none" w:sz="0" w:space="0" w:color="auto"/>
      </w:divBdr>
    </w:div>
    <w:div w:id="1280452910">
      <w:bodyDiv w:val="1"/>
      <w:marLeft w:val="0"/>
      <w:marRight w:val="0"/>
      <w:marTop w:val="0"/>
      <w:marBottom w:val="0"/>
      <w:divBdr>
        <w:top w:val="none" w:sz="0" w:space="0" w:color="auto"/>
        <w:left w:val="none" w:sz="0" w:space="0" w:color="auto"/>
        <w:bottom w:val="none" w:sz="0" w:space="0" w:color="auto"/>
        <w:right w:val="none" w:sz="0" w:space="0" w:color="auto"/>
      </w:divBdr>
    </w:div>
    <w:div w:id="1305886258">
      <w:bodyDiv w:val="1"/>
      <w:marLeft w:val="0"/>
      <w:marRight w:val="0"/>
      <w:marTop w:val="0"/>
      <w:marBottom w:val="0"/>
      <w:divBdr>
        <w:top w:val="none" w:sz="0" w:space="0" w:color="auto"/>
        <w:left w:val="none" w:sz="0" w:space="0" w:color="auto"/>
        <w:bottom w:val="none" w:sz="0" w:space="0" w:color="auto"/>
        <w:right w:val="none" w:sz="0" w:space="0" w:color="auto"/>
      </w:divBdr>
    </w:div>
    <w:div w:id="1314605041">
      <w:bodyDiv w:val="1"/>
      <w:marLeft w:val="0"/>
      <w:marRight w:val="0"/>
      <w:marTop w:val="0"/>
      <w:marBottom w:val="0"/>
      <w:divBdr>
        <w:top w:val="none" w:sz="0" w:space="0" w:color="auto"/>
        <w:left w:val="none" w:sz="0" w:space="0" w:color="auto"/>
        <w:bottom w:val="none" w:sz="0" w:space="0" w:color="auto"/>
        <w:right w:val="none" w:sz="0" w:space="0" w:color="auto"/>
      </w:divBdr>
    </w:div>
    <w:div w:id="1323268716">
      <w:bodyDiv w:val="1"/>
      <w:marLeft w:val="0"/>
      <w:marRight w:val="0"/>
      <w:marTop w:val="0"/>
      <w:marBottom w:val="0"/>
      <w:divBdr>
        <w:top w:val="none" w:sz="0" w:space="0" w:color="auto"/>
        <w:left w:val="none" w:sz="0" w:space="0" w:color="auto"/>
        <w:bottom w:val="none" w:sz="0" w:space="0" w:color="auto"/>
        <w:right w:val="none" w:sz="0" w:space="0" w:color="auto"/>
      </w:divBdr>
    </w:div>
    <w:div w:id="1351106080">
      <w:bodyDiv w:val="1"/>
      <w:marLeft w:val="0"/>
      <w:marRight w:val="0"/>
      <w:marTop w:val="0"/>
      <w:marBottom w:val="0"/>
      <w:divBdr>
        <w:top w:val="none" w:sz="0" w:space="0" w:color="auto"/>
        <w:left w:val="none" w:sz="0" w:space="0" w:color="auto"/>
        <w:bottom w:val="none" w:sz="0" w:space="0" w:color="auto"/>
        <w:right w:val="none" w:sz="0" w:space="0" w:color="auto"/>
      </w:divBdr>
    </w:div>
    <w:div w:id="1413698903">
      <w:bodyDiv w:val="1"/>
      <w:marLeft w:val="0"/>
      <w:marRight w:val="0"/>
      <w:marTop w:val="0"/>
      <w:marBottom w:val="0"/>
      <w:divBdr>
        <w:top w:val="none" w:sz="0" w:space="0" w:color="auto"/>
        <w:left w:val="none" w:sz="0" w:space="0" w:color="auto"/>
        <w:bottom w:val="none" w:sz="0" w:space="0" w:color="auto"/>
        <w:right w:val="none" w:sz="0" w:space="0" w:color="auto"/>
      </w:divBdr>
    </w:div>
    <w:div w:id="1451432324">
      <w:bodyDiv w:val="1"/>
      <w:marLeft w:val="0"/>
      <w:marRight w:val="0"/>
      <w:marTop w:val="0"/>
      <w:marBottom w:val="0"/>
      <w:divBdr>
        <w:top w:val="none" w:sz="0" w:space="0" w:color="auto"/>
        <w:left w:val="none" w:sz="0" w:space="0" w:color="auto"/>
        <w:bottom w:val="none" w:sz="0" w:space="0" w:color="auto"/>
        <w:right w:val="none" w:sz="0" w:space="0" w:color="auto"/>
      </w:divBdr>
    </w:div>
    <w:div w:id="1468468683">
      <w:bodyDiv w:val="1"/>
      <w:marLeft w:val="0"/>
      <w:marRight w:val="0"/>
      <w:marTop w:val="0"/>
      <w:marBottom w:val="0"/>
      <w:divBdr>
        <w:top w:val="none" w:sz="0" w:space="0" w:color="auto"/>
        <w:left w:val="none" w:sz="0" w:space="0" w:color="auto"/>
        <w:bottom w:val="none" w:sz="0" w:space="0" w:color="auto"/>
        <w:right w:val="none" w:sz="0" w:space="0" w:color="auto"/>
      </w:divBdr>
    </w:div>
    <w:div w:id="1484468949">
      <w:bodyDiv w:val="1"/>
      <w:marLeft w:val="0"/>
      <w:marRight w:val="0"/>
      <w:marTop w:val="0"/>
      <w:marBottom w:val="0"/>
      <w:divBdr>
        <w:top w:val="none" w:sz="0" w:space="0" w:color="auto"/>
        <w:left w:val="none" w:sz="0" w:space="0" w:color="auto"/>
        <w:bottom w:val="none" w:sz="0" w:space="0" w:color="auto"/>
        <w:right w:val="none" w:sz="0" w:space="0" w:color="auto"/>
      </w:divBdr>
    </w:div>
    <w:div w:id="1494566340">
      <w:bodyDiv w:val="1"/>
      <w:marLeft w:val="0"/>
      <w:marRight w:val="0"/>
      <w:marTop w:val="0"/>
      <w:marBottom w:val="0"/>
      <w:divBdr>
        <w:top w:val="none" w:sz="0" w:space="0" w:color="auto"/>
        <w:left w:val="none" w:sz="0" w:space="0" w:color="auto"/>
        <w:bottom w:val="none" w:sz="0" w:space="0" w:color="auto"/>
        <w:right w:val="none" w:sz="0" w:space="0" w:color="auto"/>
      </w:divBdr>
    </w:div>
    <w:div w:id="1540817030">
      <w:bodyDiv w:val="1"/>
      <w:marLeft w:val="0"/>
      <w:marRight w:val="0"/>
      <w:marTop w:val="0"/>
      <w:marBottom w:val="0"/>
      <w:divBdr>
        <w:top w:val="none" w:sz="0" w:space="0" w:color="auto"/>
        <w:left w:val="none" w:sz="0" w:space="0" w:color="auto"/>
        <w:bottom w:val="none" w:sz="0" w:space="0" w:color="auto"/>
        <w:right w:val="none" w:sz="0" w:space="0" w:color="auto"/>
      </w:divBdr>
    </w:div>
    <w:div w:id="1549342117">
      <w:bodyDiv w:val="1"/>
      <w:marLeft w:val="0"/>
      <w:marRight w:val="0"/>
      <w:marTop w:val="0"/>
      <w:marBottom w:val="0"/>
      <w:divBdr>
        <w:top w:val="none" w:sz="0" w:space="0" w:color="auto"/>
        <w:left w:val="none" w:sz="0" w:space="0" w:color="auto"/>
        <w:bottom w:val="none" w:sz="0" w:space="0" w:color="auto"/>
        <w:right w:val="none" w:sz="0" w:space="0" w:color="auto"/>
      </w:divBdr>
    </w:div>
    <w:div w:id="1568303084">
      <w:bodyDiv w:val="1"/>
      <w:marLeft w:val="0"/>
      <w:marRight w:val="0"/>
      <w:marTop w:val="0"/>
      <w:marBottom w:val="0"/>
      <w:divBdr>
        <w:top w:val="none" w:sz="0" w:space="0" w:color="auto"/>
        <w:left w:val="none" w:sz="0" w:space="0" w:color="auto"/>
        <w:bottom w:val="none" w:sz="0" w:space="0" w:color="auto"/>
        <w:right w:val="none" w:sz="0" w:space="0" w:color="auto"/>
      </w:divBdr>
    </w:div>
    <w:div w:id="1595439020">
      <w:bodyDiv w:val="1"/>
      <w:marLeft w:val="0"/>
      <w:marRight w:val="0"/>
      <w:marTop w:val="0"/>
      <w:marBottom w:val="0"/>
      <w:divBdr>
        <w:top w:val="none" w:sz="0" w:space="0" w:color="auto"/>
        <w:left w:val="none" w:sz="0" w:space="0" w:color="auto"/>
        <w:bottom w:val="none" w:sz="0" w:space="0" w:color="auto"/>
        <w:right w:val="none" w:sz="0" w:space="0" w:color="auto"/>
      </w:divBdr>
    </w:div>
    <w:div w:id="1625036038">
      <w:bodyDiv w:val="1"/>
      <w:marLeft w:val="0"/>
      <w:marRight w:val="0"/>
      <w:marTop w:val="0"/>
      <w:marBottom w:val="0"/>
      <w:divBdr>
        <w:top w:val="none" w:sz="0" w:space="0" w:color="auto"/>
        <w:left w:val="none" w:sz="0" w:space="0" w:color="auto"/>
        <w:bottom w:val="none" w:sz="0" w:space="0" w:color="auto"/>
        <w:right w:val="none" w:sz="0" w:space="0" w:color="auto"/>
      </w:divBdr>
    </w:div>
    <w:div w:id="1630084519">
      <w:bodyDiv w:val="1"/>
      <w:marLeft w:val="0"/>
      <w:marRight w:val="0"/>
      <w:marTop w:val="0"/>
      <w:marBottom w:val="0"/>
      <w:divBdr>
        <w:top w:val="none" w:sz="0" w:space="0" w:color="auto"/>
        <w:left w:val="none" w:sz="0" w:space="0" w:color="auto"/>
        <w:bottom w:val="none" w:sz="0" w:space="0" w:color="auto"/>
        <w:right w:val="none" w:sz="0" w:space="0" w:color="auto"/>
      </w:divBdr>
    </w:div>
    <w:div w:id="1639727042">
      <w:bodyDiv w:val="1"/>
      <w:marLeft w:val="0"/>
      <w:marRight w:val="0"/>
      <w:marTop w:val="0"/>
      <w:marBottom w:val="0"/>
      <w:divBdr>
        <w:top w:val="none" w:sz="0" w:space="0" w:color="auto"/>
        <w:left w:val="none" w:sz="0" w:space="0" w:color="auto"/>
        <w:bottom w:val="none" w:sz="0" w:space="0" w:color="auto"/>
        <w:right w:val="none" w:sz="0" w:space="0" w:color="auto"/>
      </w:divBdr>
    </w:div>
    <w:div w:id="1655327977">
      <w:bodyDiv w:val="1"/>
      <w:marLeft w:val="0"/>
      <w:marRight w:val="0"/>
      <w:marTop w:val="0"/>
      <w:marBottom w:val="0"/>
      <w:divBdr>
        <w:top w:val="none" w:sz="0" w:space="0" w:color="auto"/>
        <w:left w:val="none" w:sz="0" w:space="0" w:color="auto"/>
        <w:bottom w:val="none" w:sz="0" w:space="0" w:color="auto"/>
        <w:right w:val="none" w:sz="0" w:space="0" w:color="auto"/>
      </w:divBdr>
    </w:div>
    <w:div w:id="1677726761">
      <w:bodyDiv w:val="1"/>
      <w:marLeft w:val="0"/>
      <w:marRight w:val="0"/>
      <w:marTop w:val="0"/>
      <w:marBottom w:val="0"/>
      <w:divBdr>
        <w:top w:val="none" w:sz="0" w:space="0" w:color="auto"/>
        <w:left w:val="none" w:sz="0" w:space="0" w:color="auto"/>
        <w:bottom w:val="none" w:sz="0" w:space="0" w:color="auto"/>
        <w:right w:val="none" w:sz="0" w:space="0" w:color="auto"/>
      </w:divBdr>
    </w:div>
    <w:div w:id="1742868516">
      <w:bodyDiv w:val="1"/>
      <w:marLeft w:val="0"/>
      <w:marRight w:val="0"/>
      <w:marTop w:val="0"/>
      <w:marBottom w:val="0"/>
      <w:divBdr>
        <w:top w:val="none" w:sz="0" w:space="0" w:color="auto"/>
        <w:left w:val="none" w:sz="0" w:space="0" w:color="auto"/>
        <w:bottom w:val="none" w:sz="0" w:space="0" w:color="auto"/>
        <w:right w:val="none" w:sz="0" w:space="0" w:color="auto"/>
      </w:divBdr>
    </w:div>
    <w:div w:id="1748263345">
      <w:bodyDiv w:val="1"/>
      <w:marLeft w:val="0"/>
      <w:marRight w:val="0"/>
      <w:marTop w:val="0"/>
      <w:marBottom w:val="0"/>
      <w:divBdr>
        <w:top w:val="none" w:sz="0" w:space="0" w:color="auto"/>
        <w:left w:val="none" w:sz="0" w:space="0" w:color="auto"/>
        <w:bottom w:val="none" w:sz="0" w:space="0" w:color="auto"/>
        <w:right w:val="none" w:sz="0" w:space="0" w:color="auto"/>
      </w:divBdr>
    </w:div>
    <w:div w:id="1767383423">
      <w:bodyDiv w:val="1"/>
      <w:marLeft w:val="0"/>
      <w:marRight w:val="0"/>
      <w:marTop w:val="0"/>
      <w:marBottom w:val="0"/>
      <w:divBdr>
        <w:top w:val="none" w:sz="0" w:space="0" w:color="auto"/>
        <w:left w:val="none" w:sz="0" w:space="0" w:color="auto"/>
        <w:bottom w:val="none" w:sz="0" w:space="0" w:color="auto"/>
        <w:right w:val="none" w:sz="0" w:space="0" w:color="auto"/>
      </w:divBdr>
    </w:div>
    <w:div w:id="1774326765">
      <w:bodyDiv w:val="1"/>
      <w:marLeft w:val="0"/>
      <w:marRight w:val="0"/>
      <w:marTop w:val="0"/>
      <w:marBottom w:val="0"/>
      <w:divBdr>
        <w:top w:val="none" w:sz="0" w:space="0" w:color="auto"/>
        <w:left w:val="none" w:sz="0" w:space="0" w:color="auto"/>
        <w:bottom w:val="none" w:sz="0" w:space="0" w:color="auto"/>
        <w:right w:val="none" w:sz="0" w:space="0" w:color="auto"/>
      </w:divBdr>
    </w:div>
    <w:div w:id="1779787800">
      <w:bodyDiv w:val="1"/>
      <w:marLeft w:val="0"/>
      <w:marRight w:val="0"/>
      <w:marTop w:val="0"/>
      <w:marBottom w:val="0"/>
      <w:divBdr>
        <w:top w:val="none" w:sz="0" w:space="0" w:color="auto"/>
        <w:left w:val="none" w:sz="0" w:space="0" w:color="auto"/>
        <w:bottom w:val="none" w:sz="0" w:space="0" w:color="auto"/>
        <w:right w:val="none" w:sz="0" w:space="0" w:color="auto"/>
      </w:divBdr>
    </w:div>
    <w:div w:id="1781680023">
      <w:bodyDiv w:val="1"/>
      <w:marLeft w:val="0"/>
      <w:marRight w:val="0"/>
      <w:marTop w:val="0"/>
      <w:marBottom w:val="0"/>
      <w:divBdr>
        <w:top w:val="none" w:sz="0" w:space="0" w:color="auto"/>
        <w:left w:val="none" w:sz="0" w:space="0" w:color="auto"/>
        <w:bottom w:val="none" w:sz="0" w:space="0" w:color="auto"/>
        <w:right w:val="none" w:sz="0" w:space="0" w:color="auto"/>
      </w:divBdr>
    </w:div>
    <w:div w:id="1795442333">
      <w:bodyDiv w:val="1"/>
      <w:marLeft w:val="0"/>
      <w:marRight w:val="0"/>
      <w:marTop w:val="0"/>
      <w:marBottom w:val="0"/>
      <w:divBdr>
        <w:top w:val="none" w:sz="0" w:space="0" w:color="auto"/>
        <w:left w:val="none" w:sz="0" w:space="0" w:color="auto"/>
        <w:bottom w:val="none" w:sz="0" w:space="0" w:color="auto"/>
        <w:right w:val="none" w:sz="0" w:space="0" w:color="auto"/>
      </w:divBdr>
    </w:div>
    <w:div w:id="1801458918">
      <w:bodyDiv w:val="1"/>
      <w:marLeft w:val="0"/>
      <w:marRight w:val="0"/>
      <w:marTop w:val="0"/>
      <w:marBottom w:val="0"/>
      <w:divBdr>
        <w:top w:val="none" w:sz="0" w:space="0" w:color="auto"/>
        <w:left w:val="none" w:sz="0" w:space="0" w:color="auto"/>
        <w:bottom w:val="none" w:sz="0" w:space="0" w:color="auto"/>
        <w:right w:val="none" w:sz="0" w:space="0" w:color="auto"/>
      </w:divBdr>
    </w:div>
    <w:div w:id="1807233277">
      <w:bodyDiv w:val="1"/>
      <w:marLeft w:val="0"/>
      <w:marRight w:val="0"/>
      <w:marTop w:val="0"/>
      <w:marBottom w:val="0"/>
      <w:divBdr>
        <w:top w:val="none" w:sz="0" w:space="0" w:color="auto"/>
        <w:left w:val="none" w:sz="0" w:space="0" w:color="auto"/>
        <w:bottom w:val="none" w:sz="0" w:space="0" w:color="auto"/>
        <w:right w:val="none" w:sz="0" w:space="0" w:color="auto"/>
      </w:divBdr>
    </w:div>
    <w:div w:id="1812866119">
      <w:bodyDiv w:val="1"/>
      <w:marLeft w:val="0"/>
      <w:marRight w:val="0"/>
      <w:marTop w:val="0"/>
      <w:marBottom w:val="0"/>
      <w:divBdr>
        <w:top w:val="none" w:sz="0" w:space="0" w:color="auto"/>
        <w:left w:val="none" w:sz="0" w:space="0" w:color="auto"/>
        <w:bottom w:val="none" w:sz="0" w:space="0" w:color="auto"/>
        <w:right w:val="none" w:sz="0" w:space="0" w:color="auto"/>
      </w:divBdr>
    </w:div>
    <w:div w:id="1822501035">
      <w:bodyDiv w:val="1"/>
      <w:marLeft w:val="0"/>
      <w:marRight w:val="0"/>
      <w:marTop w:val="0"/>
      <w:marBottom w:val="0"/>
      <w:divBdr>
        <w:top w:val="none" w:sz="0" w:space="0" w:color="auto"/>
        <w:left w:val="none" w:sz="0" w:space="0" w:color="auto"/>
        <w:bottom w:val="none" w:sz="0" w:space="0" w:color="auto"/>
        <w:right w:val="none" w:sz="0" w:space="0" w:color="auto"/>
      </w:divBdr>
    </w:div>
    <w:div w:id="1836071515">
      <w:bodyDiv w:val="1"/>
      <w:marLeft w:val="0"/>
      <w:marRight w:val="0"/>
      <w:marTop w:val="0"/>
      <w:marBottom w:val="0"/>
      <w:divBdr>
        <w:top w:val="none" w:sz="0" w:space="0" w:color="auto"/>
        <w:left w:val="none" w:sz="0" w:space="0" w:color="auto"/>
        <w:bottom w:val="none" w:sz="0" w:space="0" w:color="auto"/>
        <w:right w:val="none" w:sz="0" w:space="0" w:color="auto"/>
      </w:divBdr>
    </w:div>
    <w:div w:id="1916470674">
      <w:bodyDiv w:val="1"/>
      <w:marLeft w:val="0"/>
      <w:marRight w:val="0"/>
      <w:marTop w:val="0"/>
      <w:marBottom w:val="0"/>
      <w:divBdr>
        <w:top w:val="none" w:sz="0" w:space="0" w:color="auto"/>
        <w:left w:val="none" w:sz="0" w:space="0" w:color="auto"/>
        <w:bottom w:val="none" w:sz="0" w:space="0" w:color="auto"/>
        <w:right w:val="none" w:sz="0" w:space="0" w:color="auto"/>
      </w:divBdr>
    </w:div>
    <w:div w:id="1993749986">
      <w:bodyDiv w:val="1"/>
      <w:marLeft w:val="0"/>
      <w:marRight w:val="0"/>
      <w:marTop w:val="0"/>
      <w:marBottom w:val="0"/>
      <w:divBdr>
        <w:top w:val="none" w:sz="0" w:space="0" w:color="auto"/>
        <w:left w:val="none" w:sz="0" w:space="0" w:color="auto"/>
        <w:bottom w:val="none" w:sz="0" w:space="0" w:color="auto"/>
        <w:right w:val="none" w:sz="0" w:space="0" w:color="auto"/>
      </w:divBdr>
    </w:div>
    <w:div w:id="2024746910">
      <w:bodyDiv w:val="1"/>
      <w:marLeft w:val="0"/>
      <w:marRight w:val="0"/>
      <w:marTop w:val="0"/>
      <w:marBottom w:val="0"/>
      <w:divBdr>
        <w:top w:val="none" w:sz="0" w:space="0" w:color="auto"/>
        <w:left w:val="none" w:sz="0" w:space="0" w:color="auto"/>
        <w:bottom w:val="none" w:sz="0" w:space="0" w:color="auto"/>
        <w:right w:val="none" w:sz="0" w:space="0" w:color="auto"/>
      </w:divBdr>
    </w:div>
    <w:div w:id="2026589830">
      <w:bodyDiv w:val="1"/>
      <w:marLeft w:val="0"/>
      <w:marRight w:val="0"/>
      <w:marTop w:val="0"/>
      <w:marBottom w:val="0"/>
      <w:divBdr>
        <w:top w:val="none" w:sz="0" w:space="0" w:color="auto"/>
        <w:left w:val="none" w:sz="0" w:space="0" w:color="auto"/>
        <w:bottom w:val="none" w:sz="0" w:space="0" w:color="auto"/>
        <w:right w:val="none" w:sz="0" w:space="0" w:color="auto"/>
      </w:divBdr>
    </w:div>
    <w:div w:id="2041590746">
      <w:bodyDiv w:val="1"/>
      <w:marLeft w:val="0"/>
      <w:marRight w:val="0"/>
      <w:marTop w:val="0"/>
      <w:marBottom w:val="0"/>
      <w:divBdr>
        <w:top w:val="none" w:sz="0" w:space="0" w:color="auto"/>
        <w:left w:val="none" w:sz="0" w:space="0" w:color="auto"/>
        <w:bottom w:val="none" w:sz="0" w:space="0" w:color="auto"/>
        <w:right w:val="none" w:sz="0" w:space="0" w:color="auto"/>
      </w:divBdr>
    </w:div>
    <w:div w:id="2088530947">
      <w:bodyDiv w:val="1"/>
      <w:marLeft w:val="0"/>
      <w:marRight w:val="0"/>
      <w:marTop w:val="0"/>
      <w:marBottom w:val="0"/>
      <w:divBdr>
        <w:top w:val="none" w:sz="0" w:space="0" w:color="auto"/>
        <w:left w:val="none" w:sz="0" w:space="0" w:color="auto"/>
        <w:bottom w:val="none" w:sz="0" w:space="0" w:color="auto"/>
        <w:right w:val="none" w:sz="0" w:space="0" w:color="auto"/>
      </w:divBdr>
    </w:div>
    <w:div w:id="2090038751">
      <w:bodyDiv w:val="1"/>
      <w:marLeft w:val="0"/>
      <w:marRight w:val="0"/>
      <w:marTop w:val="0"/>
      <w:marBottom w:val="0"/>
      <w:divBdr>
        <w:top w:val="none" w:sz="0" w:space="0" w:color="auto"/>
        <w:left w:val="none" w:sz="0" w:space="0" w:color="auto"/>
        <w:bottom w:val="none" w:sz="0" w:space="0" w:color="auto"/>
        <w:right w:val="none" w:sz="0" w:space="0" w:color="auto"/>
      </w:divBdr>
    </w:div>
    <w:div w:id="2117946424">
      <w:bodyDiv w:val="1"/>
      <w:marLeft w:val="0"/>
      <w:marRight w:val="0"/>
      <w:marTop w:val="0"/>
      <w:marBottom w:val="0"/>
      <w:divBdr>
        <w:top w:val="none" w:sz="0" w:space="0" w:color="auto"/>
        <w:left w:val="none" w:sz="0" w:space="0" w:color="auto"/>
        <w:bottom w:val="none" w:sz="0" w:space="0" w:color="auto"/>
        <w:right w:val="none" w:sz="0" w:space="0" w:color="auto"/>
      </w:divBdr>
    </w:div>
    <w:div w:id="21437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katerina.Khalina@evraz.com" TargetMode="External"/><Relationship Id="rId18" Type="http://schemas.openxmlformats.org/officeDocument/2006/relationships/hyperlink" Target="http://www.fssprus.ru/iss/ip" TargetMode="External"/><Relationship Id="rId26"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 Type="http://schemas.openxmlformats.org/officeDocument/2006/relationships/styles" Target="styles.xml"/><Relationship Id="rId21" Type="http://schemas.openxmlformats.org/officeDocument/2006/relationships/hyperlink" Target="mailto:Mikhail.Ivanov2@evraz.com" TargetMode="External"/><Relationship Id="rId34" Type="http://schemas.openxmlformats.org/officeDocument/2006/relationships/hyperlink" Target="https://www.garant.ru/products/ipo/prime/doc/74697260/" TargetMode="External"/><Relationship Id="rId7" Type="http://schemas.openxmlformats.org/officeDocument/2006/relationships/endnotes" Target="endnotes.xml"/><Relationship Id="rId12" Type="http://schemas.openxmlformats.org/officeDocument/2006/relationships/hyperlink" Target="mailto:Mikhail.Ivanov2@evraz.com" TargetMode="External"/><Relationship Id="rId17" Type="http://schemas.openxmlformats.org/officeDocument/2006/relationships/hyperlink" Target="mailto:Mikhail.Ivanov2@evraz.com" TargetMode="External"/><Relationship Id="rId25"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3" Type="http://schemas.openxmlformats.org/officeDocument/2006/relationships/hyperlink" Target="https://eetrans.evraz.com/info/podryadchikam/" TargetMode="External"/><Relationship Id="rId2" Type="http://schemas.openxmlformats.org/officeDocument/2006/relationships/numbering" Target="numbering.xml"/><Relationship Id="rId16" Type="http://schemas.openxmlformats.org/officeDocument/2006/relationships/hyperlink" Target="mailto:Mikhail.Ivanov2@evraz.com" TargetMode="External"/><Relationship Id="rId20" Type="http://schemas.openxmlformats.org/officeDocument/2006/relationships/hyperlink" Target="http://www.fedresurs.ru" TargetMode="External"/><Relationship Id="rId29" Type="http://schemas.openxmlformats.org/officeDocument/2006/relationships/hyperlink" Target="https://www.garant.ru/products/ipo/prime/doc/74697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zakupki.gov.ru" TargetMode="External"/><Relationship Id="rId23" Type="http://schemas.openxmlformats.org/officeDocument/2006/relationships/hyperlink" Target="http://zakupki.gov.ru/" TargetMode="External"/><Relationship Id="rId28" Type="http://schemas.openxmlformats.org/officeDocument/2006/relationships/hyperlink" Target="mailto:Ekaterina.Khalina@evraz.com"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rnp.fas.gov.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upki.gov.ru" TargetMode="External"/><Relationship Id="rId22" Type="http://schemas.openxmlformats.org/officeDocument/2006/relationships/hyperlink" Target="mailto:Ekaterina.Khalina@evraz.com" TargetMode="External"/><Relationship Id="rId27" Type="http://schemas.openxmlformats.org/officeDocument/2006/relationships/hyperlink" Target="mailto:Mikhail.Ivanov2@evraz.com" TargetMode="External"/><Relationship Id="rId30" Type="http://schemas.openxmlformats.org/officeDocument/2006/relationships/hyperlink" Target="https://www.garant.ru/products/ipo/prime/doc/7469726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FF68-4AD7-4C7E-AECB-E92C4B27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92</Pages>
  <Words>30368</Words>
  <Characters>173100</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Согласно предыдущему, отношение к современности решительно создает сенсибельный язык образов, не учитывая мнения авторитетов</vt:lpstr>
    </vt:vector>
  </TitlesOfParts>
  <Company/>
  <LinksUpToDate>false</LinksUpToDate>
  <CharactersWithSpaces>203062</CharactersWithSpaces>
  <SharedDoc>false</SharedDoc>
  <HLinks>
    <vt:vector size="168" baseType="variant">
      <vt:variant>
        <vt:i4>68617294</vt:i4>
      </vt:variant>
      <vt:variant>
        <vt:i4>129</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_График_выполнения_поставок,</vt:lpwstr>
      </vt:variant>
      <vt:variant>
        <vt:i4>3015702</vt:i4>
      </vt:variant>
      <vt:variant>
        <vt:i4>126</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_Анкета_Участника_процедуры</vt:lpwstr>
      </vt:variant>
      <vt:variant>
        <vt:i4>74186840</vt:i4>
      </vt:variant>
      <vt:variant>
        <vt:i4>123</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_Письмо_о_подаче</vt:lpwstr>
      </vt:variant>
      <vt:variant>
        <vt:i4>7274604</vt:i4>
      </vt:variant>
      <vt:variant>
        <vt:i4>120</vt:i4>
      </vt:variant>
      <vt:variant>
        <vt:i4>0</vt:i4>
      </vt:variant>
      <vt:variant>
        <vt:i4>5</vt:i4>
      </vt:variant>
      <vt:variant>
        <vt:lpwstr>http://zakupki.gov.ru/</vt:lpwstr>
      </vt:variant>
      <vt:variant>
        <vt:lpwstr/>
      </vt:variant>
      <vt:variant>
        <vt:i4>7667826</vt:i4>
      </vt:variant>
      <vt:variant>
        <vt:i4>117</vt:i4>
      </vt:variant>
      <vt:variant>
        <vt:i4>0</vt:i4>
      </vt:variant>
      <vt:variant>
        <vt:i4>5</vt:i4>
      </vt:variant>
      <vt:variant>
        <vt:lpwstr>http://www.eetrans.ru/</vt:lpwstr>
      </vt:variant>
      <vt:variant>
        <vt:lpwstr/>
      </vt:variant>
      <vt:variant>
        <vt:i4>6946843</vt:i4>
      </vt:variant>
      <vt:variant>
        <vt:i4>114</vt:i4>
      </vt:variant>
      <vt:variant>
        <vt:i4>0</vt:i4>
      </vt:variant>
      <vt:variant>
        <vt:i4>5</vt:i4>
      </vt:variant>
      <vt:variant>
        <vt:lpwstr>mailto:Ekaterina.Khalina@evraz.com</vt:lpwstr>
      </vt:variant>
      <vt:variant>
        <vt:lpwstr/>
      </vt:variant>
      <vt:variant>
        <vt:i4>5242924</vt:i4>
      </vt:variant>
      <vt:variant>
        <vt:i4>111</vt:i4>
      </vt:variant>
      <vt:variant>
        <vt:i4>0</vt:i4>
      </vt:variant>
      <vt:variant>
        <vt:i4>5</vt:i4>
      </vt:variant>
      <vt:variant>
        <vt:lpwstr>mailto:Sergey.Mizhutin@evraz.com</vt:lpwstr>
      </vt:variant>
      <vt:variant>
        <vt:lpwstr/>
      </vt:variant>
      <vt:variant>
        <vt:i4>2555991</vt:i4>
      </vt:variant>
      <vt:variant>
        <vt:i4>108</vt:i4>
      </vt:variant>
      <vt:variant>
        <vt:i4>0</vt:i4>
      </vt:variant>
      <vt:variant>
        <vt:i4>5</vt:i4>
      </vt:variant>
      <vt:variant>
        <vt:lpwstr>mailto:Andrey.Surkov@evraz.com</vt:lpwstr>
      </vt:variant>
      <vt:variant>
        <vt:lpwstr/>
      </vt:variant>
      <vt:variant>
        <vt:i4>262153</vt:i4>
      </vt:variant>
      <vt:variant>
        <vt:i4>105</vt:i4>
      </vt:variant>
      <vt:variant>
        <vt:i4>0</vt:i4>
      </vt:variant>
      <vt:variant>
        <vt:i4>5</vt:i4>
      </vt:variant>
      <vt:variant>
        <vt:lpwstr>http:///</vt:lpwstr>
      </vt:variant>
      <vt:variant>
        <vt:lpwstr/>
      </vt:variant>
      <vt:variant>
        <vt:i4>7274604</vt:i4>
      </vt:variant>
      <vt:variant>
        <vt:i4>102</vt:i4>
      </vt:variant>
      <vt:variant>
        <vt:i4>0</vt:i4>
      </vt:variant>
      <vt:variant>
        <vt:i4>5</vt:i4>
      </vt:variant>
      <vt:variant>
        <vt:lpwstr>http://zakupki.gov.ru/</vt:lpwstr>
      </vt:variant>
      <vt:variant>
        <vt:lpwstr/>
      </vt:variant>
      <vt:variant>
        <vt:i4>6946843</vt:i4>
      </vt:variant>
      <vt:variant>
        <vt:i4>99</vt:i4>
      </vt:variant>
      <vt:variant>
        <vt:i4>0</vt:i4>
      </vt:variant>
      <vt:variant>
        <vt:i4>5</vt:i4>
      </vt:variant>
      <vt:variant>
        <vt:lpwstr>mailto:Ekaterina.Khalina@evraz.com</vt:lpwstr>
      </vt:variant>
      <vt:variant>
        <vt:lpwstr/>
      </vt:variant>
      <vt:variant>
        <vt:i4>5242924</vt:i4>
      </vt:variant>
      <vt:variant>
        <vt:i4>96</vt:i4>
      </vt:variant>
      <vt:variant>
        <vt:i4>0</vt:i4>
      </vt:variant>
      <vt:variant>
        <vt:i4>5</vt:i4>
      </vt:variant>
      <vt:variant>
        <vt:lpwstr>mailto:Sergey.Mizhutin@evraz.com</vt:lpwstr>
      </vt:variant>
      <vt:variant>
        <vt:lpwstr/>
      </vt:variant>
      <vt:variant>
        <vt:i4>2555991</vt:i4>
      </vt:variant>
      <vt:variant>
        <vt:i4>93</vt:i4>
      </vt:variant>
      <vt:variant>
        <vt:i4>0</vt:i4>
      </vt:variant>
      <vt:variant>
        <vt:i4>5</vt:i4>
      </vt:variant>
      <vt:variant>
        <vt:lpwstr>mailto:Andrey.Surkov@evraz.com</vt:lpwstr>
      </vt:variant>
      <vt:variant>
        <vt:lpwstr/>
      </vt:variant>
      <vt:variant>
        <vt:i4>1900606</vt:i4>
      </vt:variant>
      <vt:variant>
        <vt:i4>86</vt:i4>
      </vt:variant>
      <vt:variant>
        <vt:i4>0</vt:i4>
      </vt:variant>
      <vt:variant>
        <vt:i4>5</vt:i4>
      </vt:variant>
      <vt:variant>
        <vt:lpwstr/>
      </vt:variant>
      <vt:variant>
        <vt:lpwstr>_Toc341954933</vt:lpwstr>
      </vt:variant>
      <vt:variant>
        <vt:i4>1900606</vt:i4>
      </vt:variant>
      <vt:variant>
        <vt:i4>80</vt:i4>
      </vt:variant>
      <vt:variant>
        <vt:i4>0</vt:i4>
      </vt:variant>
      <vt:variant>
        <vt:i4>5</vt:i4>
      </vt:variant>
      <vt:variant>
        <vt:lpwstr/>
      </vt:variant>
      <vt:variant>
        <vt:lpwstr>_Toc341954932</vt:lpwstr>
      </vt:variant>
      <vt:variant>
        <vt:i4>1900606</vt:i4>
      </vt:variant>
      <vt:variant>
        <vt:i4>74</vt:i4>
      </vt:variant>
      <vt:variant>
        <vt:i4>0</vt:i4>
      </vt:variant>
      <vt:variant>
        <vt:i4>5</vt:i4>
      </vt:variant>
      <vt:variant>
        <vt:lpwstr/>
      </vt:variant>
      <vt:variant>
        <vt:lpwstr>_Toc341954931</vt:lpwstr>
      </vt:variant>
      <vt:variant>
        <vt:i4>1900606</vt:i4>
      </vt:variant>
      <vt:variant>
        <vt:i4>68</vt:i4>
      </vt:variant>
      <vt:variant>
        <vt:i4>0</vt:i4>
      </vt:variant>
      <vt:variant>
        <vt:i4>5</vt:i4>
      </vt:variant>
      <vt:variant>
        <vt:lpwstr/>
      </vt:variant>
      <vt:variant>
        <vt:lpwstr>_Toc341954930</vt:lpwstr>
      </vt:variant>
      <vt:variant>
        <vt:i4>1835070</vt:i4>
      </vt:variant>
      <vt:variant>
        <vt:i4>62</vt:i4>
      </vt:variant>
      <vt:variant>
        <vt:i4>0</vt:i4>
      </vt:variant>
      <vt:variant>
        <vt:i4>5</vt:i4>
      </vt:variant>
      <vt:variant>
        <vt:lpwstr/>
      </vt:variant>
      <vt:variant>
        <vt:lpwstr>_Toc341954929</vt:lpwstr>
      </vt:variant>
      <vt:variant>
        <vt:i4>1835070</vt:i4>
      </vt:variant>
      <vt:variant>
        <vt:i4>56</vt:i4>
      </vt:variant>
      <vt:variant>
        <vt:i4>0</vt:i4>
      </vt:variant>
      <vt:variant>
        <vt:i4>5</vt:i4>
      </vt:variant>
      <vt:variant>
        <vt:lpwstr/>
      </vt:variant>
      <vt:variant>
        <vt:lpwstr>_Toc341954928</vt:lpwstr>
      </vt:variant>
      <vt:variant>
        <vt:i4>1835070</vt:i4>
      </vt:variant>
      <vt:variant>
        <vt:i4>50</vt:i4>
      </vt:variant>
      <vt:variant>
        <vt:i4>0</vt:i4>
      </vt:variant>
      <vt:variant>
        <vt:i4>5</vt:i4>
      </vt:variant>
      <vt:variant>
        <vt:lpwstr/>
      </vt:variant>
      <vt:variant>
        <vt:lpwstr>_Toc341954927</vt:lpwstr>
      </vt:variant>
      <vt:variant>
        <vt:i4>1835070</vt:i4>
      </vt:variant>
      <vt:variant>
        <vt:i4>44</vt:i4>
      </vt:variant>
      <vt:variant>
        <vt:i4>0</vt:i4>
      </vt:variant>
      <vt:variant>
        <vt:i4>5</vt:i4>
      </vt:variant>
      <vt:variant>
        <vt:lpwstr/>
      </vt:variant>
      <vt:variant>
        <vt:lpwstr>_Toc341954926</vt:lpwstr>
      </vt:variant>
      <vt:variant>
        <vt:i4>1835070</vt:i4>
      </vt:variant>
      <vt:variant>
        <vt:i4>38</vt:i4>
      </vt:variant>
      <vt:variant>
        <vt:i4>0</vt:i4>
      </vt:variant>
      <vt:variant>
        <vt:i4>5</vt:i4>
      </vt:variant>
      <vt:variant>
        <vt:lpwstr/>
      </vt:variant>
      <vt:variant>
        <vt:lpwstr>_Toc341954925</vt:lpwstr>
      </vt:variant>
      <vt:variant>
        <vt:i4>1835070</vt:i4>
      </vt:variant>
      <vt:variant>
        <vt:i4>32</vt:i4>
      </vt:variant>
      <vt:variant>
        <vt:i4>0</vt:i4>
      </vt:variant>
      <vt:variant>
        <vt:i4>5</vt:i4>
      </vt:variant>
      <vt:variant>
        <vt:lpwstr/>
      </vt:variant>
      <vt:variant>
        <vt:lpwstr>_Toc341954924</vt:lpwstr>
      </vt:variant>
      <vt:variant>
        <vt:i4>1835070</vt:i4>
      </vt:variant>
      <vt:variant>
        <vt:i4>26</vt:i4>
      </vt:variant>
      <vt:variant>
        <vt:i4>0</vt:i4>
      </vt:variant>
      <vt:variant>
        <vt:i4>5</vt:i4>
      </vt:variant>
      <vt:variant>
        <vt:lpwstr/>
      </vt:variant>
      <vt:variant>
        <vt:lpwstr>_Toc341954923</vt:lpwstr>
      </vt:variant>
      <vt:variant>
        <vt:i4>1966142</vt:i4>
      </vt:variant>
      <vt:variant>
        <vt:i4>20</vt:i4>
      </vt:variant>
      <vt:variant>
        <vt:i4>0</vt:i4>
      </vt:variant>
      <vt:variant>
        <vt:i4>5</vt:i4>
      </vt:variant>
      <vt:variant>
        <vt:lpwstr/>
      </vt:variant>
      <vt:variant>
        <vt:lpwstr>_Toc341954909</vt:lpwstr>
      </vt:variant>
      <vt:variant>
        <vt:i4>1966142</vt:i4>
      </vt:variant>
      <vt:variant>
        <vt:i4>14</vt:i4>
      </vt:variant>
      <vt:variant>
        <vt:i4>0</vt:i4>
      </vt:variant>
      <vt:variant>
        <vt:i4>5</vt:i4>
      </vt:variant>
      <vt:variant>
        <vt:lpwstr/>
      </vt:variant>
      <vt:variant>
        <vt:lpwstr>_Toc341954908</vt:lpwstr>
      </vt:variant>
      <vt:variant>
        <vt:i4>1966142</vt:i4>
      </vt:variant>
      <vt:variant>
        <vt:i4>8</vt:i4>
      </vt:variant>
      <vt:variant>
        <vt:i4>0</vt:i4>
      </vt:variant>
      <vt:variant>
        <vt:i4>5</vt:i4>
      </vt:variant>
      <vt:variant>
        <vt:lpwstr/>
      </vt:variant>
      <vt:variant>
        <vt:lpwstr>_Toc341954907</vt:lpwstr>
      </vt:variant>
      <vt:variant>
        <vt:i4>1966142</vt:i4>
      </vt:variant>
      <vt:variant>
        <vt:i4>2</vt:i4>
      </vt:variant>
      <vt:variant>
        <vt:i4>0</vt:i4>
      </vt:variant>
      <vt:variant>
        <vt:i4>5</vt:i4>
      </vt:variant>
      <vt:variant>
        <vt:lpwstr/>
      </vt:variant>
      <vt:variant>
        <vt:lpwstr>_Toc341954906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предыдущему, отношение к современности решительно создает сенсибельный язык образов, не учитывая мнения авторитетов</dc:title>
  <dc:creator>Test Tester</dc:creator>
  <cp:lastModifiedBy>Ekaterina.Khalina@evraz.com</cp:lastModifiedBy>
  <cp:revision>18</cp:revision>
  <cp:lastPrinted>2021-08-30T09:06:00Z</cp:lastPrinted>
  <dcterms:created xsi:type="dcterms:W3CDTF">2023-11-19T03:22:00Z</dcterms:created>
  <dcterms:modified xsi:type="dcterms:W3CDTF">2023-11-28T09:45:00Z</dcterms:modified>
</cp:coreProperties>
</file>